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F4" w:rsidRPr="00F777D5" w:rsidRDefault="00C875F4" w:rsidP="00AF438D">
      <w:pPr>
        <w:jc w:val="center"/>
      </w:pPr>
      <w:bookmarkStart w:id="0" w:name="_GoBack"/>
      <w:bookmarkEnd w:id="0"/>
      <w:r w:rsidRPr="00F777D5">
        <w:t>Федеральное агентство по образованию</w:t>
      </w:r>
    </w:p>
    <w:p w:rsidR="00C875F4" w:rsidRPr="00F777D5" w:rsidRDefault="00C875F4" w:rsidP="00C875F4">
      <w:pPr>
        <w:jc w:val="center"/>
      </w:pPr>
      <w:r w:rsidRPr="00F777D5">
        <w:t>Смоленский государственный университет</w:t>
      </w:r>
    </w:p>
    <w:p w:rsidR="00C875F4" w:rsidRPr="00F777D5" w:rsidRDefault="00C875F4" w:rsidP="00C875F4">
      <w:pPr>
        <w:jc w:val="center"/>
      </w:pPr>
      <w:r w:rsidRPr="00F777D5">
        <w:t>Психолого-педагогический факультет</w:t>
      </w:r>
    </w:p>
    <w:p w:rsidR="00C875F4" w:rsidRDefault="00B9282B" w:rsidP="00C875F4">
      <w:pPr>
        <w:jc w:val="center"/>
        <w:rPr>
          <w:sz w:val="28"/>
          <w:szCs w:val="28"/>
        </w:rPr>
      </w:pPr>
      <w:r>
        <w:t>Кафедра психологии</w:t>
      </w:r>
    </w:p>
    <w:p w:rsidR="00C875F4" w:rsidRDefault="00C875F4" w:rsidP="00C875F4">
      <w:pPr>
        <w:jc w:val="center"/>
        <w:rPr>
          <w:sz w:val="28"/>
          <w:szCs w:val="28"/>
        </w:rPr>
      </w:pPr>
    </w:p>
    <w:p w:rsidR="00C875F4" w:rsidRDefault="00C875F4" w:rsidP="00C875F4">
      <w:pPr>
        <w:jc w:val="center"/>
        <w:rPr>
          <w:sz w:val="28"/>
          <w:szCs w:val="28"/>
        </w:rPr>
      </w:pPr>
    </w:p>
    <w:p w:rsidR="00C875F4" w:rsidRDefault="00C875F4" w:rsidP="00C875F4">
      <w:pPr>
        <w:jc w:val="center"/>
        <w:rPr>
          <w:sz w:val="28"/>
          <w:szCs w:val="28"/>
        </w:rPr>
      </w:pPr>
    </w:p>
    <w:p w:rsidR="00C875F4" w:rsidRDefault="00C875F4" w:rsidP="00C875F4">
      <w:pPr>
        <w:jc w:val="center"/>
        <w:rPr>
          <w:sz w:val="28"/>
          <w:szCs w:val="28"/>
        </w:rPr>
      </w:pPr>
    </w:p>
    <w:p w:rsidR="00C875F4" w:rsidRDefault="00C875F4" w:rsidP="00C875F4">
      <w:pPr>
        <w:jc w:val="center"/>
        <w:rPr>
          <w:sz w:val="28"/>
          <w:szCs w:val="28"/>
        </w:rPr>
      </w:pPr>
    </w:p>
    <w:p w:rsidR="00C875F4" w:rsidRDefault="00C875F4" w:rsidP="00C875F4">
      <w:pPr>
        <w:jc w:val="center"/>
        <w:rPr>
          <w:sz w:val="28"/>
          <w:szCs w:val="28"/>
        </w:rPr>
      </w:pPr>
    </w:p>
    <w:p w:rsidR="00C875F4" w:rsidRDefault="00C875F4" w:rsidP="00C875F4">
      <w:pPr>
        <w:jc w:val="center"/>
        <w:rPr>
          <w:b/>
          <w:sz w:val="28"/>
          <w:szCs w:val="28"/>
        </w:rPr>
      </w:pPr>
    </w:p>
    <w:p w:rsidR="00C875F4" w:rsidRDefault="002F7AED" w:rsidP="00C875F4">
      <w:pPr>
        <w:jc w:val="center"/>
        <w:rPr>
          <w:b/>
          <w:i/>
          <w:sz w:val="36"/>
          <w:szCs w:val="36"/>
        </w:rPr>
      </w:pPr>
      <w:r>
        <w:rPr>
          <w:b/>
          <w:i/>
          <w:sz w:val="48"/>
          <w:szCs w:val="48"/>
        </w:rPr>
        <w:t>Психологические особенности влияния</w:t>
      </w:r>
      <w:r w:rsidR="00B9282B">
        <w:rPr>
          <w:b/>
          <w:i/>
          <w:sz w:val="48"/>
          <w:szCs w:val="48"/>
        </w:rPr>
        <w:t xml:space="preserve"> профе</w:t>
      </w:r>
      <w:r w:rsidR="00B9282B">
        <w:rPr>
          <w:b/>
          <w:i/>
          <w:sz w:val="48"/>
          <w:szCs w:val="48"/>
        </w:rPr>
        <w:t>с</w:t>
      </w:r>
      <w:r w:rsidR="00B9282B">
        <w:rPr>
          <w:b/>
          <w:i/>
          <w:sz w:val="48"/>
          <w:szCs w:val="48"/>
        </w:rPr>
        <w:t>сии супр</w:t>
      </w:r>
      <w:r>
        <w:rPr>
          <w:b/>
          <w:i/>
          <w:sz w:val="48"/>
          <w:szCs w:val="48"/>
        </w:rPr>
        <w:t>уго</w:t>
      </w:r>
      <w:r w:rsidR="00B9282B">
        <w:rPr>
          <w:b/>
          <w:i/>
          <w:sz w:val="48"/>
          <w:szCs w:val="48"/>
        </w:rPr>
        <w:t>в на их семейную жизнь</w:t>
      </w:r>
      <w:r>
        <w:rPr>
          <w:b/>
          <w:i/>
          <w:sz w:val="48"/>
          <w:szCs w:val="48"/>
        </w:rPr>
        <w:t>.</w:t>
      </w:r>
    </w:p>
    <w:p w:rsidR="00C875F4" w:rsidRDefault="00C875F4" w:rsidP="00C875F4">
      <w:pPr>
        <w:jc w:val="center"/>
        <w:rPr>
          <w:b/>
          <w:i/>
          <w:sz w:val="36"/>
          <w:szCs w:val="36"/>
        </w:rPr>
      </w:pPr>
    </w:p>
    <w:p w:rsidR="00C875F4" w:rsidRDefault="00C875F4" w:rsidP="00C875F4">
      <w:pPr>
        <w:jc w:val="center"/>
        <w:rPr>
          <w:b/>
          <w:i/>
          <w:sz w:val="36"/>
          <w:szCs w:val="36"/>
        </w:rPr>
      </w:pPr>
    </w:p>
    <w:p w:rsidR="00C875F4" w:rsidRDefault="00B9282B" w:rsidP="00C875F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Курсовая работа по психол</w:t>
      </w:r>
      <w:r>
        <w:rPr>
          <w:b/>
          <w:i/>
          <w:sz w:val="36"/>
          <w:szCs w:val="36"/>
        </w:rPr>
        <w:t>о</w:t>
      </w:r>
      <w:r>
        <w:rPr>
          <w:b/>
          <w:i/>
          <w:sz w:val="36"/>
          <w:szCs w:val="36"/>
        </w:rPr>
        <w:t>гии</w:t>
      </w:r>
    </w:p>
    <w:p w:rsidR="00C875F4" w:rsidRDefault="00B9282B" w:rsidP="00C875F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студентки 4</w:t>
      </w:r>
      <w:r w:rsidR="00C875F4">
        <w:rPr>
          <w:b/>
          <w:i/>
          <w:sz w:val="36"/>
          <w:szCs w:val="36"/>
        </w:rPr>
        <w:t xml:space="preserve"> курса заочного отделения</w:t>
      </w:r>
    </w:p>
    <w:p w:rsidR="00C875F4" w:rsidRDefault="00AF438D" w:rsidP="00C875F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специальности</w:t>
      </w:r>
      <w:r w:rsidR="00C875F4">
        <w:rPr>
          <w:b/>
          <w:i/>
          <w:sz w:val="36"/>
          <w:szCs w:val="36"/>
        </w:rPr>
        <w:t xml:space="preserve"> «Педагогика и психология»</w:t>
      </w:r>
    </w:p>
    <w:p w:rsidR="00C875F4" w:rsidRPr="00F777D5" w:rsidRDefault="00C875F4" w:rsidP="00C875F4">
      <w:pPr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>Кодиной Анны Евгеньевны</w:t>
      </w:r>
    </w:p>
    <w:p w:rsidR="00C875F4" w:rsidRDefault="00C875F4" w:rsidP="00C875F4">
      <w:pPr>
        <w:jc w:val="right"/>
        <w:rPr>
          <w:sz w:val="28"/>
          <w:szCs w:val="28"/>
        </w:rPr>
      </w:pPr>
    </w:p>
    <w:p w:rsidR="00C875F4" w:rsidRDefault="00C875F4" w:rsidP="00C875F4">
      <w:pPr>
        <w:jc w:val="right"/>
        <w:rPr>
          <w:sz w:val="28"/>
          <w:szCs w:val="28"/>
        </w:rPr>
      </w:pPr>
    </w:p>
    <w:p w:rsidR="00C875F4" w:rsidRDefault="00C875F4" w:rsidP="00C875F4">
      <w:pPr>
        <w:jc w:val="right"/>
        <w:rPr>
          <w:sz w:val="28"/>
          <w:szCs w:val="28"/>
        </w:rPr>
      </w:pPr>
    </w:p>
    <w:p w:rsidR="00C875F4" w:rsidRDefault="00C875F4" w:rsidP="00C875F4">
      <w:pPr>
        <w:jc w:val="right"/>
        <w:rPr>
          <w:sz w:val="28"/>
          <w:szCs w:val="28"/>
        </w:rPr>
      </w:pPr>
    </w:p>
    <w:p w:rsidR="00C875F4" w:rsidRDefault="00C875F4" w:rsidP="00C875F4">
      <w:pPr>
        <w:jc w:val="right"/>
        <w:rPr>
          <w:sz w:val="28"/>
          <w:szCs w:val="28"/>
        </w:rPr>
      </w:pPr>
    </w:p>
    <w:p w:rsidR="00C875F4" w:rsidRDefault="00C875F4" w:rsidP="00C875F4">
      <w:pPr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7B0477" w:rsidRDefault="009A2A40" w:rsidP="00C875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ДПСК, </w:t>
      </w:r>
      <w:r w:rsidR="002F7AED">
        <w:rPr>
          <w:sz w:val="28"/>
          <w:szCs w:val="28"/>
        </w:rPr>
        <w:t xml:space="preserve"> профессор</w:t>
      </w:r>
    </w:p>
    <w:p w:rsidR="00C875F4" w:rsidRDefault="00B9282B" w:rsidP="00C875F4">
      <w:pPr>
        <w:jc w:val="right"/>
        <w:rPr>
          <w:sz w:val="28"/>
          <w:szCs w:val="28"/>
        </w:rPr>
      </w:pPr>
      <w:r>
        <w:rPr>
          <w:sz w:val="28"/>
          <w:szCs w:val="28"/>
        </w:rPr>
        <w:t>Селиванов Владимир Владимирович</w:t>
      </w:r>
    </w:p>
    <w:p w:rsidR="00C875F4" w:rsidRDefault="00C875F4" w:rsidP="00C875F4">
      <w:pPr>
        <w:jc w:val="right"/>
        <w:rPr>
          <w:sz w:val="28"/>
          <w:szCs w:val="28"/>
        </w:rPr>
      </w:pPr>
    </w:p>
    <w:p w:rsidR="00C875F4" w:rsidRDefault="00C875F4" w:rsidP="00C875F4">
      <w:pPr>
        <w:jc w:val="right"/>
        <w:rPr>
          <w:sz w:val="28"/>
          <w:szCs w:val="28"/>
        </w:rPr>
      </w:pPr>
    </w:p>
    <w:p w:rsidR="00C875F4" w:rsidRDefault="00C875F4" w:rsidP="00C875F4">
      <w:pPr>
        <w:jc w:val="right"/>
        <w:rPr>
          <w:sz w:val="28"/>
          <w:szCs w:val="28"/>
        </w:rPr>
      </w:pPr>
    </w:p>
    <w:p w:rsidR="00C875F4" w:rsidRDefault="00C875F4" w:rsidP="00C875F4">
      <w:pPr>
        <w:jc w:val="right"/>
        <w:rPr>
          <w:sz w:val="28"/>
          <w:szCs w:val="28"/>
        </w:rPr>
      </w:pPr>
    </w:p>
    <w:p w:rsidR="00C875F4" w:rsidRDefault="00C875F4" w:rsidP="00C875F4">
      <w:pPr>
        <w:jc w:val="right"/>
        <w:rPr>
          <w:sz w:val="28"/>
          <w:szCs w:val="28"/>
        </w:rPr>
      </w:pPr>
    </w:p>
    <w:p w:rsidR="00C875F4" w:rsidRDefault="00C875F4" w:rsidP="00C875F4">
      <w:pPr>
        <w:jc w:val="right"/>
        <w:rPr>
          <w:sz w:val="28"/>
          <w:szCs w:val="28"/>
        </w:rPr>
      </w:pPr>
    </w:p>
    <w:p w:rsidR="00C875F4" w:rsidRDefault="00C875F4" w:rsidP="00C875F4">
      <w:pPr>
        <w:rPr>
          <w:sz w:val="28"/>
          <w:szCs w:val="28"/>
        </w:rPr>
      </w:pPr>
    </w:p>
    <w:p w:rsidR="00B9282B" w:rsidRDefault="00B9282B" w:rsidP="00C875F4">
      <w:pPr>
        <w:rPr>
          <w:sz w:val="28"/>
          <w:szCs w:val="28"/>
        </w:rPr>
      </w:pPr>
    </w:p>
    <w:p w:rsidR="00B9282B" w:rsidRDefault="00B9282B" w:rsidP="00C875F4">
      <w:pPr>
        <w:rPr>
          <w:sz w:val="28"/>
          <w:szCs w:val="28"/>
        </w:rPr>
      </w:pPr>
    </w:p>
    <w:p w:rsidR="00C875F4" w:rsidRDefault="00C875F4" w:rsidP="00C875F4">
      <w:pPr>
        <w:rPr>
          <w:sz w:val="28"/>
          <w:szCs w:val="28"/>
        </w:rPr>
      </w:pPr>
    </w:p>
    <w:p w:rsidR="00C875F4" w:rsidRDefault="00C875F4" w:rsidP="00C875F4">
      <w:pPr>
        <w:jc w:val="center"/>
        <w:rPr>
          <w:sz w:val="28"/>
          <w:szCs w:val="28"/>
        </w:rPr>
      </w:pPr>
    </w:p>
    <w:p w:rsidR="00C875F4" w:rsidRDefault="00C875F4" w:rsidP="00C875F4">
      <w:pPr>
        <w:rPr>
          <w:sz w:val="28"/>
          <w:szCs w:val="28"/>
        </w:rPr>
      </w:pPr>
    </w:p>
    <w:p w:rsidR="00C875F4" w:rsidRDefault="00C875F4" w:rsidP="00C875F4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</w:t>
      </w:r>
    </w:p>
    <w:p w:rsidR="00C875F4" w:rsidRDefault="00B9282B" w:rsidP="00C875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2009</w:t>
      </w:r>
      <w:r w:rsidR="00AF438D">
        <w:rPr>
          <w:sz w:val="28"/>
          <w:szCs w:val="28"/>
        </w:rPr>
        <w:t xml:space="preserve"> </w:t>
      </w:r>
    </w:p>
    <w:p w:rsidR="00125AB2" w:rsidRDefault="00125AB2" w:rsidP="00C875F4">
      <w:pPr>
        <w:jc w:val="center"/>
        <w:rPr>
          <w:sz w:val="28"/>
          <w:szCs w:val="28"/>
        </w:rPr>
      </w:pPr>
    </w:p>
    <w:p w:rsidR="00C875F4" w:rsidRDefault="00C875F4" w:rsidP="00C875F4">
      <w:pPr>
        <w:jc w:val="center"/>
        <w:rPr>
          <w:b/>
          <w:sz w:val="44"/>
          <w:szCs w:val="44"/>
        </w:rPr>
      </w:pPr>
      <w:r w:rsidRPr="001B19BE">
        <w:rPr>
          <w:b/>
          <w:sz w:val="44"/>
          <w:szCs w:val="44"/>
        </w:rPr>
        <w:lastRenderedPageBreak/>
        <w:t>План</w:t>
      </w:r>
    </w:p>
    <w:p w:rsidR="00C875F4" w:rsidRDefault="00C875F4" w:rsidP="00C875F4">
      <w:pPr>
        <w:ind w:firstLine="360"/>
        <w:rPr>
          <w:sz w:val="28"/>
          <w:szCs w:val="28"/>
        </w:rPr>
      </w:pPr>
    </w:p>
    <w:p w:rsidR="00C875F4" w:rsidRDefault="00C875F4" w:rsidP="00C875F4">
      <w:pPr>
        <w:ind w:firstLine="360"/>
        <w:rPr>
          <w:sz w:val="28"/>
          <w:szCs w:val="28"/>
        </w:rPr>
      </w:pPr>
    </w:p>
    <w:p w:rsidR="00C875F4" w:rsidRDefault="00C875F4" w:rsidP="00C875F4">
      <w:pPr>
        <w:spacing w:line="360" w:lineRule="auto"/>
        <w:ind w:firstLine="360"/>
        <w:rPr>
          <w:sz w:val="28"/>
          <w:szCs w:val="28"/>
        </w:rPr>
      </w:pPr>
    </w:p>
    <w:p w:rsidR="00C875F4" w:rsidRPr="0009497E" w:rsidRDefault="00C875F4" w:rsidP="00C875F4">
      <w:pPr>
        <w:spacing w:line="360" w:lineRule="auto"/>
        <w:ind w:left="360" w:right="76"/>
        <w:rPr>
          <w:b/>
          <w:sz w:val="28"/>
          <w:szCs w:val="28"/>
          <w:lang w:val="en-US"/>
        </w:rPr>
      </w:pPr>
      <w:r w:rsidRPr="00556B31">
        <w:rPr>
          <w:b/>
          <w:i/>
          <w:sz w:val="28"/>
          <w:szCs w:val="28"/>
        </w:rPr>
        <w:t>Введ</w:t>
      </w:r>
      <w:r w:rsidRPr="00556B31">
        <w:rPr>
          <w:b/>
          <w:i/>
          <w:sz w:val="28"/>
          <w:szCs w:val="28"/>
        </w:rPr>
        <w:t>е</w:t>
      </w:r>
      <w:r w:rsidRPr="00556B31">
        <w:rPr>
          <w:b/>
          <w:i/>
          <w:sz w:val="28"/>
          <w:szCs w:val="28"/>
        </w:rPr>
        <w:t>ние</w:t>
      </w:r>
      <w:r w:rsidRPr="008D3559">
        <w:rPr>
          <w:sz w:val="28"/>
          <w:szCs w:val="28"/>
        </w:rPr>
        <w:t>…………………………………………………………………….………</w:t>
      </w:r>
      <w:r w:rsidR="008D3559">
        <w:rPr>
          <w:sz w:val="28"/>
          <w:szCs w:val="28"/>
        </w:rPr>
        <w:t>….</w:t>
      </w:r>
      <w:r w:rsidR="0009497E">
        <w:rPr>
          <w:sz w:val="28"/>
          <w:szCs w:val="28"/>
          <w:lang w:val="en-US"/>
        </w:rPr>
        <w:t>3</w:t>
      </w:r>
    </w:p>
    <w:p w:rsidR="00251A90" w:rsidRPr="0086183A" w:rsidRDefault="00251A90" w:rsidP="00C875F4">
      <w:pPr>
        <w:spacing w:line="360" w:lineRule="auto"/>
        <w:ind w:left="360" w:right="76"/>
        <w:rPr>
          <w:b/>
          <w:sz w:val="28"/>
          <w:szCs w:val="28"/>
        </w:rPr>
      </w:pPr>
    </w:p>
    <w:p w:rsidR="00C875F4" w:rsidRPr="00D74603" w:rsidRDefault="00C875F4" w:rsidP="00C875F4">
      <w:pPr>
        <w:numPr>
          <w:ilvl w:val="0"/>
          <w:numId w:val="1"/>
        </w:numPr>
        <w:tabs>
          <w:tab w:val="clear" w:pos="1080"/>
          <w:tab w:val="num" w:pos="900"/>
        </w:tabs>
        <w:spacing w:line="360" w:lineRule="auto"/>
        <w:rPr>
          <w:b/>
          <w:i/>
          <w:sz w:val="28"/>
          <w:szCs w:val="28"/>
        </w:rPr>
      </w:pPr>
      <w:r w:rsidRPr="00556B31">
        <w:rPr>
          <w:b/>
          <w:i/>
          <w:sz w:val="28"/>
          <w:szCs w:val="28"/>
        </w:rPr>
        <w:t>Глава</w:t>
      </w:r>
      <w:r>
        <w:rPr>
          <w:b/>
          <w:i/>
          <w:sz w:val="28"/>
          <w:szCs w:val="28"/>
        </w:rPr>
        <w:t xml:space="preserve"> 1</w:t>
      </w:r>
      <w:r w:rsidR="00AF438D">
        <w:rPr>
          <w:b/>
          <w:i/>
          <w:sz w:val="28"/>
          <w:szCs w:val="28"/>
        </w:rPr>
        <w:t>. Теоретические основы</w:t>
      </w:r>
      <w:r w:rsidRPr="00556B31">
        <w:rPr>
          <w:b/>
          <w:i/>
          <w:sz w:val="28"/>
          <w:szCs w:val="28"/>
        </w:rPr>
        <w:t xml:space="preserve"> </w:t>
      </w:r>
      <w:r w:rsidR="00B9282B">
        <w:rPr>
          <w:b/>
          <w:i/>
          <w:sz w:val="28"/>
          <w:szCs w:val="28"/>
        </w:rPr>
        <w:t>зависимости семейной жизни от профе</w:t>
      </w:r>
      <w:r w:rsidR="00B9282B">
        <w:rPr>
          <w:b/>
          <w:i/>
          <w:sz w:val="28"/>
          <w:szCs w:val="28"/>
        </w:rPr>
        <w:t>с</w:t>
      </w:r>
      <w:r w:rsidR="00B9282B">
        <w:rPr>
          <w:b/>
          <w:i/>
          <w:sz w:val="28"/>
          <w:szCs w:val="28"/>
        </w:rPr>
        <w:t>сии супр</w:t>
      </w:r>
      <w:r w:rsidR="00B9282B">
        <w:rPr>
          <w:b/>
          <w:i/>
          <w:sz w:val="28"/>
          <w:szCs w:val="28"/>
        </w:rPr>
        <w:t>у</w:t>
      </w:r>
      <w:r w:rsidR="00B9282B">
        <w:rPr>
          <w:b/>
          <w:i/>
          <w:sz w:val="28"/>
          <w:szCs w:val="28"/>
        </w:rPr>
        <w:t>гов</w:t>
      </w:r>
      <w:r w:rsidR="00AF438D" w:rsidRPr="008D3559">
        <w:rPr>
          <w:sz w:val="28"/>
          <w:szCs w:val="28"/>
        </w:rPr>
        <w:t>…………………………</w:t>
      </w:r>
      <w:r w:rsidR="008D3559">
        <w:rPr>
          <w:sz w:val="28"/>
          <w:szCs w:val="28"/>
        </w:rPr>
        <w:t>………</w:t>
      </w:r>
      <w:r w:rsidR="00B9282B">
        <w:rPr>
          <w:sz w:val="28"/>
          <w:szCs w:val="28"/>
        </w:rPr>
        <w:t>……………………………</w:t>
      </w:r>
      <w:r w:rsidR="00B87F87">
        <w:rPr>
          <w:sz w:val="28"/>
          <w:szCs w:val="28"/>
        </w:rPr>
        <w:t>…….6</w:t>
      </w:r>
    </w:p>
    <w:p w:rsidR="00C875F4" w:rsidRDefault="00C875F4" w:rsidP="00251A9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588C" w:rsidRPr="00AF438D" w:rsidRDefault="00251A90" w:rsidP="00AF438D">
      <w:pPr>
        <w:spacing w:line="360" w:lineRule="auto"/>
        <w:ind w:left="360" w:firstLine="360"/>
        <w:rPr>
          <w:color w:val="000000"/>
          <w:sz w:val="28"/>
          <w:szCs w:val="28"/>
        </w:rPr>
      </w:pPr>
      <w:r>
        <w:rPr>
          <w:sz w:val="28"/>
          <w:szCs w:val="28"/>
        </w:rPr>
        <w:t>1.1</w:t>
      </w:r>
      <w:r w:rsidR="00C875F4">
        <w:rPr>
          <w:sz w:val="28"/>
          <w:szCs w:val="28"/>
        </w:rPr>
        <w:t>.</w:t>
      </w:r>
      <w:r w:rsidR="000F0F0D">
        <w:rPr>
          <w:color w:val="000000"/>
          <w:sz w:val="28"/>
          <w:szCs w:val="28"/>
        </w:rPr>
        <w:t xml:space="preserve"> Понятие с</w:t>
      </w:r>
      <w:r w:rsidR="000F0F0D">
        <w:rPr>
          <w:color w:val="000000"/>
          <w:sz w:val="28"/>
          <w:szCs w:val="28"/>
        </w:rPr>
        <w:t>е</w:t>
      </w:r>
      <w:r w:rsidR="000F0F0D">
        <w:rPr>
          <w:color w:val="000000"/>
          <w:sz w:val="28"/>
          <w:szCs w:val="28"/>
        </w:rPr>
        <w:t>мьи…………………………………………..</w:t>
      </w:r>
      <w:r w:rsidR="00AF438D">
        <w:rPr>
          <w:color w:val="000000"/>
          <w:sz w:val="28"/>
          <w:szCs w:val="28"/>
        </w:rPr>
        <w:t>…………</w:t>
      </w:r>
      <w:r w:rsidR="008D3559">
        <w:rPr>
          <w:color w:val="000000"/>
          <w:sz w:val="28"/>
          <w:szCs w:val="28"/>
        </w:rPr>
        <w:t>……</w:t>
      </w:r>
      <w:r w:rsidR="00B87F87">
        <w:rPr>
          <w:color w:val="000000"/>
          <w:sz w:val="28"/>
          <w:szCs w:val="28"/>
        </w:rPr>
        <w:t>……..6</w:t>
      </w:r>
    </w:p>
    <w:p w:rsidR="00C875F4" w:rsidRDefault="00AF438D" w:rsidP="002F7AE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875F4">
        <w:rPr>
          <w:sz w:val="28"/>
          <w:szCs w:val="28"/>
        </w:rPr>
        <w:t>.</w:t>
      </w:r>
      <w:r w:rsidR="002F7AED">
        <w:rPr>
          <w:color w:val="000000"/>
          <w:sz w:val="28"/>
          <w:szCs w:val="28"/>
        </w:rPr>
        <w:t>Зависимость семейной жизни от возрастных особенностей вступл</w:t>
      </w:r>
      <w:r w:rsidR="002F7AED">
        <w:rPr>
          <w:color w:val="000000"/>
          <w:sz w:val="28"/>
          <w:szCs w:val="28"/>
        </w:rPr>
        <w:t>е</w:t>
      </w:r>
      <w:r w:rsidR="002F7AED">
        <w:rPr>
          <w:color w:val="000000"/>
          <w:sz w:val="28"/>
          <w:szCs w:val="28"/>
        </w:rPr>
        <w:t>ния в брак………………………………………</w:t>
      </w:r>
      <w:r w:rsidR="003143EE">
        <w:rPr>
          <w:color w:val="000000"/>
          <w:sz w:val="28"/>
          <w:szCs w:val="28"/>
        </w:rPr>
        <w:t>………………………………………………..10</w:t>
      </w:r>
    </w:p>
    <w:p w:rsidR="00FD71CF" w:rsidRPr="00DC7975" w:rsidRDefault="00FD71CF" w:rsidP="00FD71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Причины вступления в брак……………………………………</w:t>
      </w:r>
      <w:r w:rsidR="00DC7975">
        <w:rPr>
          <w:sz w:val="28"/>
          <w:szCs w:val="28"/>
        </w:rPr>
        <w:t>…………….14</w:t>
      </w:r>
    </w:p>
    <w:p w:rsidR="00FD71CF" w:rsidRDefault="00FD71CF" w:rsidP="00FD71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Характеристика необходимых личностных качеств, присущих некоторым профессиям и особенности данных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сий………………………………………</w:t>
      </w:r>
      <w:r w:rsidR="00261E81">
        <w:rPr>
          <w:sz w:val="28"/>
          <w:szCs w:val="28"/>
        </w:rPr>
        <w:t>...20</w:t>
      </w:r>
    </w:p>
    <w:p w:rsidR="00FD71CF" w:rsidRDefault="00FD71CF" w:rsidP="00FD71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875F4" w:rsidRPr="008140E0" w:rsidRDefault="00C875F4" w:rsidP="00C875F4">
      <w:pPr>
        <w:numPr>
          <w:ilvl w:val="0"/>
          <w:numId w:val="1"/>
        </w:numPr>
        <w:tabs>
          <w:tab w:val="clear" w:pos="1080"/>
          <w:tab w:val="num" w:pos="900"/>
        </w:tabs>
        <w:spacing w:line="360" w:lineRule="auto"/>
        <w:ind w:right="76"/>
        <w:rPr>
          <w:rFonts w:ascii="Bauhaus 93" w:hAnsi="Bauhaus 93"/>
          <w:sz w:val="28"/>
          <w:szCs w:val="28"/>
        </w:rPr>
      </w:pPr>
      <w:r w:rsidRPr="00556B31">
        <w:rPr>
          <w:b/>
          <w:i/>
          <w:sz w:val="28"/>
          <w:szCs w:val="28"/>
        </w:rPr>
        <w:t>Глава</w:t>
      </w:r>
      <w:r w:rsidR="002F7AED">
        <w:rPr>
          <w:b/>
          <w:i/>
          <w:sz w:val="28"/>
          <w:szCs w:val="28"/>
        </w:rPr>
        <w:t xml:space="preserve"> 2. Влияние профессионального выбора супругов на характер их межличностных отнош</w:t>
      </w:r>
      <w:r w:rsidR="002F7AED">
        <w:rPr>
          <w:b/>
          <w:i/>
          <w:sz w:val="28"/>
          <w:szCs w:val="28"/>
        </w:rPr>
        <w:t>е</w:t>
      </w:r>
      <w:r w:rsidR="002F7AED">
        <w:rPr>
          <w:b/>
          <w:i/>
          <w:sz w:val="28"/>
          <w:szCs w:val="28"/>
        </w:rPr>
        <w:t>ний……………………………………</w:t>
      </w:r>
      <w:r w:rsidR="00261E81">
        <w:rPr>
          <w:b/>
          <w:i/>
          <w:sz w:val="28"/>
          <w:szCs w:val="28"/>
        </w:rPr>
        <w:t>………….28</w:t>
      </w:r>
    </w:p>
    <w:p w:rsidR="008140E0" w:rsidRDefault="008140E0" w:rsidP="008140E0">
      <w:pPr>
        <w:spacing w:line="360" w:lineRule="auto"/>
        <w:ind w:left="360" w:right="76" w:firstLine="360"/>
        <w:rPr>
          <w:sz w:val="28"/>
          <w:szCs w:val="28"/>
        </w:rPr>
      </w:pPr>
    </w:p>
    <w:p w:rsidR="008140E0" w:rsidRDefault="0009497E" w:rsidP="008140E0">
      <w:pPr>
        <w:numPr>
          <w:ilvl w:val="1"/>
          <w:numId w:val="1"/>
        </w:numPr>
        <w:spacing w:line="360" w:lineRule="auto"/>
        <w:ind w:right="76"/>
        <w:rPr>
          <w:sz w:val="28"/>
          <w:szCs w:val="28"/>
        </w:rPr>
      </w:pPr>
      <w:r>
        <w:rPr>
          <w:sz w:val="28"/>
          <w:szCs w:val="28"/>
        </w:rPr>
        <w:t>Исследование о</w:t>
      </w:r>
      <w:r w:rsidR="00F53D23">
        <w:rPr>
          <w:sz w:val="28"/>
          <w:szCs w:val="28"/>
        </w:rPr>
        <w:t>собенност</w:t>
      </w:r>
      <w:r>
        <w:rPr>
          <w:sz w:val="28"/>
          <w:szCs w:val="28"/>
        </w:rPr>
        <w:t>ей взаимоотношений</w:t>
      </w:r>
      <w:r w:rsidRPr="00094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семьях </w:t>
      </w:r>
      <w:r w:rsidR="008140E0">
        <w:rPr>
          <w:sz w:val="28"/>
          <w:szCs w:val="28"/>
        </w:rPr>
        <w:t>с</w:t>
      </w:r>
      <w:r>
        <w:rPr>
          <w:sz w:val="28"/>
          <w:szCs w:val="28"/>
        </w:rPr>
        <w:t>упругов с</w:t>
      </w:r>
      <w:r w:rsidR="008140E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ной  </w:t>
      </w:r>
      <w:r w:rsidR="008140E0">
        <w:rPr>
          <w:sz w:val="28"/>
          <w:szCs w:val="28"/>
        </w:rPr>
        <w:t>сфе</w:t>
      </w:r>
      <w:r>
        <w:rPr>
          <w:sz w:val="28"/>
          <w:szCs w:val="28"/>
        </w:rPr>
        <w:t xml:space="preserve">рой профессиональной </w:t>
      </w:r>
      <w:r w:rsidR="008140E0">
        <w:rPr>
          <w:sz w:val="28"/>
          <w:szCs w:val="28"/>
        </w:rPr>
        <w:t>деятельн</w:t>
      </w:r>
      <w:r w:rsidR="008140E0">
        <w:rPr>
          <w:sz w:val="28"/>
          <w:szCs w:val="28"/>
        </w:rPr>
        <w:t>о</w:t>
      </w:r>
      <w:r w:rsidR="008140E0">
        <w:rPr>
          <w:sz w:val="28"/>
          <w:szCs w:val="28"/>
        </w:rPr>
        <w:t>сти…………</w:t>
      </w:r>
      <w:r>
        <w:rPr>
          <w:sz w:val="28"/>
          <w:szCs w:val="28"/>
        </w:rPr>
        <w:t>………………</w:t>
      </w:r>
      <w:r w:rsidR="004E3CF9">
        <w:rPr>
          <w:sz w:val="28"/>
          <w:szCs w:val="28"/>
        </w:rPr>
        <w:t>…29</w:t>
      </w:r>
    </w:p>
    <w:p w:rsidR="008140E0" w:rsidRDefault="0009497E" w:rsidP="008140E0">
      <w:pPr>
        <w:numPr>
          <w:ilvl w:val="1"/>
          <w:numId w:val="1"/>
        </w:numPr>
        <w:spacing w:line="360" w:lineRule="auto"/>
        <w:ind w:right="76"/>
        <w:rPr>
          <w:sz w:val="28"/>
          <w:szCs w:val="28"/>
        </w:rPr>
      </w:pPr>
      <w:r>
        <w:rPr>
          <w:sz w:val="28"/>
          <w:szCs w:val="28"/>
        </w:rPr>
        <w:t>Исследование особенностей взаимоотношений</w:t>
      </w:r>
      <w:r w:rsidRPr="0009497E">
        <w:rPr>
          <w:sz w:val="28"/>
          <w:szCs w:val="28"/>
        </w:rPr>
        <w:t xml:space="preserve"> </w:t>
      </w:r>
      <w:r>
        <w:rPr>
          <w:sz w:val="28"/>
          <w:szCs w:val="28"/>
        </w:rPr>
        <w:t>в семьях супругов с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личной сферой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нальной деятельности </w:t>
      </w:r>
      <w:r w:rsidR="008140E0">
        <w:rPr>
          <w:sz w:val="28"/>
          <w:szCs w:val="28"/>
        </w:rPr>
        <w:t>……</w:t>
      </w:r>
      <w:r>
        <w:rPr>
          <w:sz w:val="28"/>
          <w:szCs w:val="28"/>
        </w:rPr>
        <w:t>………………</w:t>
      </w:r>
      <w:r w:rsidR="004E3CF9">
        <w:rPr>
          <w:sz w:val="28"/>
          <w:szCs w:val="28"/>
        </w:rPr>
        <w:t>….31</w:t>
      </w:r>
    </w:p>
    <w:p w:rsidR="004E3CF9" w:rsidRPr="008140E0" w:rsidRDefault="004E3CF9" w:rsidP="008140E0">
      <w:pPr>
        <w:numPr>
          <w:ilvl w:val="1"/>
          <w:numId w:val="1"/>
        </w:numPr>
        <w:spacing w:line="360" w:lineRule="auto"/>
        <w:ind w:right="76"/>
        <w:rPr>
          <w:sz w:val="28"/>
          <w:szCs w:val="28"/>
        </w:rPr>
      </w:pPr>
      <w:r>
        <w:rPr>
          <w:sz w:val="28"/>
          <w:szCs w:val="28"/>
        </w:rPr>
        <w:t>Общий итог…………………………………………………………………</w:t>
      </w:r>
      <w:r w:rsidR="008D28E0">
        <w:rPr>
          <w:sz w:val="28"/>
          <w:szCs w:val="28"/>
        </w:rPr>
        <w:t>32</w:t>
      </w:r>
    </w:p>
    <w:p w:rsidR="00C875F4" w:rsidRDefault="00C875F4" w:rsidP="00C875F4">
      <w:pPr>
        <w:spacing w:line="360" w:lineRule="auto"/>
        <w:ind w:right="76"/>
        <w:rPr>
          <w:b/>
          <w:i/>
          <w:sz w:val="28"/>
          <w:szCs w:val="28"/>
        </w:rPr>
      </w:pPr>
    </w:p>
    <w:p w:rsidR="00C875F4" w:rsidRPr="008D3559" w:rsidRDefault="00C875F4" w:rsidP="00C875F4">
      <w:pPr>
        <w:spacing w:line="360" w:lineRule="auto"/>
        <w:ind w:left="360" w:right="76"/>
        <w:rPr>
          <w:rFonts w:ascii="Bauhaus 93" w:hAnsi="Bauhaus 93"/>
          <w:sz w:val="28"/>
          <w:szCs w:val="28"/>
        </w:rPr>
      </w:pPr>
      <w:r w:rsidRPr="00556B31">
        <w:rPr>
          <w:b/>
          <w:i/>
          <w:sz w:val="28"/>
          <w:szCs w:val="28"/>
        </w:rPr>
        <w:t>Заключ</w:t>
      </w:r>
      <w:r w:rsidRPr="00556B31">
        <w:rPr>
          <w:b/>
          <w:i/>
          <w:sz w:val="28"/>
          <w:szCs w:val="28"/>
        </w:rPr>
        <w:t>е</w:t>
      </w:r>
      <w:r w:rsidRPr="00556B31">
        <w:rPr>
          <w:b/>
          <w:i/>
          <w:sz w:val="28"/>
          <w:szCs w:val="28"/>
        </w:rPr>
        <w:t>ни</w:t>
      </w:r>
      <w:r w:rsidR="00251A90">
        <w:rPr>
          <w:b/>
          <w:i/>
          <w:sz w:val="28"/>
          <w:szCs w:val="28"/>
        </w:rPr>
        <w:t>е</w:t>
      </w:r>
      <w:r w:rsidR="00251A90" w:rsidRPr="008D3559">
        <w:rPr>
          <w:sz w:val="28"/>
          <w:szCs w:val="28"/>
        </w:rPr>
        <w:t>…………………………………………………………………..……</w:t>
      </w:r>
      <w:r w:rsidR="008D3559">
        <w:rPr>
          <w:sz w:val="28"/>
          <w:szCs w:val="28"/>
        </w:rPr>
        <w:t>…..</w:t>
      </w:r>
      <w:r w:rsidR="008D28E0">
        <w:rPr>
          <w:sz w:val="28"/>
          <w:szCs w:val="28"/>
        </w:rPr>
        <w:t>34</w:t>
      </w:r>
    </w:p>
    <w:p w:rsidR="00C875F4" w:rsidRPr="0086183A" w:rsidRDefault="00C875F4" w:rsidP="00C875F4">
      <w:pPr>
        <w:tabs>
          <w:tab w:val="left" w:pos="360"/>
          <w:tab w:val="left" w:pos="540"/>
        </w:tabs>
        <w:spacing w:line="360" w:lineRule="auto"/>
        <w:rPr>
          <w:sz w:val="28"/>
          <w:szCs w:val="28"/>
        </w:rPr>
      </w:pPr>
    </w:p>
    <w:p w:rsidR="00C875F4" w:rsidRDefault="00C875F4" w:rsidP="00C875F4">
      <w:pPr>
        <w:spacing w:line="360" w:lineRule="auto"/>
        <w:ind w:right="76" w:firstLine="360"/>
        <w:rPr>
          <w:b/>
          <w:sz w:val="28"/>
          <w:szCs w:val="28"/>
        </w:rPr>
      </w:pPr>
      <w:r w:rsidRPr="00556B31">
        <w:rPr>
          <w:b/>
          <w:i/>
          <w:sz w:val="28"/>
          <w:szCs w:val="28"/>
        </w:rPr>
        <w:t>Список литерат</w:t>
      </w:r>
      <w:r w:rsidRPr="00556B31">
        <w:rPr>
          <w:b/>
          <w:i/>
          <w:sz w:val="28"/>
          <w:szCs w:val="28"/>
        </w:rPr>
        <w:t>у</w:t>
      </w:r>
      <w:r w:rsidRPr="00556B31">
        <w:rPr>
          <w:b/>
          <w:i/>
          <w:sz w:val="28"/>
          <w:szCs w:val="28"/>
        </w:rPr>
        <w:t>ры</w:t>
      </w:r>
      <w:r w:rsidRPr="008D3559">
        <w:rPr>
          <w:sz w:val="28"/>
          <w:szCs w:val="28"/>
        </w:rPr>
        <w:t>………………………………………………………….......</w:t>
      </w:r>
      <w:r w:rsidR="008D3559">
        <w:rPr>
          <w:sz w:val="28"/>
          <w:szCs w:val="28"/>
        </w:rPr>
        <w:t>.....</w:t>
      </w:r>
      <w:r w:rsidR="008D28E0">
        <w:rPr>
          <w:sz w:val="28"/>
          <w:szCs w:val="28"/>
        </w:rPr>
        <w:t>36</w:t>
      </w:r>
    </w:p>
    <w:p w:rsidR="00C875F4" w:rsidRDefault="00C875F4" w:rsidP="00C875F4">
      <w:pPr>
        <w:spacing w:line="360" w:lineRule="auto"/>
        <w:ind w:right="76" w:firstLine="360"/>
        <w:rPr>
          <w:b/>
          <w:sz w:val="28"/>
          <w:szCs w:val="28"/>
        </w:rPr>
      </w:pPr>
    </w:p>
    <w:p w:rsidR="00C875F4" w:rsidRPr="0009497E" w:rsidRDefault="0009497E" w:rsidP="00C875F4">
      <w:pPr>
        <w:spacing w:line="360" w:lineRule="auto"/>
        <w:ind w:right="76" w:firstLine="360"/>
        <w:rPr>
          <w:sz w:val="28"/>
          <w:szCs w:val="28"/>
        </w:rPr>
      </w:pPr>
      <w:r>
        <w:rPr>
          <w:b/>
          <w:i/>
          <w:sz w:val="28"/>
          <w:szCs w:val="28"/>
        </w:rPr>
        <w:t>Прилож</w:t>
      </w:r>
      <w:r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>ние</w:t>
      </w:r>
      <w:r>
        <w:rPr>
          <w:sz w:val="28"/>
          <w:szCs w:val="28"/>
        </w:rPr>
        <w:t>………………………………………………………………………….</w:t>
      </w:r>
      <w:r w:rsidR="008D28E0">
        <w:rPr>
          <w:sz w:val="28"/>
          <w:szCs w:val="28"/>
        </w:rPr>
        <w:t>39</w:t>
      </w:r>
    </w:p>
    <w:p w:rsidR="00B23678" w:rsidRDefault="00B23678" w:rsidP="00BD688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D17A4" w:rsidRDefault="004D17A4" w:rsidP="004D17A4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ВВЕДЕНИЕ</w:t>
      </w:r>
    </w:p>
    <w:p w:rsidR="001B0E88" w:rsidRPr="001B0E88" w:rsidRDefault="001B0E88" w:rsidP="00871338">
      <w:pPr>
        <w:spacing w:line="360" w:lineRule="auto"/>
        <w:rPr>
          <w:color w:val="000000"/>
          <w:sz w:val="28"/>
          <w:szCs w:val="28"/>
        </w:rPr>
      </w:pPr>
    </w:p>
    <w:p w:rsidR="001B0E88" w:rsidRPr="001B0E88" w:rsidRDefault="001B0E88" w:rsidP="001B0E88">
      <w:pPr>
        <w:spacing w:line="360" w:lineRule="auto"/>
        <w:ind w:firstLine="360"/>
        <w:rPr>
          <w:sz w:val="28"/>
          <w:szCs w:val="28"/>
        </w:rPr>
      </w:pPr>
      <w:r w:rsidRPr="001B0E88">
        <w:rPr>
          <w:sz w:val="28"/>
          <w:szCs w:val="28"/>
        </w:rPr>
        <w:t>Семья сложный и одновременно целостный организм, который функционирует по определенным законам, имеет свои стадии развития и свои «по</w:t>
      </w:r>
      <w:r w:rsidRPr="001B0E88">
        <w:rPr>
          <w:sz w:val="28"/>
          <w:szCs w:val="28"/>
        </w:rPr>
        <w:t>д</w:t>
      </w:r>
      <w:r w:rsidRPr="001B0E88">
        <w:rPr>
          <w:sz w:val="28"/>
          <w:szCs w:val="28"/>
        </w:rPr>
        <w:t xml:space="preserve">водные камни». </w:t>
      </w:r>
    </w:p>
    <w:p w:rsidR="001B0E88" w:rsidRPr="001B0E88" w:rsidRDefault="001B0E88" w:rsidP="001B0E88">
      <w:pPr>
        <w:spacing w:line="360" w:lineRule="auto"/>
        <w:ind w:firstLine="360"/>
        <w:rPr>
          <w:sz w:val="28"/>
          <w:szCs w:val="28"/>
        </w:rPr>
      </w:pPr>
      <w:r w:rsidRPr="001B0E88">
        <w:rPr>
          <w:sz w:val="28"/>
          <w:szCs w:val="28"/>
        </w:rPr>
        <w:t>В последние несколько десятилетий представления о том, что такое семья, каковы в ней роли мужчины и женщины, о том, как семья должна быть ус</w:t>
      </w:r>
      <w:r w:rsidRPr="001B0E88">
        <w:rPr>
          <w:sz w:val="28"/>
          <w:szCs w:val="28"/>
        </w:rPr>
        <w:t>т</w:t>
      </w:r>
      <w:r w:rsidRPr="001B0E88">
        <w:rPr>
          <w:sz w:val="28"/>
          <w:szCs w:val="28"/>
        </w:rPr>
        <w:t xml:space="preserve">роена, начали сильно изменяться. </w:t>
      </w:r>
    </w:p>
    <w:p w:rsidR="001B0E88" w:rsidRPr="001B0E88" w:rsidRDefault="001B0E88" w:rsidP="001B0E88">
      <w:pPr>
        <w:spacing w:line="360" w:lineRule="auto"/>
        <w:ind w:firstLine="360"/>
        <w:rPr>
          <w:sz w:val="28"/>
          <w:szCs w:val="28"/>
        </w:rPr>
      </w:pPr>
      <w:r w:rsidRPr="001B0E88">
        <w:rPr>
          <w:sz w:val="28"/>
          <w:szCs w:val="28"/>
        </w:rPr>
        <w:t>Раньше все было просто. Создание семьи считалось безусловной ценностью. Ос</w:t>
      </w:r>
      <w:r w:rsidRPr="001B0E88">
        <w:rPr>
          <w:sz w:val="28"/>
          <w:szCs w:val="28"/>
        </w:rPr>
        <w:t>о</w:t>
      </w:r>
      <w:r w:rsidRPr="001B0E88">
        <w:rPr>
          <w:sz w:val="28"/>
          <w:szCs w:val="28"/>
        </w:rPr>
        <w:t>бенно для женщин было важным выйти замуж до определенного возраста, создать семью, родить и воспитать детей. Иначе они считались н</w:t>
      </w:r>
      <w:r w:rsidRPr="001B0E88">
        <w:rPr>
          <w:sz w:val="28"/>
          <w:szCs w:val="28"/>
        </w:rPr>
        <w:t>е</w:t>
      </w:r>
      <w:r w:rsidRPr="001B0E88">
        <w:rPr>
          <w:sz w:val="28"/>
          <w:szCs w:val="28"/>
        </w:rPr>
        <w:t>полноценными. Более того, из поколения в поколение передавались правила жизни семьи. Мужчина был един</w:t>
      </w:r>
      <w:r w:rsidRPr="001B0E88">
        <w:rPr>
          <w:sz w:val="28"/>
          <w:szCs w:val="28"/>
        </w:rPr>
        <w:t>о</w:t>
      </w:r>
      <w:r w:rsidRPr="001B0E88">
        <w:rPr>
          <w:sz w:val="28"/>
          <w:szCs w:val="28"/>
        </w:rPr>
        <w:t>личным главой семьи, женщина должна была его слушать, играя роль подч</w:t>
      </w:r>
      <w:r w:rsidRPr="001B0E88">
        <w:rPr>
          <w:sz w:val="28"/>
          <w:szCs w:val="28"/>
        </w:rPr>
        <w:t>и</w:t>
      </w:r>
      <w:r w:rsidRPr="001B0E88">
        <w:rPr>
          <w:sz w:val="28"/>
          <w:szCs w:val="28"/>
        </w:rPr>
        <w:t>ненного. Женщина занималась хозя</w:t>
      </w:r>
      <w:r w:rsidRPr="001B0E88">
        <w:rPr>
          <w:sz w:val="28"/>
          <w:szCs w:val="28"/>
        </w:rPr>
        <w:t>й</w:t>
      </w:r>
      <w:r w:rsidRPr="001B0E88">
        <w:rPr>
          <w:sz w:val="28"/>
          <w:szCs w:val="28"/>
        </w:rPr>
        <w:t>ством и детьми, а мужчина зарабатывал деньги, строил карьеру, реализовывал себя. Младшие должны были беспрек</w:t>
      </w:r>
      <w:r w:rsidRPr="001B0E88">
        <w:rPr>
          <w:sz w:val="28"/>
          <w:szCs w:val="28"/>
        </w:rPr>
        <w:t>о</w:t>
      </w:r>
      <w:r w:rsidRPr="001B0E88">
        <w:rPr>
          <w:sz w:val="28"/>
          <w:szCs w:val="28"/>
        </w:rPr>
        <w:t>словно подчиняться старшим, мнение детей мало учитывалось. Ценность с</w:t>
      </w:r>
      <w:r w:rsidRPr="001B0E88">
        <w:rPr>
          <w:sz w:val="28"/>
          <w:szCs w:val="28"/>
        </w:rPr>
        <w:t>е</w:t>
      </w:r>
      <w:r w:rsidRPr="001B0E88">
        <w:rPr>
          <w:sz w:val="28"/>
          <w:szCs w:val="28"/>
        </w:rPr>
        <w:t>мьи как целого была большей ценн</w:t>
      </w:r>
      <w:r w:rsidRPr="001B0E88">
        <w:rPr>
          <w:sz w:val="28"/>
          <w:szCs w:val="28"/>
        </w:rPr>
        <w:t>о</w:t>
      </w:r>
      <w:r w:rsidRPr="001B0E88">
        <w:rPr>
          <w:sz w:val="28"/>
          <w:szCs w:val="28"/>
        </w:rPr>
        <w:t xml:space="preserve">стью, чем отдельного ее члена. </w:t>
      </w:r>
    </w:p>
    <w:p w:rsidR="001B0E88" w:rsidRPr="001B0E88" w:rsidRDefault="001B0E88" w:rsidP="001B0E88">
      <w:pPr>
        <w:spacing w:line="360" w:lineRule="auto"/>
        <w:ind w:firstLine="360"/>
        <w:rPr>
          <w:sz w:val="28"/>
          <w:szCs w:val="28"/>
        </w:rPr>
      </w:pPr>
      <w:r w:rsidRPr="001B0E88">
        <w:rPr>
          <w:sz w:val="28"/>
          <w:szCs w:val="28"/>
        </w:rPr>
        <w:t>Но постепенно, с конца Х</w:t>
      </w:r>
      <w:r w:rsidRPr="001B0E88">
        <w:rPr>
          <w:sz w:val="28"/>
          <w:szCs w:val="28"/>
          <w:lang w:val="uk-UA"/>
        </w:rPr>
        <w:t>І</w:t>
      </w:r>
      <w:r w:rsidRPr="001B0E88">
        <w:rPr>
          <w:sz w:val="28"/>
          <w:szCs w:val="28"/>
        </w:rPr>
        <w:t>Х века, эта модель начала изменяться. Большие патр</w:t>
      </w:r>
      <w:r w:rsidRPr="001B0E88">
        <w:rPr>
          <w:sz w:val="28"/>
          <w:szCs w:val="28"/>
        </w:rPr>
        <w:t>и</w:t>
      </w:r>
      <w:r w:rsidRPr="001B0E88">
        <w:rPr>
          <w:sz w:val="28"/>
          <w:szCs w:val="28"/>
        </w:rPr>
        <w:t>архальные семьи, где проживали совместно несколько поколений, рушились (в о</w:t>
      </w:r>
      <w:r w:rsidRPr="001B0E88">
        <w:rPr>
          <w:sz w:val="28"/>
          <w:szCs w:val="28"/>
        </w:rPr>
        <w:t>с</w:t>
      </w:r>
      <w:r w:rsidRPr="001B0E88">
        <w:rPr>
          <w:sz w:val="28"/>
          <w:szCs w:val="28"/>
        </w:rPr>
        <w:t>новном по причине больш</w:t>
      </w:r>
      <w:r w:rsidRPr="001B0E88">
        <w:rPr>
          <w:sz w:val="28"/>
          <w:szCs w:val="28"/>
        </w:rPr>
        <w:t>о</w:t>
      </w:r>
      <w:r w:rsidRPr="001B0E88">
        <w:rPr>
          <w:sz w:val="28"/>
          <w:szCs w:val="28"/>
        </w:rPr>
        <w:t xml:space="preserve">го переселения людей в города). </w:t>
      </w:r>
    </w:p>
    <w:p w:rsidR="001B0E88" w:rsidRPr="001B0E88" w:rsidRDefault="001B0E88" w:rsidP="001B0E88">
      <w:pPr>
        <w:spacing w:line="360" w:lineRule="auto"/>
        <w:ind w:firstLine="360"/>
        <w:rPr>
          <w:sz w:val="28"/>
          <w:szCs w:val="28"/>
        </w:rPr>
      </w:pPr>
      <w:r w:rsidRPr="001B0E88">
        <w:rPr>
          <w:sz w:val="28"/>
          <w:szCs w:val="28"/>
        </w:rPr>
        <w:t>Женщины начали работать, проявлять себя, развивать свои способности, делать карьеру, зарабатывать деньги, принимать участие в жизни общества. Демократи</w:t>
      </w:r>
      <w:r w:rsidRPr="001B0E88">
        <w:rPr>
          <w:sz w:val="28"/>
          <w:szCs w:val="28"/>
        </w:rPr>
        <w:t>ч</w:t>
      </w:r>
      <w:r w:rsidRPr="001B0E88">
        <w:rPr>
          <w:sz w:val="28"/>
          <w:szCs w:val="28"/>
        </w:rPr>
        <w:t xml:space="preserve">ность в отношениях стала провозглашаться одной из базовых ценностей. </w:t>
      </w:r>
    </w:p>
    <w:p w:rsidR="001B0E88" w:rsidRPr="001B0E88" w:rsidRDefault="001B0E88" w:rsidP="001B0E88">
      <w:pPr>
        <w:spacing w:line="360" w:lineRule="auto"/>
        <w:ind w:firstLine="360"/>
        <w:rPr>
          <w:sz w:val="28"/>
          <w:szCs w:val="28"/>
        </w:rPr>
      </w:pPr>
      <w:r w:rsidRPr="001B0E88">
        <w:rPr>
          <w:sz w:val="28"/>
          <w:szCs w:val="28"/>
        </w:rPr>
        <w:t>Ценность семьи и принадлежность к ней стала в наше время значительно ниже. Разрушить семью раньше, было практически невозможно – церковь и общество этого не допускали. С началом разрешения разводов супругов, ранее существовавшее ра</w:t>
      </w:r>
      <w:r w:rsidRPr="001B0E88">
        <w:rPr>
          <w:sz w:val="28"/>
          <w:szCs w:val="28"/>
        </w:rPr>
        <w:t>в</w:t>
      </w:r>
      <w:r w:rsidRPr="001B0E88">
        <w:rPr>
          <w:sz w:val="28"/>
          <w:szCs w:val="28"/>
        </w:rPr>
        <w:t>новесие жизни было нарушено. Старые модели отн</w:t>
      </w:r>
      <w:r w:rsidRPr="001B0E88">
        <w:rPr>
          <w:sz w:val="28"/>
          <w:szCs w:val="28"/>
        </w:rPr>
        <w:t>о</w:t>
      </w:r>
      <w:r w:rsidRPr="001B0E88">
        <w:rPr>
          <w:sz w:val="28"/>
          <w:szCs w:val="28"/>
        </w:rPr>
        <w:t xml:space="preserve">шений уже не действуют. </w:t>
      </w:r>
    </w:p>
    <w:p w:rsidR="00871338" w:rsidRDefault="001B0E88" w:rsidP="00897A63">
      <w:pPr>
        <w:spacing w:line="360" w:lineRule="auto"/>
        <w:ind w:firstLine="360"/>
        <w:rPr>
          <w:sz w:val="28"/>
          <w:szCs w:val="28"/>
        </w:rPr>
      </w:pPr>
      <w:r w:rsidRPr="001B0E88">
        <w:rPr>
          <w:sz w:val="28"/>
          <w:szCs w:val="28"/>
        </w:rPr>
        <w:t>Одновременно люди стремятся создать семью. Они влюбляются, женятся, рожают детей – объединяются в семьи в поисках тепла</w:t>
      </w:r>
      <w:r w:rsidR="00897A63">
        <w:rPr>
          <w:sz w:val="28"/>
          <w:szCs w:val="28"/>
        </w:rPr>
        <w:t>,</w:t>
      </w:r>
      <w:r w:rsidRPr="001B0E88">
        <w:rPr>
          <w:sz w:val="28"/>
          <w:szCs w:val="28"/>
        </w:rPr>
        <w:t xml:space="preserve"> близости, понимания, поддержки и защищенности. Им труднее быть вместе, нежели их бабушкам и дедушкам, которые более-менее знали, как жить в семье. Многие из вступающих в брак ищут удовлетв</w:t>
      </w:r>
      <w:r w:rsidRPr="001B0E88">
        <w:rPr>
          <w:sz w:val="28"/>
          <w:szCs w:val="28"/>
        </w:rPr>
        <w:t>о</w:t>
      </w:r>
      <w:r w:rsidRPr="001B0E88">
        <w:rPr>
          <w:sz w:val="28"/>
          <w:szCs w:val="28"/>
        </w:rPr>
        <w:t>рения только собственных потребностей, не желают мириться с потребностями и ж</w:t>
      </w:r>
      <w:r w:rsidRPr="001B0E88">
        <w:rPr>
          <w:sz w:val="28"/>
          <w:szCs w:val="28"/>
        </w:rPr>
        <w:t>е</w:t>
      </w:r>
      <w:r w:rsidRPr="001B0E88">
        <w:rPr>
          <w:sz w:val="28"/>
          <w:szCs w:val="28"/>
        </w:rPr>
        <w:t>ланиями второй половины, ведь сегодня легче уйти, чем изм</w:t>
      </w:r>
      <w:r w:rsidRPr="001B0E88">
        <w:rPr>
          <w:sz w:val="28"/>
          <w:szCs w:val="28"/>
        </w:rPr>
        <w:t>е</w:t>
      </w:r>
      <w:r w:rsidRPr="001B0E88">
        <w:rPr>
          <w:sz w:val="28"/>
          <w:szCs w:val="28"/>
        </w:rPr>
        <w:t xml:space="preserve">нить себя. </w:t>
      </w:r>
    </w:p>
    <w:p w:rsidR="00871338" w:rsidRDefault="00871338" w:rsidP="00871338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этим можно сделать вывод и обозначить </w:t>
      </w:r>
      <w:r w:rsidRPr="00871338">
        <w:rPr>
          <w:i/>
          <w:color w:val="000000"/>
          <w:sz w:val="28"/>
          <w:szCs w:val="28"/>
          <w:u w:val="single"/>
        </w:rPr>
        <w:t>актуальность</w:t>
      </w:r>
      <w:r>
        <w:rPr>
          <w:color w:val="000000"/>
          <w:sz w:val="28"/>
          <w:szCs w:val="28"/>
        </w:rPr>
        <w:t xml:space="preserve"> </w:t>
      </w:r>
      <w:r w:rsidRPr="00871338">
        <w:rPr>
          <w:color w:val="000000"/>
          <w:sz w:val="28"/>
          <w:szCs w:val="28"/>
        </w:rPr>
        <w:t>данной</w:t>
      </w:r>
      <w:r>
        <w:rPr>
          <w:color w:val="000000"/>
          <w:sz w:val="28"/>
          <w:szCs w:val="28"/>
        </w:rPr>
        <w:t xml:space="preserve"> работы в том, что в современном мире произошли значительные изменения в понятие семе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ной жизни и отношения к браку. Произошла переоценка ценностей и статуса мужч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ны и женщины в семье. Увеличилось количество бракоразводных процессов. Ведутся различные исследования данного явления и поиски причин его устранения. Возмо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но, одна из причин ухудшения семенного положения в мире является безответстве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ность и недооценивание важности совпадения интересов буд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щих супругов.  </w:t>
      </w:r>
    </w:p>
    <w:p w:rsidR="0070166F" w:rsidRPr="00967D94" w:rsidRDefault="00F77ED4" w:rsidP="0070166F">
      <w:pPr>
        <w:spacing w:line="360" w:lineRule="auto"/>
        <w:ind w:firstLine="357"/>
        <w:jc w:val="both"/>
        <w:rPr>
          <w:sz w:val="28"/>
          <w:szCs w:val="28"/>
        </w:rPr>
      </w:pPr>
      <w:r w:rsidRPr="00125AB2">
        <w:rPr>
          <w:i/>
          <w:sz w:val="28"/>
          <w:szCs w:val="28"/>
          <w:u w:val="single"/>
        </w:rPr>
        <w:t>Степень разработанност</w:t>
      </w:r>
      <w:r>
        <w:rPr>
          <w:i/>
          <w:sz w:val="28"/>
          <w:szCs w:val="28"/>
          <w:u w:val="single"/>
        </w:rPr>
        <w:t>и:</w:t>
      </w:r>
      <w:r>
        <w:rPr>
          <w:sz w:val="28"/>
          <w:szCs w:val="28"/>
        </w:rPr>
        <w:t xml:space="preserve"> </w:t>
      </w:r>
      <w:r w:rsidR="0070166F">
        <w:rPr>
          <w:sz w:val="28"/>
          <w:szCs w:val="28"/>
        </w:rPr>
        <w:t>а</w:t>
      </w:r>
      <w:r w:rsidR="001B0E88" w:rsidRPr="001B0E88">
        <w:rPr>
          <w:sz w:val="28"/>
          <w:szCs w:val="28"/>
        </w:rPr>
        <w:t>нализ литературы свидетельствует о том, что</w:t>
      </w:r>
      <w:r>
        <w:rPr>
          <w:sz w:val="28"/>
          <w:szCs w:val="28"/>
        </w:rPr>
        <w:t xml:space="preserve"> псих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логические особенности влияния профессии супругов на их семейную жизнь</w:t>
      </w:r>
      <w:r w:rsidR="001B0E88" w:rsidRPr="001B0E88">
        <w:rPr>
          <w:sz w:val="28"/>
          <w:szCs w:val="28"/>
        </w:rPr>
        <w:t xml:space="preserve"> в п</w:t>
      </w:r>
      <w:r w:rsidR="001B0E88" w:rsidRPr="001B0E88">
        <w:rPr>
          <w:sz w:val="28"/>
          <w:szCs w:val="28"/>
        </w:rPr>
        <w:t>о</w:t>
      </w:r>
      <w:r w:rsidR="001B0E88" w:rsidRPr="001B0E88">
        <w:rPr>
          <w:sz w:val="28"/>
          <w:szCs w:val="28"/>
        </w:rPr>
        <w:t>следнее время все больше интересует психологов. Эту проблему изучали Ю.Е. Ал</w:t>
      </w:r>
      <w:r w:rsidR="001B0E88" w:rsidRPr="001B0E88">
        <w:rPr>
          <w:sz w:val="28"/>
          <w:szCs w:val="28"/>
        </w:rPr>
        <w:t>е</w:t>
      </w:r>
      <w:r w:rsidR="001B0E88" w:rsidRPr="001B0E88">
        <w:rPr>
          <w:sz w:val="28"/>
          <w:szCs w:val="28"/>
        </w:rPr>
        <w:t xml:space="preserve">шина, Л.Я. Гозман, Е.М. Дубровская, В.П. Левкович, О.М. Разумникова, </w:t>
      </w:r>
      <w:r w:rsidR="00871338">
        <w:rPr>
          <w:sz w:val="28"/>
          <w:szCs w:val="28"/>
        </w:rPr>
        <w:t xml:space="preserve">В.Н. </w:t>
      </w:r>
      <w:r w:rsidR="0070166F">
        <w:rPr>
          <w:sz w:val="28"/>
          <w:szCs w:val="28"/>
        </w:rPr>
        <w:t>Друж</w:t>
      </w:r>
      <w:r w:rsidR="0070166F">
        <w:rPr>
          <w:sz w:val="28"/>
          <w:szCs w:val="28"/>
        </w:rPr>
        <w:t>и</w:t>
      </w:r>
      <w:r w:rsidR="00871338">
        <w:rPr>
          <w:sz w:val="28"/>
          <w:szCs w:val="28"/>
        </w:rPr>
        <w:t>нин</w:t>
      </w:r>
      <w:r w:rsidR="0070166F">
        <w:rPr>
          <w:sz w:val="28"/>
          <w:szCs w:val="28"/>
        </w:rPr>
        <w:t xml:space="preserve">, </w:t>
      </w:r>
      <w:r w:rsidR="00875280">
        <w:rPr>
          <w:sz w:val="28"/>
          <w:szCs w:val="28"/>
        </w:rPr>
        <w:t xml:space="preserve">Е.А. </w:t>
      </w:r>
      <w:r w:rsidR="0070166F">
        <w:rPr>
          <w:sz w:val="28"/>
          <w:szCs w:val="28"/>
        </w:rPr>
        <w:t xml:space="preserve">Климов, </w:t>
      </w:r>
      <w:r w:rsidR="00875280">
        <w:rPr>
          <w:sz w:val="28"/>
          <w:szCs w:val="28"/>
        </w:rPr>
        <w:t xml:space="preserve">Э.Г. </w:t>
      </w:r>
      <w:r w:rsidR="0070166F">
        <w:rPr>
          <w:sz w:val="28"/>
          <w:szCs w:val="28"/>
        </w:rPr>
        <w:t xml:space="preserve">Эйдемиллер. </w:t>
      </w:r>
      <w:r w:rsidR="00871338">
        <w:rPr>
          <w:sz w:val="28"/>
          <w:szCs w:val="28"/>
        </w:rPr>
        <w:t>О</w:t>
      </w:r>
      <w:r w:rsidR="001B0E88" w:rsidRPr="001B0E88">
        <w:rPr>
          <w:sz w:val="28"/>
          <w:szCs w:val="28"/>
        </w:rPr>
        <w:t xml:space="preserve">днако она еще недостаточно изучена. </w:t>
      </w:r>
    </w:p>
    <w:p w:rsidR="0070166F" w:rsidRDefault="0070166F" w:rsidP="0070166F">
      <w:pPr>
        <w:spacing w:line="360" w:lineRule="auto"/>
        <w:ind w:firstLine="357"/>
        <w:jc w:val="both"/>
        <w:rPr>
          <w:i/>
          <w:sz w:val="28"/>
          <w:szCs w:val="28"/>
        </w:rPr>
      </w:pPr>
      <w:r w:rsidRPr="00203BAC">
        <w:rPr>
          <w:i/>
          <w:sz w:val="28"/>
          <w:szCs w:val="28"/>
          <w:u w:val="single"/>
        </w:rPr>
        <w:t>Объект исследования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2609B">
        <w:rPr>
          <w:sz w:val="28"/>
          <w:szCs w:val="28"/>
        </w:rPr>
        <w:t>взаимосвязь профессии супругов и некоторых особенн</w:t>
      </w:r>
      <w:r w:rsidR="0012609B">
        <w:rPr>
          <w:sz w:val="28"/>
          <w:szCs w:val="28"/>
        </w:rPr>
        <w:t>о</w:t>
      </w:r>
      <w:r w:rsidR="0012609B">
        <w:rPr>
          <w:sz w:val="28"/>
          <w:szCs w:val="28"/>
        </w:rPr>
        <w:t>стей их семейной жизни.</w:t>
      </w:r>
    </w:p>
    <w:p w:rsidR="0070166F" w:rsidRDefault="0070166F" w:rsidP="0070166F">
      <w:pPr>
        <w:spacing w:line="360" w:lineRule="auto"/>
        <w:ind w:firstLine="357"/>
        <w:jc w:val="both"/>
        <w:rPr>
          <w:i/>
          <w:sz w:val="28"/>
          <w:szCs w:val="28"/>
        </w:rPr>
      </w:pPr>
      <w:r w:rsidRPr="00203BAC">
        <w:rPr>
          <w:i/>
          <w:sz w:val="28"/>
          <w:szCs w:val="28"/>
          <w:u w:val="single"/>
        </w:rPr>
        <w:t>Предмет исследовани</w:t>
      </w:r>
      <w:r>
        <w:rPr>
          <w:i/>
          <w:sz w:val="28"/>
          <w:szCs w:val="28"/>
          <w:u w:val="single"/>
        </w:rPr>
        <w:t>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2609B">
        <w:rPr>
          <w:sz w:val="28"/>
          <w:szCs w:val="28"/>
        </w:rPr>
        <w:t>психологические особенности взаимосвязи профессии супругов и характера их семе</w:t>
      </w:r>
      <w:r w:rsidR="0012609B">
        <w:rPr>
          <w:sz w:val="28"/>
          <w:szCs w:val="28"/>
        </w:rPr>
        <w:t>й</w:t>
      </w:r>
      <w:r w:rsidR="0012609B">
        <w:rPr>
          <w:sz w:val="28"/>
          <w:szCs w:val="28"/>
        </w:rPr>
        <w:t>ных отношений.</w:t>
      </w:r>
    </w:p>
    <w:p w:rsidR="0070166F" w:rsidRPr="000D09EE" w:rsidRDefault="0070166F" w:rsidP="0070166F">
      <w:pPr>
        <w:spacing w:line="360" w:lineRule="auto"/>
        <w:ind w:firstLine="357"/>
        <w:jc w:val="both"/>
        <w:rPr>
          <w:i/>
          <w:sz w:val="28"/>
          <w:szCs w:val="28"/>
          <w:u w:val="single"/>
        </w:rPr>
      </w:pPr>
      <w:r w:rsidRPr="00203BAC">
        <w:rPr>
          <w:i/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 - </w:t>
      </w:r>
      <w:r w:rsidRPr="001D0257">
        <w:rPr>
          <w:color w:val="000000"/>
          <w:sz w:val="28"/>
          <w:szCs w:val="28"/>
        </w:rPr>
        <w:t xml:space="preserve">определение </w:t>
      </w:r>
      <w:r>
        <w:rPr>
          <w:color w:val="000000"/>
          <w:sz w:val="28"/>
          <w:szCs w:val="28"/>
        </w:rPr>
        <w:t>особенностей и путей оптимизации семейной жизни в завис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мости от профессии супругов.</w:t>
      </w:r>
    </w:p>
    <w:p w:rsidR="0070166F" w:rsidRPr="0070166F" w:rsidRDefault="0070166F" w:rsidP="0070166F">
      <w:pPr>
        <w:spacing w:line="360" w:lineRule="auto"/>
        <w:ind w:firstLine="360"/>
        <w:rPr>
          <w:sz w:val="28"/>
          <w:szCs w:val="28"/>
        </w:rPr>
      </w:pPr>
      <w:r w:rsidRPr="001B0E88">
        <w:rPr>
          <w:sz w:val="28"/>
          <w:szCs w:val="28"/>
        </w:rPr>
        <w:t>Для достижения основной цели предпо</w:t>
      </w:r>
      <w:r>
        <w:rPr>
          <w:sz w:val="28"/>
          <w:szCs w:val="28"/>
        </w:rPr>
        <w:t xml:space="preserve">лагается решить следующие </w:t>
      </w:r>
      <w:r>
        <w:rPr>
          <w:i/>
          <w:sz w:val="28"/>
          <w:szCs w:val="28"/>
          <w:u w:val="single"/>
        </w:rPr>
        <w:t>з</w:t>
      </w:r>
      <w:r w:rsidRPr="0084783B">
        <w:rPr>
          <w:i/>
          <w:sz w:val="28"/>
          <w:szCs w:val="28"/>
          <w:u w:val="single"/>
        </w:rPr>
        <w:t>а</w:t>
      </w:r>
      <w:r w:rsidRPr="0084783B">
        <w:rPr>
          <w:i/>
          <w:sz w:val="28"/>
          <w:szCs w:val="28"/>
          <w:u w:val="single"/>
        </w:rPr>
        <w:t>дачи</w:t>
      </w:r>
      <w:r>
        <w:rPr>
          <w:i/>
          <w:sz w:val="28"/>
          <w:szCs w:val="28"/>
          <w:u w:val="single"/>
        </w:rPr>
        <w:t>:</w:t>
      </w:r>
    </w:p>
    <w:p w:rsidR="0070166F" w:rsidRDefault="00897A63" w:rsidP="0070166F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0166F" w:rsidRPr="001D0257">
        <w:rPr>
          <w:color w:val="000000"/>
          <w:sz w:val="28"/>
          <w:szCs w:val="28"/>
        </w:rPr>
        <w:t>Проанализировать</w:t>
      </w:r>
      <w:r w:rsidR="0070166F">
        <w:rPr>
          <w:color w:val="000000"/>
          <w:sz w:val="28"/>
          <w:szCs w:val="28"/>
        </w:rPr>
        <w:t xml:space="preserve"> семейные о</w:t>
      </w:r>
      <w:r w:rsidR="0070166F">
        <w:rPr>
          <w:color w:val="000000"/>
          <w:sz w:val="28"/>
          <w:szCs w:val="28"/>
        </w:rPr>
        <w:t>т</w:t>
      </w:r>
      <w:r w:rsidR="0070166F">
        <w:rPr>
          <w:color w:val="000000"/>
          <w:sz w:val="28"/>
          <w:szCs w:val="28"/>
        </w:rPr>
        <w:t>ношения с различными профессиями супругов;</w:t>
      </w:r>
    </w:p>
    <w:p w:rsidR="0070166F" w:rsidRDefault="0070166F" w:rsidP="0070166F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В</w:t>
      </w:r>
      <w:r w:rsidRPr="001B0E88">
        <w:rPr>
          <w:sz w:val="28"/>
          <w:szCs w:val="28"/>
        </w:rPr>
        <w:t>ыявить отдельные составляющие удовлетворенности браком супругов</w:t>
      </w:r>
      <w:r>
        <w:rPr>
          <w:sz w:val="28"/>
          <w:szCs w:val="28"/>
        </w:rPr>
        <w:t>;</w:t>
      </w:r>
    </w:p>
    <w:p w:rsidR="0070166F" w:rsidRPr="0070166F" w:rsidRDefault="00871338" w:rsidP="0070166F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70166F">
        <w:rPr>
          <w:sz w:val="28"/>
          <w:szCs w:val="28"/>
        </w:rPr>
        <w:t>. И</w:t>
      </w:r>
      <w:r w:rsidR="0070166F" w:rsidRPr="001B0E88">
        <w:rPr>
          <w:sz w:val="28"/>
          <w:szCs w:val="28"/>
        </w:rPr>
        <w:t>сследовать основные факторы, влияющие на конфликтность в семье, выз</w:t>
      </w:r>
      <w:r w:rsidR="0070166F" w:rsidRPr="001B0E88">
        <w:rPr>
          <w:sz w:val="28"/>
          <w:szCs w:val="28"/>
        </w:rPr>
        <w:t>ы</w:t>
      </w:r>
      <w:r w:rsidR="0070166F" w:rsidRPr="001B0E88">
        <w:rPr>
          <w:sz w:val="28"/>
          <w:szCs w:val="28"/>
        </w:rPr>
        <w:t>вае</w:t>
      </w:r>
      <w:r w:rsidR="0070166F">
        <w:rPr>
          <w:sz w:val="28"/>
          <w:szCs w:val="28"/>
        </w:rPr>
        <w:t xml:space="preserve">мые </w:t>
      </w:r>
      <w:r w:rsidR="0070166F" w:rsidRPr="001B0E88">
        <w:rPr>
          <w:sz w:val="28"/>
          <w:szCs w:val="28"/>
        </w:rPr>
        <w:t xml:space="preserve">профессиональной </w:t>
      </w:r>
      <w:r w:rsidR="0070166F">
        <w:rPr>
          <w:sz w:val="28"/>
          <w:szCs w:val="28"/>
        </w:rPr>
        <w:t>де</w:t>
      </w:r>
      <w:r w:rsidR="0070166F">
        <w:rPr>
          <w:sz w:val="28"/>
          <w:szCs w:val="28"/>
        </w:rPr>
        <w:t>я</w:t>
      </w:r>
      <w:r w:rsidR="0070166F">
        <w:rPr>
          <w:sz w:val="28"/>
          <w:szCs w:val="28"/>
        </w:rPr>
        <w:t>тельностью супругов</w:t>
      </w:r>
      <w:r w:rsidR="0070166F" w:rsidRPr="001B0E88">
        <w:rPr>
          <w:sz w:val="28"/>
          <w:szCs w:val="28"/>
        </w:rPr>
        <w:t>;</w:t>
      </w:r>
    </w:p>
    <w:p w:rsidR="0070166F" w:rsidRDefault="00871338" w:rsidP="0070166F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0166F">
        <w:rPr>
          <w:color w:val="000000"/>
          <w:sz w:val="28"/>
          <w:szCs w:val="28"/>
        </w:rPr>
        <w:t>. Выявить зависимость благопол</w:t>
      </w:r>
      <w:r w:rsidR="0070166F">
        <w:rPr>
          <w:color w:val="000000"/>
          <w:sz w:val="28"/>
          <w:szCs w:val="28"/>
        </w:rPr>
        <w:t>у</w:t>
      </w:r>
      <w:r w:rsidR="0070166F">
        <w:rPr>
          <w:color w:val="000000"/>
          <w:sz w:val="28"/>
          <w:szCs w:val="28"/>
        </w:rPr>
        <w:t>чия в семье от схожести профессий</w:t>
      </w:r>
      <w:r w:rsidR="0070166F" w:rsidRPr="001D0257">
        <w:rPr>
          <w:color w:val="000000"/>
          <w:sz w:val="28"/>
          <w:szCs w:val="28"/>
        </w:rPr>
        <w:t>;</w:t>
      </w:r>
    </w:p>
    <w:p w:rsidR="0070166F" w:rsidRPr="0070166F" w:rsidRDefault="0070166F" w:rsidP="0070166F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5. П</w:t>
      </w:r>
      <w:r w:rsidRPr="001B0E88">
        <w:rPr>
          <w:sz w:val="28"/>
          <w:szCs w:val="28"/>
        </w:rPr>
        <w:t>ровести эмпирическое исследование супружеских пар</w:t>
      </w:r>
      <w:r>
        <w:rPr>
          <w:sz w:val="28"/>
          <w:szCs w:val="28"/>
        </w:rPr>
        <w:t xml:space="preserve"> с различной и схожей сферой</w:t>
      </w:r>
      <w:r w:rsidRPr="001B0E88">
        <w:rPr>
          <w:sz w:val="28"/>
          <w:szCs w:val="28"/>
        </w:rPr>
        <w:t xml:space="preserve">  профессиональной де</w:t>
      </w:r>
      <w:r w:rsidRPr="001B0E88">
        <w:rPr>
          <w:sz w:val="28"/>
          <w:szCs w:val="28"/>
        </w:rPr>
        <w:t>я</w:t>
      </w:r>
      <w:r w:rsidRPr="001B0E88">
        <w:rPr>
          <w:sz w:val="28"/>
          <w:szCs w:val="28"/>
        </w:rPr>
        <w:t>тель</w:t>
      </w:r>
      <w:r>
        <w:rPr>
          <w:sz w:val="28"/>
          <w:szCs w:val="28"/>
        </w:rPr>
        <w:t>ности;</w:t>
      </w:r>
    </w:p>
    <w:p w:rsidR="00871338" w:rsidRPr="00871338" w:rsidRDefault="00871338" w:rsidP="00871338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0166F" w:rsidRPr="001D0257">
        <w:rPr>
          <w:color w:val="000000"/>
          <w:sz w:val="28"/>
          <w:szCs w:val="28"/>
        </w:rPr>
        <w:t>.</w:t>
      </w:r>
      <w:r w:rsidR="0070166F">
        <w:rPr>
          <w:color w:val="000000"/>
          <w:sz w:val="28"/>
          <w:szCs w:val="28"/>
        </w:rPr>
        <w:t xml:space="preserve"> </w:t>
      </w:r>
      <w:r w:rsidR="0070166F" w:rsidRPr="001D0257">
        <w:rPr>
          <w:color w:val="000000"/>
          <w:sz w:val="28"/>
          <w:szCs w:val="28"/>
        </w:rPr>
        <w:t xml:space="preserve">Определить наиболее </w:t>
      </w:r>
      <w:r w:rsidR="0070166F">
        <w:rPr>
          <w:color w:val="000000"/>
          <w:sz w:val="28"/>
          <w:szCs w:val="28"/>
        </w:rPr>
        <w:t>оптимал</w:t>
      </w:r>
      <w:r w:rsidR="0070166F">
        <w:rPr>
          <w:color w:val="000000"/>
          <w:sz w:val="28"/>
          <w:szCs w:val="28"/>
        </w:rPr>
        <w:t>ь</w:t>
      </w:r>
      <w:r w:rsidR="0070166F">
        <w:rPr>
          <w:color w:val="000000"/>
          <w:sz w:val="28"/>
          <w:szCs w:val="28"/>
        </w:rPr>
        <w:t>ные профессиональные союзы в семье.</w:t>
      </w:r>
    </w:p>
    <w:p w:rsidR="0070166F" w:rsidRDefault="0070166F" w:rsidP="0087133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изучения проблемы, мы сформулировали предположение, ставшее рабочей </w:t>
      </w:r>
      <w:r w:rsidRPr="00F53D23">
        <w:rPr>
          <w:i/>
          <w:sz w:val="28"/>
          <w:szCs w:val="28"/>
          <w:u w:val="single"/>
        </w:rPr>
        <w:t>гипотезой</w:t>
      </w:r>
      <w:r>
        <w:rPr>
          <w:sz w:val="28"/>
          <w:szCs w:val="28"/>
        </w:rPr>
        <w:t xml:space="preserve"> исследования. Оно заключается в том, что для достижения наиболее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тимальных супружеских отношений необходимо учитывать особенности различных профессий, их специфику, профессиональные личностные качества супругов и их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четаемость. Вероятно, для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дания крепкой благополучной семьи следует искать партнера, близкого по сфере профессиональной деятельности.</w:t>
      </w:r>
    </w:p>
    <w:p w:rsidR="0070166F" w:rsidRDefault="0070166F" w:rsidP="0070166F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Т</w:t>
      </w:r>
      <w:r w:rsidRPr="000D09EE">
        <w:rPr>
          <w:i/>
          <w:sz w:val="28"/>
          <w:szCs w:val="28"/>
          <w:u w:val="single"/>
        </w:rPr>
        <w:t>еоретическим</w:t>
      </w:r>
      <w:r>
        <w:rPr>
          <w:i/>
          <w:sz w:val="28"/>
          <w:szCs w:val="28"/>
          <w:u w:val="single"/>
        </w:rPr>
        <w:t>и</w:t>
      </w:r>
      <w:r w:rsidRPr="000D09EE">
        <w:rPr>
          <w:i/>
          <w:sz w:val="28"/>
          <w:szCs w:val="28"/>
          <w:u w:val="single"/>
        </w:rPr>
        <w:t xml:space="preserve"> методам</w:t>
      </w:r>
      <w:r>
        <w:rPr>
          <w:i/>
          <w:sz w:val="28"/>
          <w:szCs w:val="28"/>
          <w:u w:val="single"/>
        </w:rPr>
        <w:t>и</w:t>
      </w:r>
      <w:r w:rsidRPr="000D09EE">
        <w:rPr>
          <w:i/>
          <w:sz w:val="28"/>
          <w:szCs w:val="28"/>
          <w:u w:val="single"/>
        </w:rPr>
        <w:t xml:space="preserve"> исследования</w:t>
      </w:r>
      <w:r>
        <w:rPr>
          <w:sz w:val="28"/>
          <w:szCs w:val="28"/>
        </w:rPr>
        <w:t xml:space="preserve"> выступают ознакомление с литературой  по данной теме, научными исследованиями,</w:t>
      </w:r>
      <w:r w:rsidR="005C4BE7">
        <w:rPr>
          <w:sz w:val="28"/>
          <w:szCs w:val="28"/>
        </w:rPr>
        <w:t xml:space="preserve"> статьями, статистическими данными</w:t>
      </w:r>
      <w:r>
        <w:rPr>
          <w:sz w:val="28"/>
          <w:szCs w:val="28"/>
        </w:rPr>
        <w:t>,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рактеристиками профессиональных требований.</w:t>
      </w:r>
    </w:p>
    <w:p w:rsidR="0070166F" w:rsidRPr="00267EE6" w:rsidRDefault="0070166F" w:rsidP="0070166F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Эмпирические методы исследования:</w:t>
      </w:r>
      <w:r>
        <w:rPr>
          <w:sz w:val="28"/>
          <w:szCs w:val="28"/>
        </w:rPr>
        <w:t xml:space="preserve"> </w:t>
      </w:r>
      <w:r w:rsidR="005C4BE7">
        <w:rPr>
          <w:color w:val="000000"/>
          <w:spacing w:val="5"/>
          <w:sz w:val="28"/>
          <w:szCs w:val="28"/>
        </w:rPr>
        <w:t>наблюдение</w:t>
      </w:r>
      <w:r w:rsidRPr="00D80006">
        <w:rPr>
          <w:color w:val="000000"/>
          <w:spacing w:val="5"/>
          <w:sz w:val="28"/>
          <w:szCs w:val="28"/>
        </w:rPr>
        <w:t>,</w:t>
      </w:r>
      <w:r w:rsidR="005C4BE7">
        <w:rPr>
          <w:color w:val="000000"/>
          <w:spacing w:val="5"/>
          <w:sz w:val="28"/>
          <w:szCs w:val="28"/>
        </w:rPr>
        <w:t xml:space="preserve"> тестирование</w:t>
      </w:r>
      <w:r>
        <w:rPr>
          <w:color w:val="000000"/>
          <w:spacing w:val="5"/>
          <w:sz w:val="28"/>
          <w:szCs w:val="28"/>
        </w:rPr>
        <w:t>,</w:t>
      </w:r>
      <w:r w:rsidRPr="00D80006">
        <w:rPr>
          <w:color w:val="000000"/>
          <w:spacing w:val="5"/>
          <w:sz w:val="28"/>
          <w:szCs w:val="28"/>
        </w:rPr>
        <w:t xml:space="preserve"> </w:t>
      </w:r>
      <w:r w:rsidR="005C4BE7">
        <w:rPr>
          <w:color w:val="000000"/>
          <w:spacing w:val="5"/>
          <w:sz w:val="28"/>
          <w:szCs w:val="28"/>
        </w:rPr>
        <w:t>анкетирован</w:t>
      </w:r>
      <w:r w:rsidR="005C4BE7">
        <w:rPr>
          <w:color w:val="000000"/>
          <w:spacing w:val="5"/>
          <w:sz w:val="28"/>
          <w:szCs w:val="28"/>
        </w:rPr>
        <w:t>и</w:t>
      </w:r>
      <w:r w:rsidR="005C4BE7">
        <w:rPr>
          <w:color w:val="000000"/>
          <w:spacing w:val="5"/>
          <w:sz w:val="28"/>
          <w:szCs w:val="28"/>
        </w:rPr>
        <w:t xml:space="preserve">е, </w:t>
      </w:r>
      <w:r w:rsidRPr="00D80006">
        <w:rPr>
          <w:color w:val="000000"/>
          <w:spacing w:val="5"/>
          <w:sz w:val="28"/>
          <w:szCs w:val="28"/>
        </w:rPr>
        <w:t xml:space="preserve">индивидуальные </w:t>
      </w:r>
      <w:r w:rsidRPr="00D80006">
        <w:rPr>
          <w:color w:val="000000"/>
          <w:spacing w:val="9"/>
          <w:sz w:val="28"/>
          <w:szCs w:val="28"/>
        </w:rPr>
        <w:t>бесе</w:t>
      </w:r>
      <w:r>
        <w:rPr>
          <w:color w:val="000000"/>
          <w:spacing w:val="9"/>
          <w:sz w:val="28"/>
          <w:szCs w:val="28"/>
        </w:rPr>
        <w:t>ды,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статистические опр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сы.</w:t>
      </w:r>
      <w:r w:rsidRPr="00D80006">
        <w:rPr>
          <w:color w:val="000000"/>
          <w:spacing w:val="-1"/>
          <w:sz w:val="28"/>
          <w:szCs w:val="28"/>
        </w:rPr>
        <w:t xml:space="preserve"> </w:t>
      </w:r>
    </w:p>
    <w:p w:rsidR="0070166F" w:rsidRPr="00C43942" w:rsidRDefault="0070166F" w:rsidP="0070166F">
      <w:pPr>
        <w:spacing w:line="360" w:lineRule="auto"/>
        <w:ind w:firstLine="357"/>
        <w:jc w:val="both"/>
        <w:rPr>
          <w:sz w:val="28"/>
          <w:szCs w:val="28"/>
        </w:rPr>
      </w:pPr>
      <w:r w:rsidRPr="00520D27">
        <w:rPr>
          <w:i/>
          <w:sz w:val="28"/>
          <w:szCs w:val="28"/>
          <w:u w:val="single"/>
        </w:rPr>
        <w:t>Теоретической</w:t>
      </w:r>
      <w:r>
        <w:rPr>
          <w:i/>
          <w:sz w:val="28"/>
          <w:szCs w:val="28"/>
          <w:u w:val="single"/>
        </w:rPr>
        <w:t xml:space="preserve"> и практической</w:t>
      </w:r>
      <w:r w:rsidRPr="00520D27">
        <w:rPr>
          <w:i/>
          <w:sz w:val="28"/>
          <w:szCs w:val="28"/>
          <w:u w:val="single"/>
        </w:rPr>
        <w:t xml:space="preserve"> значимостью исследования</w:t>
      </w:r>
      <w:r>
        <w:rPr>
          <w:sz w:val="28"/>
          <w:szCs w:val="28"/>
        </w:rPr>
        <w:t xml:space="preserve"> может выступать 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накомление широких масс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с результатами исследований, разработка новых статистических данных и методов</w:t>
      </w:r>
      <w:r w:rsidR="005C4BE7">
        <w:rPr>
          <w:sz w:val="28"/>
          <w:szCs w:val="28"/>
        </w:rPr>
        <w:t xml:space="preserve"> разрешения проблем конфликт</w:t>
      </w:r>
      <w:r>
        <w:rPr>
          <w:sz w:val="28"/>
          <w:szCs w:val="28"/>
        </w:rPr>
        <w:t>ных семей и брак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разводных процессов.</w:t>
      </w:r>
    </w:p>
    <w:p w:rsidR="0070166F" w:rsidRPr="001B0E88" w:rsidRDefault="0070166F" w:rsidP="0070166F">
      <w:pPr>
        <w:spacing w:line="360" w:lineRule="auto"/>
        <w:ind w:firstLine="357"/>
        <w:jc w:val="both"/>
        <w:rPr>
          <w:sz w:val="28"/>
          <w:szCs w:val="28"/>
        </w:rPr>
      </w:pPr>
    </w:p>
    <w:p w:rsidR="00BB76E6" w:rsidRDefault="00BB76E6" w:rsidP="001B0E88">
      <w:pPr>
        <w:spacing w:line="360" w:lineRule="auto"/>
        <w:ind w:firstLine="360"/>
        <w:rPr>
          <w:sz w:val="28"/>
          <w:szCs w:val="28"/>
        </w:rPr>
      </w:pPr>
    </w:p>
    <w:p w:rsidR="00871338" w:rsidRDefault="00871338" w:rsidP="001B0E88">
      <w:pPr>
        <w:spacing w:line="360" w:lineRule="auto"/>
        <w:ind w:firstLine="360"/>
        <w:rPr>
          <w:sz w:val="28"/>
          <w:szCs w:val="28"/>
        </w:rPr>
      </w:pPr>
    </w:p>
    <w:p w:rsidR="00BB76E6" w:rsidRDefault="00BB76E6" w:rsidP="001B0E88">
      <w:pPr>
        <w:spacing w:line="360" w:lineRule="auto"/>
        <w:ind w:firstLine="360"/>
        <w:rPr>
          <w:sz w:val="28"/>
          <w:szCs w:val="28"/>
        </w:rPr>
      </w:pPr>
    </w:p>
    <w:p w:rsidR="005C4BE7" w:rsidRDefault="005C4BE7" w:rsidP="001B0E88">
      <w:pPr>
        <w:spacing w:line="360" w:lineRule="auto"/>
        <w:ind w:firstLine="360"/>
        <w:rPr>
          <w:sz w:val="28"/>
          <w:szCs w:val="28"/>
        </w:rPr>
      </w:pPr>
    </w:p>
    <w:p w:rsidR="005C4BE7" w:rsidRDefault="005C4BE7" w:rsidP="001B0E88">
      <w:pPr>
        <w:spacing w:line="360" w:lineRule="auto"/>
        <w:ind w:firstLine="360"/>
        <w:rPr>
          <w:sz w:val="28"/>
          <w:szCs w:val="28"/>
        </w:rPr>
      </w:pPr>
    </w:p>
    <w:p w:rsidR="005C4BE7" w:rsidRDefault="005C4BE7" w:rsidP="001B0E88">
      <w:pPr>
        <w:spacing w:line="360" w:lineRule="auto"/>
        <w:ind w:firstLine="360"/>
        <w:rPr>
          <w:sz w:val="28"/>
          <w:szCs w:val="28"/>
        </w:rPr>
      </w:pPr>
    </w:p>
    <w:p w:rsidR="005C4BE7" w:rsidRDefault="005C4BE7" w:rsidP="001B0E88">
      <w:pPr>
        <w:spacing w:line="360" w:lineRule="auto"/>
        <w:ind w:firstLine="360"/>
        <w:rPr>
          <w:sz w:val="28"/>
          <w:szCs w:val="28"/>
        </w:rPr>
      </w:pPr>
    </w:p>
    <w:p w:rsidR="005C4BE7" w:rsidRDefault="005C4BE7" w:rsidP="001B0E88">
      <w:pPr>
        <w:spacing w:line="360" w:lineRule="auto"/>
        <w:ind w:firstLine="360"/>
        <w:rPr>
          <w:sz w:val="28"/>
          <w:szCs w:val="28"/>
        </w:rPr>
      </w:pPr>
    </w:p>
    <w:p w:rsidR="005C4BE7" w:rsidRDefault="005C4BE7" w:rsidP="001B0E88">
      <w:pPr>
        <w:spacing w:line="360" w:lineRule="auto"/>
        <w:ind w:firstLine="360"/>
        <w:rPr>
          <w:sz w:val="28"/>
          <w:szCs w:val="28"/>
        </w:rPr>
      </w:pPr>
    </w:p>
    <w:p w:rsidR="005C4BE7" w:rsidRDefault="005C4BE7" w:rsidP="001B0E88">
      <w:pPr>
        <w:spacing w:line="360" w:lineRule="auto"/>
        <w:ind w:firstLine="360"/>
        <w:rPr>
          <w:sz w:val="28"/>
          <w:szCs w:val="28"/>
        </w:rPr>
      </w:pPr>
    </w:p>
    <w:p w:rsidR="005C4BE7" w:rsidRDefault="005C4BE7" w:rsidP="001B0E88">
      <w:pPr>
        <w:spacing w:line="360" w:lineRule="auto"/>
        <w:ind w:firstLine="360"/>
        <w:rPr>
          <w:sz w:val="28"/>
          <w:szCs w:val="28"/>
        </w:rPr>
      </w:pPr>
    </w:p>
    <w:p w:rsidR="00BD6881" w:rsidRDefault="00BD6881" w:rsidP="001B0E88">
      <w:pPr>
        <w:spacing w:line="360" w:lineRule="auto"/>
        <w:ind w:firstLine="360"/>
        <w:rPr>
          <w:sz w:val="28"/>
          <w:szCs w:val="28"/>
        </w:rPr>
      </w:pPr>
    </w:p>
    <w:p w:rsidR="00DE4C08" w:rsidRDefault="00DE4C08" w:rsidP="009502B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E4C08" w:rsidRPr="004D17A4" w:rsidRDefault="004D17A4" w:rsidP="004D17A4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sz w:val="36"/>
          <w:szCs w:val="36"/>
        </w:rPr>
      </w:pPr>
      <w:r w:rsidRPr="004D17A4">
        <w:rPr>
          <w:b/>
          <w:sz w:val="36"/>
          <w:szCs w:val="36"/>
        </w:rPr>
        <w:t>Глава 1. Теоретические о</w:t>
      </w:r>
      <w:r w:rsidRPr="004D17A4">
        <w:rPr>
          <w:b/>
          <w:sz w:val="36"/>
          <w:szCs w:val="36"/>
        </w:rPr>
        <w:t>с</w:t>
      </w:r>
      <w:r w:rsidRPr="004D17A4">
        <w:rPr>
          <w:b/>
          <w:sz w:val="36"/>
          <w:szCs w:val="36"/>
        </w:rPr>
        <w:t>новы зависимости семейной жизни от профессии супр</w:t>
      </w:r>
      <w:r w:rsidRPr="004D17A4">
        <w:rPr>
          <w:b/>
          <w:sz w:val="36"/>
          <w:szCs w:val="36"/>
        </w:rPr>
        <w:t>у</w:t>
      </w:r>
      <w:r w:rsidRPr="004D17A4">
        <w:rPr>
          <w:b/>
          <w:sz w:val="36"/>
          <w:szCs w:val="36"/>
        </w:rPr>
        <w:t>гов</w:t>
      </w:r>
    </w:p>
    <w:p w:rsidR="008B53ED" w:rsidRDefault="008B53ED" w:rsidP="004D17A4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sz w:val="28"/>
          <w:szCs w:val="28"/>
        </w:rPr>
      </w:pPr>
    </w:p>
    <w:p w:rsidR="004D17A4" w:rsidRDefault="004D17A4" w:rsidP="004D17A4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sz w:val="28"/>
          <w:szCs w:val="28"/>
        </w:rPr>
      </w:pPr>
    </w:p>
    <w:p w:rsidR="004D17A4" w:rsidRDefault="004D17A4" w:rsidP="004D17A4">
      <w:pPr>
        <w:spacing w:line="360" w:lineRule="auto"/>
        <w:ind w:left="360" w:firstLine="360"/>
        <w:jc w:val="center"/>
        <w:rPr>
          <w:b/>
          <w:i/>
          <w:color w:val="000000"/>
          <w:sz w:val="28"/>
          <w:szCs w:val="28"/>
        </w:rPr>
      </w:pPr>
      <w:r w:rsidRPr="004D17A4">
        <w:rPr>
          <w:b/>
          <w:i/>
          <w:sz w:val="28"/>
          <w:szCs w:val="28"/>
        </w:rPr>
        <w:t>1.1.</w:t>
      </w:r>
      <w:r>
        <w:rPr>
          <w:b/>
          <w:i/>
          <w:color w:val="000000"/>
          <w:sz w:val="28"/>
          <w:szCs w:val="28"/>
        </w:rPr>
        <w:t xml:space="preserve"> Понятие семьи</w:t>
      </w:r>
    </w:p>
    <w:p w:rsidR="000246A4" w:rsidRPr="00BB76E6" w:rsidRDefault="000246A4" w:rsidP="000246A4">
      <w:pPr>
        <w:spacing w:line="360" w:lineRule="auto"/>
        <w:ind w:firstLine="360"/>
        <w:rPr>
          <w:sz w:val="28"/>
        </w:rPr>
      </w:pPr>
      <w:r w:rsidRPr="00BB76E6">
        <w:rPr>
          <w:sz w:val="28"/>
        </w:rPr>
        <w:t>Семья как относительно замкнутая малая группа обладает своей социал</w:t>
      </w:r>
      <w:r w:rsidRPr="00BB76E6">
        <w:rPr>
          <w:sz w:val="28"/>
        </w:rPr>
        <w:t>ь</w:t>
      </w:r>
      <w:r w:rsidRPr="00BB76E6">
        <w:rPr>
          <w:sz w:val="28"/>
        </w:rPr>
        <w:t>но-психологической структурой межличностных отношений. При их изучении на пе</w:t>
      </w:r>
      <w:r w:rsidRPr="00BB76E6">
        <w:rPr>
          <w:sz w:val="28"/>
        </w:rPr>
        <w:t>р</w:t>
      </w:r>
      <w:r w:rsidRPr="00BB76E6">
        <w:rPr>
          <w:sz w:val="28"/>
        </w:rPr>
        <w:t>вый план выступают функционально ролевые связи – следования социально зада</w:t>
      </w:r>
      <w:r w:rsidRPr="00BB76E6">
        <w:rPr>
          <w:sz w:val="28"/>
        </w:rPr>
        <w:t>н</w:t>
      </w:r>
      <w:r w:rsidRPr="00BB76E6">
        <w:rPr>
          <w:sz w:val="28"/>
        </w:rPr>
        <w:t>ным нормам поведения, образцам и ролям, зафиксированным в этой или иной кул</w:t>
      </w:r>
      <w:r w:rsidRPr="00BB76E6">
        <w:rPr>
          <w:sz w:val="28"/>
        </w:rPr>
        <w:t>ь</w:t>
      </w:r>
      <w:r w:rsidR="00D90399">
        <w:rPr>
          <w:sz w:val="28"/>
        </w:rPr>
        <w:t>туре.</w:t>
      </w:r>
    </w:p>
    <w:p w:rsidR="00843E98" w:rsidRPr="006D45E6" w:rsidRDefault="00843E98" w:rsidP="00843E98">
      <w:pPr>
        <w:spacing w:line="360" w:lineRule="auto"/>
        <w:ind w:firstLine="360"/>
        <w:rPr>
          <w:sz w:val="28"/>
          <w:szCs w:val="28"/>
        </w:rPr>
      </w:pPr>
      <w:r w:rsidRPr="00843E98">
        <w:rPr>
          <w:sz w:val="28"/>
          <w:szCs w:val="28"/>
        </w:rPr>
        <w:t>Семья представляет собой сложное социальное явление, в котором переплетаются многообразные формы социальных отношений и процессов. Трудно сравнить с ней любое другое социальное образование, в котором удовлетворялось бы столько разн</w:t>
      </w:r>
      <w:r w:rsidRPr="00843E98">
        <w:rPr>
          <w:sz w:val="28"/>
          <w:szCs w:val="28"/>
        </w:rPr>
        <w:t>о</w:t>
      </w:r>
      <w:r w:rsidRPr="00843E98">
        <w:rPr>
          <w:sz w:val="28"/>
          <w:szCs w:val="28"/>
        </w:rPr>
        <w:t>образных человеческих и общественных потребностей. Семья представляет собой т</w:t>
      </w:r>
      <w:r w:rsidRPr="00843E98">
        <w:rPr>
          <w:sz w:val="28"/>
          <w:szCs w:val="28"/>
        </w:rPr>
        <w:t>а</w:t>
      </w:r>
      <w:r w:rsidRPr="00843E98">
        <w:rPr>
          <w:sz w:val="28"/>
          <w:szCs w:val="28"/>
        </w:rPr>
        <w:t>кую социальную группу, которая накладыв</w:t>
      </w:r>
      <w:r w:rsidRPr="00843E98">
        <w:rPr>
          <w:sz w:val="28"/>
          <w:szCs w:val="28"/>
        </w:rPr>
        <w:t>а</w:t>
      </w:r>
      <w:r w:rsidRPr="00843E98">
        <w:rPr>
          <w:sz w:val="28"/>
          <w:szCs w:val="28"/>
        </w:rPr>
        <w:t>ет свой отпечаток на всю жизнь человека. Все это приводит к тому, что по отношению к семье не так легко предпринять объе</w:t>
      </w:r>
      <w:r w:rsidRPr="00843E98">
        <w:rPr>
          <w:sz w:val="28"/>
          <w:szCs w:val="28"/>
        </w:rPr>
        <w:t>к</w:t>
      </w:r>
      <w:r w:rsidRPr="00843E98">
        <w:rPr>
          <w:sz w:val="28"/>
          <w:szCs w:val="28"/>
        </w:rPr>
        <w:t>тивное научное и</w:t>
      </w:r>
      <w:r w:rsidRPr="00843E98">
        <w:rPr>
          <w:sz w:val="28"/>
          <w:szCs w:val="28"/>
        </w:rPr>
        <w:t>с</w:t>
      </w:r>
      <w:r w:rsidRPr="00843E98">
        <w:rPr>
          <w:sz w:val="28"/>
          <w:szCs w:val="28"/>
        </w:rPr>
        <w:t>следование. Как отме</w:t>
      </w:r>
      <w:r w:rsidR="00AA0E36">
        <w:rPr>
          <w:sz w:val="28"/>
          <w:szCs w:val="28"/>
        </w:rPr>
        <w:t xml:space="preserve">тил американский социолог Гуд: </w:t>
      </w:r>
      <w:r w:rsidR="00AA0E36" w:rsidRPr="00843E98">
        <w:rPr>
          <w:sz w:val="28"/>
          <w:szCs w:val="28"/>
        </w:rPr>
        <w:t>"</w:t>
      </w:r>
      <w:r w:rsidRPr="00843E98">
        <w:rPr>
          <w:sz w:val="28"/>
          <w:szCs w:val="28"/>
        </w:rPr>
        <w:t>Мы знаем о семье слишком много, ч</w:t>
      </w:r>
      <w:r w:rsidR="006D45E6">
        <w:rPr>
          <w:sz w:val="28"/>
          <w:szCs w:val="28"/>
        </w:rPr>
        <w:t xml:space="preserve">тобы исследовать ее объективно" </w:t>
      </w:r>
      <w:r w:rsidR="00B87F87" w:rsidRPr="006D45E6">
        <w:rPr>
          <w:sz w:val="28"/>
          <w:szCs w:val="28"/>
        </w:rPr>
        <w:t xml:space="preserve">[ </w:t>
      </w:r>
      <w:r w:rsidR="006D45E6" w:rsidRPr="006D45E6">
        <w:rPr>
          <w:sz w:val="28"/>
          <w:szCs w:val="28"/>
        </w:rPr>
        <w:t>18. с. 20</w:t>
      </w:r>
      <w:r w:rsidR="00B87F87" w:rsidRPr="006D45E6">
        <w:rPr>
          <w:sz w:val="28"/>
          <w:szCs w:val="28"/>
        </w:rPr>
        <w:t>]</w:t>
      </w:r>
      <w:r w:rsidR="006D45E6">
        <w:rPr>
          <w:sz w:val="28"/>
          <w:szCs w:val="28"/>
        </w:rPr>
        <w:t>.</w:t>
      </w:r>
    </w:p>
    <w:p w:rsidR="00843E98" w:rsidRPr="00843E98" w:rsidRDefault="00843E98" w:rsidP="00843E98">
      <w:pPr>
        <w:spacing w:line="360" w:lineRule="auto"/>
        <w:ind w:firstLine="360"/>
        <w:rPr>
          <w:sz w:val="28"/>
        </w:rPr>
      </w:pPr>
      <w:r w:rsidRPr="00843E98">
        <w:rPr>
          <w:sz w:val="28"/>
        </w:rPr>
        <w:t>Мы уже подчеркивали, что семья — первичный и важнейший институт общества благодаря тем функциям, которые она реализует. Именно через семью сменяются п</w:t>
      </w:r>
      <w:r w:rsidRPr="00843E98">
        <w:rPr>
          <w:sz w:val="28"/>
        </w:rPr>
        <w:t>о</w:t>
      </w:r>
      <w:r w:rsidRPr="00843E98">
        <w:rPr>
          <w:sz w:val="28"/>
        </w:rPr>
        <w:t>коления людей, в ней п</w:t>
      </w:r>
      <w:r w:rsidRPr="00843E98">
        <w:rPr>
          <w:sz w:val="28"/>
        </w:rPr>
        <w:t>о</w:t>
      </w:r>
      <w:r w:rsidRPr="00843E98">
        <w:rPr>
          <w:sz w:val="28"/>
        </w:rPr>
        <w:t>является на свет человек, продолжается человеческий род, происходят перви</w:t>
      </w:r>
      <w:r w:rsidRPr="00843E98">
        <w:rPr>
          <w:sz w:val="28"/>
        </w:rPr>
        <w:t>ч</w:t>
      </w:r>
      <w:r w:rsidRPr="00843E98">
        <w:rPr>
          <w:sz w:val="28"/>
        </w:rPr>
        <w:t>ная социализация и воспитание детей, наконец, реализуется такая благородная функция, как забота о престарелых. На семью ложится организация б</w:t>
      </w:r>
      <w:r w:rsidRPr="00843E98">
        <w:rPr>
          <w:sz w:val="28"/>
        </w:rPr>
        <w:t>ы</w:t>
      </w:r>
      <w:r w:rsidRPr="00843E98">
        <w:rPr>
          <w:sz w:val="28"/>
        </w:rPr>
        <w:t>та, потребления, а также значительная часть хозяйс</w:t>
      </w:r>
      <w:r w:rsidRPr="00843E98">
        <w:rPr>
          <w:sz w:val="28"/>
        </w:rPr>
        <w:t>т</w:t>
      </w:r>
      <w:r w:rsidRPr="00843E98">
        <w:rPr>
          <w:sz w:val="28"/>
        </w:rPr>
        <w:t>венно-экономических функций.</w:t>
      </w:r>
    </w:p>
    <w:p w:rsidR="00843E98" w:rsidRPr="00843E98" w:rsidRDefault="00843E98" w:rsidP="00843E98">
      <w:pPr>
        <w:spacing w:line="360" w:lineRule="auto"/>
        <w:ind w:firstLine="360"/>
        <w:rPr>
          <w:sz w:val="28"/>
        </w:rPr>
      </w:pPr>
      <w:r w:rsidRPr="00843E98">
        <w:rPr>
          <w:sz w:val="28"/>
        </w:rPr>
        <w:t>Современная семья все больше трансформируется в такую социальную общность, в основе кот</w:t>
      </w:r>
      <w:r w:rsidRPr="00843E98">
        <w:rPr>
          <w:sz w:val="28"/>
        </w:rPr>
        <w:t>о</w:t>
      </w:r>
      <w:r w:rsidRPr="00843E98">
        <w:rPr>
          <w:sz w:val="28"/>
        </w:rPr>
        <w:t>рой — брачная связь, построенная на любви, взаимном уважении.</w:t>
      </w:r>
    </w:p>
    <w:p w:rsidR="00843E98" w:rsidRPr="006D45E6" w:rsidRDefault="00843E98" w:rsidP="00843E98">
      <w:pPr>
        <w:spacing w:line="360" w:lineRule="auto"/>
        <w:ind w:firstLine="360"/>
        <w:rPr>
          <w:color w:val="FF0000"/>
          <w:sz w:val="28"/>
          <w:szCs w:val="28"/>
        </w:rPr>
      </w:pPr>
      <w:r w:rsidRPr="00843E98">
        <w:rPr>
          <w:sz w:val="28"/>
        </w:rPr>
        <w:t>В настоящее время в России 66,3 млн. семей. Ежегодно заключается примерно 250-300 тыс. браков, расторгается примерно половина от этого к</w:t>
      </w:r>
      <w:r w:rsidRPr="00843E98">
        <w:rPr>
          <w:sz w:val="28"/>
        </w:rPr>
        <w:t>о</w:t>
      </w:r>
      <w:r w:rsidRPr="00843E98">
        <w:rPr>
          <w:sz w:val="28"/>
        </w:rPr>
        <w:t>личества</w:t>
      </w:r>
      <w:r w:rsidR="00B87F87">
        <w:t xml:space="preserve"> </w:t>
      </w:r>
      <w:r w:rsidR="00B87F87" w:rsidRPr="006D45E6">
        <w:rPr>
          <w:sz w:val="28"/>
          <w:szCs w:val="28"/>
        </w:rPr>
        <w:t>[</w:t>
      </w:r>
      <w:r w:rsidR="006D45E6" w:rsidRPr="006D45E6">
        <w:rPr>
          <w:sz w:val="28"/>
          <w:szCs w:val="28"/>
        </w:rPr>
        <w:t>18. с.53</w:t>
      </w:r>
      <w:r w:rsidR="00B87F87" w:rsidRPr="006D45E6">
        <w:rPr>
          <w:sz w:val="28"/>
          <w:szCs w:val="28"/>
        </w:rPr>
        <w:t>]</w:t>
      </w:r>
      <w:r w:rsidR="00D52F48">
        <w:rPr>
          <w:sz w:val="28"/>
          <w:szCs w:val="28"/>
        </w:rPr>
        <w:t>.</w:t>
      </w:r>
    </w:p>
    <w:p w:rsidR="000246A4" w:rsidRDefault="000246A4" w:rsidP="000246A4">
      <w:pPr>
        <w:spacing w:line="360" w:lineRule="auto"/>
        <w:ind w:firstLine="360"/>
        <w:rPr>
          <w:sz w:val="28"/>
        </w:rPr>
      </w:pPr>
    </w:p>
    <w:p w:rsidR="00781E90" w:rsidRPr="00B80921" w:rsidRDefault="00781E90" w:rsidP="00781E90">
      <w:pPr>
        <w:pStyle w:val="21"/>
        <w:ind w:firstLine="360"/>
        <w:jc w:val="both"/>
      </w:pPr>
      <w:r w:rsidRPr="00B80921">
        <w:t xml:space="preserve">Важнейшими характеристиками семьи являются ее </w:t>
      </w:r>
      <w:r w:rsidRPr="00B87F87">
        <w:rPr>
          <w:i/>
          <w:u w:val="single"/>
        </w:rPr>
        <w:t>функции и структура</w:t>
      </w:r>
      <w:r w:rsidRPr="00B80921">
        <w:t>.</w:t>
      </w:r>
    </w:p>
    <w:p w:rsidR="00781E90" w:rsidRPr="00B80921" w:rsidRDefault="00781E90" w:rsidP="00781E90">
      <w:pPr>
        <w:pStyle w:val="21"/>
        <w:ind w:firstLine="360"/>
        <w:jc w:val="both"/>
      </w:pPr>
      <w:r w:rsidRPr="00843E98">
        <w:rPr>
          <w:b/>
        </w:rPr>
        <w:t>Структура</w:t>
      </w:r>
      <w:r w:rsidRPr="00B80921">
        <w:t xml:space="preserve"> семьи включает число и состав семьи, а также совокупность взаимоотношений между ее членами. Существует множество различных вариантов структуры семьи. </w:t>
      </w:r>
      <w:r w:rsidRPr="00B80921">
        <w:rPr>
          <w:szCs w:val="28"/>
        </w:rPr>
        <w:t>Д. Леви п</w:t>
      </w:r>
      <w:r w:rsidR="005B02FD">
        <w:rPr>
          <w:szCs w:val="28"/>
        </w:rPr>
        <w:t>редлагает следующую структуру [2</w:t>
      </w:r>
      <w:r w:rsidRPr="00B80921">
        <w:rPr>
          <w:szCs w:val="28"/>
        </w:rPr>
        <w:t>, с. 25]:</w:t>
      </w:r>
    </w:p>
    <w:p w:rsidR="00781E90" w:rsidRPr="00B80921" w:rsidRDefault="00781E90" w:rsidP="00781E90">
      <w:pPr>
        <w:pStyle w:val="21"/>
        <w:ind w:firstLine="360"/>
        <w:jc w:val="both"/>
      </w:pPr>
      <w:r w:rsidRPr="00B80921">
        <w:t>- «нуклеарная семья» состоит из мужа, жены и детей;</w:t>
      </w:r>
    </w:p>
    <w:p w:rsidR="00781E90" w:rsidRPr="00B80921" w:rsidRDefault="00781E90" w:rsidP="00781E90">
      <w:pPr>
        <w:pStyle w:val="21"/>
        <w:ind w:firstLine="360"/>
        <w:jc w:val="both"/>
      </w:pPr>
      <w:r w:rsidRPr="00B80921">
        <w:t>- «пополненная семья» - увеличенный по своему составу союз (супружеская пара и их дети, плюс родители других поколений);</w:t>
      </w:r>
    </w:p>
    <w:p w:rsidR="00781E90" w:rsidRPr="00B80921" w:rsidRDefault="00781E90" w:rsidP="00781E90">
      <w:pPr>
        <w:pStyle w:val="21"/>
        <w:ind w:firstLine="360"/>
        <w:jc w:val="both"/>
      </w:pPr>
      <w:r w:rsidRPr="00B80921">
        <w:t>- «смешанная семья» (образовавшаяся вследствие брака разведенных родителей);</w:t>
      </w:r>
    </w:p>
    <w:p w:rsidR="00781E90" w:rsidRPr="00B80921" w:rsidRDefault="00781E90" w:rsidP="00781E90">
      <w:pPr>
        <w:pStyle w:val="21"/>
        <w:ind w:firstLine="360"/>
        <w:jc w:val="both"/>
      </w:pPr>
      <w:r w:rsidRPr="00B80921">
        <w:t>- «семья родителя-одиночки» (одна мать или один отец).</w:t>
      </w:r>
    </w:p>
    <w:p w:rsidR="00781E90" w:rsidRPr="00B80921" w:rsidRDefault="00781E90" w:rsidP="00781E90">
      <w:pPr>
        <w:pStyle w:val="21"/>
        <w:ind w:firstLine="360"/>
        <w:jc w:val="both"/>
      </w:pPr>
      <w:r w:rsidRPr="00B80921">
        <w:t xml:space="preserve">Е.А. Личко разработал </w:t>
      </w:r>
      <w:r w:rsidR="005B02FD">
        <w:t>следующую классификацию семей [2</w:t>
      </w:r>
      <w:r w:rsidRPr="00B80921">
        <w:t>, с. 27]:</w:t>
      </w:r>
    </w:p>
    <w:p w:rsidR="00781E90" w:rsidRPr="00B80921" w:rsidRDefault="00781E90" w:rsidP="00781E90">
      <w:pPr>
        <w:pStyle w:val="21"/>
        <w:ind w:firstLine="360"/>
        <w:jc w:val="both"/>
      </w:pPr>
      <w:r w:rsidRPr="00B80921">
        <w:t>1. Структурный состав:</w:t>
      </w:r>
    </w:p>
    <w:p w:rsidR="00781E90" w:rsidRPr="00B80921" w:rsidRDefault="00781E90" w:rsidP="00781E90">
      <w:pPr>
        <w:pStyle w:val="21"/>
        <w:ind w:firstLine="360"/>
        <w:jc w:val="both"/>
      </w:pPr>
      <w:r w:rsidRPr="00B80921">
        <w:t>- полная семья;</w:t>
      </w:r>
    </w:p>
    <w:p w:rsidR="00781E90" w:rsidRPr="00B80921" w:rsidRDefault="00781E90" w:rsidP="00781E90">
      <w:pPr>
        <w:pStyle w:val="21"/>
        <w:ind w:firstLine="360"/>
        <w:jc w:val="both"/>
      </w:pPr>
      <w:r w:rsidRPr="00B80921">
        <w:t>- неполная семья (есть только мать или отец);</w:t>
      </w:r>
    </w:p>
    <w:p w:rsidR="00781E90" w:rsidRPr="00B80921" w:rsidRDefault="00781E90" w:rsidP="00781E90">
      <w:pPr>
        <w:pStyle w:val="21"/>
        <w:ind w:firstLine="360"/>
        <w:jc w:val="both"/>
      </w:pPr>
      <w:r w:rsidRPr="00B80921">
        <w:t>- искаженная семья (наличие отчима или мачехи).</w:t>
      </w:r>
    </w:p>
    <w:p w:rsidR="00781E90" w:rsidRPr="00B80921" w:rsidRDefault="00781E90" w:rsidP="00781E90">
      <w:pPr>
        <w:pStyle w:val="21"/>
        <w:ind w:firstLine="360"/>
        <w:jc w:val="both"/>
      </w:pPr>
      <w:r w:rsidRPr="00B80921">
        <w:t>2. Функциональные особенности:</w:t>
      </w:r>
    </w:p>
    <w:p w:rsidR="00781E90" w:rsidRPr="00B80921" w:rsidRDefault="00781E90" w:rsidP="00781E90">
      <w:pPr>
        <w:pStyle w:val="21"/>
        <w:ind w:firstLine="360"/>
        <w:jc w:val="both"/>
      </w:pPr>
      <w:r w:rsidRPr="00B80921">
        <w:t>- гармоничная семья;</w:t>
      </w:r>
    </w:p>
    <w:p w:rsidR="00781E90" w:rsidRDefault="00781E90" w:rsidP="00781E90">
      <w:pPr>
        <w:pStyle w:val="21"/>
        <w:ind w:firstLine="360"/>
        <w:jc w:val="both"/>
      </w:pPr>
      <w:r w:rsidRPr="00B80921">
        <w:t>- дисгармоничная семья.</w:t>
      </w:r>
    </w:p>
    <w:p w:rsidR="00752CC2" w:rsidRPr="00B80921" w:rsidRDefault="00752CC2" w:rsidP="00781E90">
      <w:pPr>
        <w:pStyle w:val="21"/>
        <w:ind w:firstLine="360"/>
        <w:jc w:val="both"/>
      </w:pPr>
      <w:r>
        <w:t>Так же в структуре семьи выделяются авторитарные семьи, в которых складывается жесткое подчинение главе семьи, чаще — мужу, детей — родителям, и семьи демократического типа, где распределение ролей, власти происходит не в соответствии с традициями, а на основе личностных качеств, способностей супругов, для них характерно равноправие в принятии решений, добровольное распределение обязанностей.</w:t>
      </w:r>
    </w:p>
    <w:p w:rsidR="00781E90" w:rsidRPr="00B80921" w:rsidRDefault="00781E90" w:rsidP="00781E90">
      <w:pPr>
        <w:pStyle w:val="21"/>
        <w:ind w:firstLine="360"/>
        <w:jc w:val="both"/>
      </w:pPr>
      <w:r w:rsidRPr="00B80921">
        <w:t xml:space="preserve">Сфера жизнедеятельности семьи, непосредственно связанная с удовлетворением определенных потребностей ее членов называется </w:t>
      </w:r>
      <w:r w:rsidRPr="00843E98">
        <w:rPr>
          <w:b/>
        </w:rPr>
        <w:t xml:space="preserve">функцией </w:t>
      </w:r>
      <w:r w:rsidRPr="00B80921">
        <w:t>семьи. Э.Г. Эйдемиллер и В.В. Юстицкис выде</w:t>
      </w:r>
      <w:r w:rsidR="005B02FD">
        <w:t>ляют следующие функции семьи [30</w:t>
      </w:r>
      <w:r w:rsidRPr="00B80921">
        <w:t>, с. 123]:</w:t>
      </w:r>
    </w:p>
    <w:p w:rsidR="00781E90" w:rsidRPr="00B80921" w:rsidRDefault="00781E90" w:rsidP="00781E90">
      <w:pPr>
        <w:pStyle w:val="21"/>
        <w:numPr>
          <w:ilvl w:val="0"/>
          <w:numId w:val="14"/>
        </w:numPr>
        <w:tabs>
          <w:tab w:val="left" w:pos="1080"/>
        </w:tabs>
        <w:ind w:left="0" w:firstLine="360"/>
        <w:jc w:val="both"/>
      </w:pPr>
      <w:r w:rsidRPr="00B80921">
        <w:t>воспитательная;</w:t>
      </w:r>
    </w:p>
    <w:p w:rsidR="00781E90" w:rsidRPr="00B80921" w:rsidRDefault="00781E90" w:rsidP="00781E90">
      <w:pPr>
        <w:pStyle w:val="21"/>
        <w:numPr>
          <w:ilvl w:val="0"/>
          <w:numId w:val="14"/>
        </w:numPr>
        <w:tabs>
          <w:tab w:val="left" w:pos="1080"/>
        </w:tabs>
        <w:ind w:left="0" w:firstLine="360"/>
        <w:jc w:val="both"/>
      </w:pPr>
      <w:r w:rsidRPr="00B80921">
        <w:t>репрод</w:t>
      </w:r>
      <w:r>
        <w:t>уктивная</w:t>
      </w:r>
      <w:r w:rsidRPr="00B80921">
        <w:t>;</w:t>
      </w:r>
    </w:p>
    <w:p w:rsidR="00781E90" w:rsidRPr="00B80921" w:rsidRDefault="00781E90" w:rsidP="00781E90">
      <w:pPr>
        <w:pStyle w:val="21"/>
        <w:numPr>
          <w:ilvl w:val="0"/>
          <w:numId w:val="14"/>
        </w:numPr>
        <w:tabs>
          <w:tab w:val="left" w:pos="1080"/>
        </w:tabs>
        <w:ind w:left="0" w:firstLine="360"/>
        <w:jc w:val="both"/>
      </w:pPr>
      <w:r w:rsidRPr="00B80921">
        <w:t>экономическая;</w:t>
      </w:r>
    </w:p>
    <w:p w:rsidR="00781E90" w:rsidRPr="00B80921" w:rsidRDefault="00781E90" w:rsidP="00781E90">
      <w:pPr>
        <w:pStyle w:val="21"/>
        <w:numPr>
          <w:ilvl w:val="0"/>
          <w:numId w:val="14"/>
        </w:numPr>
        <w:tabs>
          <w:tab w:val="left" w:pos="1080"/>
        </w:tabs>
        <w:ind w:left="0" w:firstLine="360"/>
        <w:jc w:val="both"/>
      </w:pPr>
      <w:r w:rsidRPr="00B80921">
        <w:t>коммуникативная;</w:t>
      </w:r>
    </w:p>
    <w:p w:rsidR="00781E90" w:rsidRPr="00B80921" w:rsidRDefault="00781E90" w:rsidP="00781E90">
      <w:pPr>
        <w:pStyle w:val="21"/>
        <w:numPr>
          <w:ilvl w:val="0"/>
          <w:numId w:val="14"/>
        </w:numPr>
        <w:tabs>
          <w:tab w:val="left" w:pos="1080"/>
        </w:tabs>
        <w:ind w:left="0" w:firstLine="360"/>
        <w:jc w:val="both"/>
      </w:pPr>
      <w:r w:rsidRPr="00B80921">
        <w:t>эмоциональная;</w:t>
      </w:r>
    </w:p>
    <w:p w:rsidR="00781E90" w:rsidRPr="00B80921" w:rsidRDefault="00781E90" w:rsidP="00781E90">
      <w:pPr>
        <w:pStyle w:val="21"/>
        <w:numPr>
          <w:ilvl w:val="0"/>
          <w:numId w:val="14"/>
        </w:numPr>
        <w:tabs>
          <w:tab w:val="left" w:pos="1080"/>
        </w:tabs>
        <w:ind w:left="0" w:firstLine="360"/>
        <w:jc w:val="both"/>
      </w:pPr>
      <w:r w:rsidRPr="00B80921">
        <w:t>сексуальная;</w:t>
      </w:r>
    </w:p>
    <w:p w:rsidR="00781E90" w:rsidRPr="00B80921" w:rsidRDefault="00781E90" w:rsidP="00781E90">
      <w:pPr>
        <w:pStyle w:val="21"/>
        <w:numPr>
          <w:ilvl w:val="0"/>
          <w:numId w:val="14"/>
        </w:numPr>
        <w:tabs>
          <w:tab w:val="left" w:pos="1080"/>
        </w:tabs>
        <w:ind w:left="0" w:firstLine="360"/>
        <w:jc w:val="both"/>
      </w:pPr>
      <w:r w:rsidRPr="00B80921">
        <w:t>сфера первичного социального контроля;</w:t>
      </w:r>
    </w:p>
    <w:p w:rsidR="000C30D4" w:rsidRPr="00B87F87" w:rsidRDefault="00781E90" w:rsidP="00B87F87">
      <w:pPr>
        <w:pStyle w:val="21"/>
        <w:numPr>
          <w:ilvl w:val="0"/>
          <w:numId w:val="14"/>
        </w:numPr>
        <w:tabs>
          <w:tab w:val="left" w:pos="1080"/>
        </w:tabs>
        <w:ind w:left="0" w:firstLine="360"/>
        <w:jc w:val="both"/>
      </w:pPr>
      <w:r w:rsidRPr="00B80921">
        <w:t>сфера духовного общения.</w:t>
      </w:r>
    </w:p>
    <w:p w:rsidR="000C30D4" w:rsidRDefault="000C30D4" w:rsidP="000C30D4">
      <w:pPr>
        <w:pStyle w:val="21"/>
        <w:ind w:firstLine="360"/>
        <w:jc w:val="both"/>
      </w:pPr>
      <w:r>
        <w:t>Так же существует иная  функциональная система семьи:</w:t>
      </w:r>
    </w:p>
    <w:p w:rsidR="000C30D4" w:rsidRDefault="000C30D4" w:rsidP="000C30D4">
      <w:pPr>
        <w:pStyle w:val="21"/>
        <w:numPr>
          <w:ilvl w:val="0"/>
          <w:numId w:val="20"/>
        </w:numPr>
        <w:jc w:val="both"/>
      </w:pPr>
      <w:r>
        <w:t>сексуальная функция</w:t>
      </w:r>
    </w:p>
    <w:p w:rsidR="000C30D4" w:rsidRDefault="000C30D4" w:rsidP="000C30D4">
      <w:pPr>
        <w:pStyle w:val="21"/>
        <w:numPr>
          <w:ilvl w:val="0"/>
          <w:numId w:val="20"/>
        </w:numPr>
        <w:jc w:val="both"/>
      </w:pPr>
      <w:r>
        <w:t>коммуникативная функция</w:t>
      </w:r>
    </w:p>
    <w:p w:rsidR="000C30D4" w:rsidRDefault="000C30D4" w:rsidP="000C30D4">
      <w:pPr>
        <w:pStyle w:val="21"/>
        <w:numPr>
          <w:ilvl w:val="0"/>
          <w:numId w:val="20"/>
        </w:numPr>
        <w:jc w:val="both"/>
      </w:pPr>
      <w:r>
        <w:t>репродуктивная функция</w:t>
      </w:r>
    </w:p>
    <w:p w:rsidR="000C30D4" w:rsidRDefault="000C30D4" w:rsidP="000C30D4">
      <w:pPr>
        <w:pStyle w:val="21"/>
        <w:numPr>
          <w:ilvl w:val="0"/>
          <w:numId w:val="20"/>
        </w:numPr>
        <w:jc w:val="both"/>
      </w:pPr>
      <w:r>
        <w:t>естественно-биологическая функция</w:t>
      </w:r>
    </w:p>
    <w:p w:rsidR="000C30D4" w:rsidRDefault="000C30D4" w:rsidP="000C30D4">
      <w:pPr>
        <w:pStyle w:val="21"/>
        <w:numPr>
          <w:ilvl w:val="0"/>
          <w:numId w:val="20"/>
        </w:numPr>
        <w:jc w:val="both"/>
      </w:pPr>
      <w:r>
        <w:t xml:space="preserve">функция социализации личности </w:t>
      </w:r>
    </w:p>
    <w:p w:rsidR="000C30D4" w:rsidRDefault="000C30D4" w:rsidP="000C30D4">
      <w:pPr>
        <w:pStyle w:val="21"/>
        <w:numPr>
          <w:ilvl w:val="0"/>
          <w:numId w:val="20"/>
        </w:numPr>
        <w:jc w:val="both"/>
      </w:pPr>
      <w:r>
        <w:t>экзистенциальная (функция социальной и эмоциональной защиты)</w:t>
      </w:r>
    </w:p>
    <w:p w:rsidR="000C30D4" w:rsidRDefault="000C30D4" w:rsidP="000C30D4">
      <w:pPr>
        <w:pStyle w:val="21"/>
        <w:numPr>
          <w:ilvl w:val="0"/>
          <w:numId w:val="20"/>
        </w:numPr>
        <w:jc w:val="both"/>
      </w:pPr>
      <w:r>
        <w:t>экономическая (хозяйственно-бытовая) функция</w:t>
      </w:r>
    </w:p>
    <w:p w:rsidR="000C30D4" w:rsidRDefault="000C30D4" w:rsidP="000C30D4">
      <w:pPr>
        <w:pStyle w:val="21"/>
        <w:numPr>
          <w:ilvl w:val="0"/>
          <w:numId w:val="20"/>
        </w:numPr>
        <w:jc w:val="both"/>
      </w:pPr>
      <w:r>
        <w:t>социально-статусная функция</w:t>
      </w:r>
    </w:p>
    <w:p w:rsidR="000C30D4" w:rsidRDefault="000C30D4" w:rsidP="000C30D4">
      <w:pPr>
        <w:pStyle w:val="21"/>
        <w:numPr>
          <w:ilvl w:val="0"/>
          <w:numId w:val="20"/>
        </w:numPr>
        <w:jc w:val="both"/>
      </w:pPr>
      <w:r>
        <w:t>рекреативная функция</w:t>
      </w:r>
    </w:p>
    <w:p w:rsidR="000C30D4" w:rsidRDefault="000C30D4" w:rsidP="000C30D4">
      <w:pPr>
        <w:pStyle w:val="21"/>
        <w:numPr>
          <w:ilvl w:val="0"/>
          <w:numId w:val="20"/>
        </w:numPr>
        <w:jc w:val="both"/>
      </w:pPr>
      <w:r>
        <w:t>досуговая функция</w:t>
      </w:r>
    </w:p>
    <w:p w:rsidR="000246A4" w:rsidRPr="00B87F87" w:rsidRDefault="000C30D4" w:rsidP="00B87F87">
      <w:pPr>
        <w:pStyle w:val="21"/>
        <w:numPr>
          <w:ilvl w:val="0"/>
          <w:numId w:val="20"/>
        </w:numPr>
        <w:jc w:val="both"/>
      </w:pPr>
      <w:r>
        <w:t>коммуникативная функция.</w:t>
      </w:r>
    </w:p>
    <w:p w:rsidR="000246A4" w:rsidRPr="00BB76E6" w:rsidRDefault="000246A4" w:rsidP="00781E90">
      <w:pPr>
        <w:spacing w:line="360" w:lineRule="auto"/>
        <w:ind w:firstLine="360"/>
        <w:rPr>
          <w:sz w:val="28"/>
        </w:rPr>
      </w:pPr>
      <w:r w:rsidRPr="00BB76E6">
        <w:rPr>
          <w:sz w:val="28"/>
        </w:rPr>
        <w:t>Успешный брак - это брак, в котором внутренняя сплоченность супружества и с</w:t>
      </w:r>
      <w:r w:rsidRPr="00BB76E6">
        <w:rPr>
          <w:sz w:val="28"/>
        </w:rPr>
        <w:t>е</w:t>
      </w:r>
      <w:r w:rsidRPr="00BB76E6">
        <w:rPr>
          <w:sz w:val="28"/>
        </w:rPr>
        <w:t>мьи поддерживается воздейс</w:t>
      </w:r>
      <w:r w:rsidRPr="00BB76E6">
        <w:rPr>
          <w:sz w:val="28"/>
        </w:rPr>
        <w:t>т</w:t>
      </w:r>
      <w:r w:rsidRPr="00BB76E6">
        <w:rPr>
          <w:sz w:val="28"/>
        </w:rPr>
        <w:t xml:space="preserve">вием как внутренних, так и внешних сил. </w:t>
      </w:r>
    </w:p>
    <w:p w:rsidR="000246A4" w:rsidRPr="00BB76E6" w:rsidRDefault="000246A4" w:rsidP="00781E90">
      <w:pPr>
        <w:spacing w:line="360" w:lineRule="auto"/>
        <w:ind w:firstLine="360"/>
        <w:rPr>
          <w:sz w:val="28"/>
        </w:rPr>
      </w:pPr>
      <w:r w:rsidRPr="00BB76E6">
        <w:rPr>
          <w:sz w:val="28"/>
        </w:rPr>
        <w:t xml:space="preserve">К внутренним силам относятся: </w:t>
      </w:r>
    </w:p>
    <w:p w:rsidR="000246A4" w:rsidRPr="00BB76E6" w:rsidRDefault="000246A4" w:rsidP="00781E90">
      <w:pPr>
        <w:spacing w:line="360" w:lineRule="auto"/>
        <w:ind w:firstLine="360"/>
        <w:rPr>
          <w:sz w:val="28"/>
        </w:rPr>
      </w:pPr>
      <w:r w:rsidRPr="00BB76E6">
        <w:rPr>
          <w:sz w:val="28"/>
        </w:rPr>
        <w:t>1) взаимная любовь там, где она я</w:t>
      </w:r>
      <w:r w:rsidRPr="00BB76E6">
        <w:rPr>
          <w:sz w:val="28"/>
        </w:rPr>
        <w:t>в</w:t>
      </w:r>
      <w:r w:rsidRPr="00BB76E6">
        <w:rPr>
          <w:sz w:val="28"/>
        </w:rPr>
        <w:t xml:space="preserve">ляется решающей в выборе супруга. </w:t>
      </w:r>
    </w:p>
    <w:p w:rsidR="000246A4" w:rsidRPr="00BB76E6" w:rsidRDefault="000246A4" w:rsidP="00781E90">
      <w:pPr>
        <w:spacing w:line="360" w:lineRule="auto"/>
        <w:ind w:firstLine="360"/>
        <w:rPr>
          <w:sz w:val="28"/>
        </w:rPr>
      </w:pPr>
      <w:r w:rsidRPr="00BB76E6">
        <w:rPr>
          <w:sz w:val="28"/>
        </w:rPr>
        <w:t xml:space="preserve">2) чувство долга по отношению к супругам и детям; </w:t>
      </w:r>
    </w:p>
    <w:p w:rsidR="000246A4" w:rsidRPr="00BB76E6" w:rsidRDefault="000246A4" w:rsidP="00781E90">
      <w:pPr>
        <w:spacing w:line="360" w:lineRule="auto"/>
        <w:ind w:firstLine="360"/>
        <w:rPr>
          <w:sz w:val="28"/>
        </w:rPr>
      </w:pPr>
      <w:r w:rsidRPr="00BB76E6">
        <w:rPr>
          <w:sz w:val="28"/>
        </w:rPr>
        <w:t>3) взаимное стремление к продв</w:t>
      </w:r>
      <w:r w:rsidRPr="00BB76E6">
        <w:rPr>
          <w:sz w:val="28"/>
        </w:rPr>
        <w:t>и</w:t>
      </w:r>
      <w:r w:rsidRPr="00BB76E6">
        <w:rPr>
          <w:sz w:val="28"/>
        </w:rPr>
        <w:t xml:space="preserve">жению, карьере, благоустроенности; </w:t>
      </w:r>
    </w:p>
    <w:p w:rsidR="000246A4" w:rsidRPr="00BB76E6" w:rsidRDefault="000246A4" w:rsidP="00781E90">
      <w:pPr>
        <w:spacing w:line="360" w:lineRule="auto"/>
        <w:ind w:firstLine="360"/>
        <w:rPr>
          <w:sz w:val="28"/>
        </w:rPr>
      </w:pPr>
      <w:r w:rsidRPr="00BB76E6">
        <w:rPr>
          <w:sz w:val="28"/>
        </w:rPr>
        <w:t>4) забота о совместном жилище, доме, домашнем хозяйстве, забота о детях, разд</w:t>
      </w:r>
      <w:r w:rsidRPr="00BB76E6">
        <w:rPr>
          <w:sz w:val="28"/>
        </w:rPr>
        <w:t>е</w:t>
      </w:r>
      <w:r w:rsidRPr="00BB76E6">
        <w:rPr>
          <w:sz w:val="28"/>
        </w:rPr>
        <w:t xml:space="preserve">ление труда в этой сфере; </w:t>
      </w:r>
    </w:p>
    <w:p w:rsidR="000246A4" w:rsidRPr="00BB76E6" w:rsidRDefault="000246A4" w:rsidP="00781E90">
      <w:pPr>
        <w:spacing w:line="360" w:lineRule="auto"/>
        <w:ind w:firstLine="360"/>
        <w:rPr>
          <w:sz w:val="28"/>
        </w:rPr>
      </w:pPr>
      <w:r w:rsidRPr="00BB76E6">
        <w:rPr>
          <w:sz w:val="28"/>
        </w:rPr>
        <w:t>5) осознанное или неосознанное желание оправдать ожидания среды, родственн</w:t>
      </w:r>
      <w:r w:rsidRPr="00BB76E6">
        <w:rPr>
          <w:sz w:val="28"/>
        </w:rPr>
        <w:t>и</w:t>
      </w:r>
      <w:r w:rsidRPr="00BB76E6">
        <w:rPr>
          <w:sz w:val="28"/>
        </w:rPr>
        <w:t xml:space="preserve">ков и более широких групп; </w:t>
      </w:r>
    </w:p>
    <w:p w:rsidR="000246A4" w:rsidRPr="00BB76E6" w:rsidRDefault="000246A4" w:rsidP="00781E90">
      <w:pPr>
        <w:spacing w:line="360" w:lineRule="auto"/>
        <w:ind w:firstLine="360"/>
        <w:rPr>
          <w:sz w:val="28"/>
        </w:rPr>
      </w:pPr>
      <w:r w:rsidRPr="00BB76E6">
        <w:rPr>
          <w:sz w:val="28"/>
        </w:rPr>
        <w:t xml:space="preserve">6) стремление к осуществлению собственных мечтаний и представлений периода обучения; </w:t>
      </w:r>
    </w:p>
    <w:p w:rsidR="000246A4" w:rsidRPr="00BB76E6" w:rsidRDefault="000246A4" w:rsidP="00781E90">
      <w:pPr>
        <w:spacing w:line="360" w:lineRule="auto"/>
        <w:ind w:firstLine="360"/>
        <w:rPr>
          <w:sz w:val="28"/>
        </w:rPr>
      </w:pPr>
      <w:r w:rsidRPr="00BB76E6">
        <w:rPr>
          <w:sz w:val="28"/>
        </w:rPr>
        <w:t>7) возможность гармоничного развития личности и использования брака как сре</w:t>
      </w:r>
      <w:r w:rsidRPr="00BB76E6">
        <w:rPr>
          <w:sz w:val="28"/>
        </w:rPr>
        <w:t>д</w:t>
      </w:r>
      <w:r w:rsidRPr="00BB76E6">
        <w:rPr>
          <w:sz w:val="28"/>
        </w:rPr>
        <w:t>ства реал</w:t>
      </w:r>
      <w:r w:rsidRPr="00BB76E6">
        <w:rPr>
          <w:sz w:val="28"/>
        </w:rPr>
        <w:t>и</w:t>
      </w:r>
      <w:r w:rsidRPr="00BB76E6">
        <w:rPr>
          <w:sz w:val="28"/>
        </w:rPr>
        <w:t xml:space="preserve">зации экспансивных стремлений личности. </w:t>
      </w:r>
    </w:p>
    <w:p w:rsidR="000246A4" w:rsidRPr="00BB76E6" w:rsidRDefault="000246A4" w:rsidP="00781E90">
      <w:pPr>
        <w:spacing w:line="360" w:lineRule="auto"/>
        <w:ind w:firstLine="360"/>
        <w:rPr>
          <w:sz w:val="28"/>
        </w:rPr>
      </w:pPr>
      <w:r w:rsidRPr="00BB76E6">
        <w:rPr>
          <w:sz w:val="28"/>
        </w:rPr>
        <w:t xml:space="preserve">Внешние силы - это: </w:t>
      </w:r>
    </w:p>
    <w:p w:rsidR="000246A4" w:rsidRPr="00BB76E6" w:rsidRDefault="000246A4" w:rsidP="00781E90">
      <w:pPr>
        <w:spacing w:line="360" w:lineRule="auto"/>
        <w:ind w:firstLine="360"/>
        <w:rPr>
          <w:sz w:val="28"/>
        </w:rPr>
      </w:pPr>
      <w:r w:rsidRPr="00BB76E6">
        <w:rPr>
          <w:sz w:val="28"/>
        </w:rPr>
        <w:t xml:space="preserve">1) магические санкции, делающие иногда невозможным развод; </w:t>
      </w:r>
    </w:p>
    <w:p w:rsidR="000246A4" w:rsidRPr="00BB76E6" w:rsidRDefault="000246A4" w:rsidP="00781E90">
      <w:pPr>
        <w:spacing w:line="360" w:lineRule="auto"/>
        <w:ind w:firstLine="360"/>
        <w:rPr>
          <w:sz w:val="28"/>
        </w:rPr>
      </w:pPr>
      <w:r w:rsidRPr="00BB76E6">
        <w:rPr>
          <w:sz w:val="28"/>
        </w:rPr>
        <w:t>2) давление общественного мнения или системы санкций, когда отказывают в пр</w:t>
      </w:r>
      <w:r w:rsidRPr="00BB76E6">
        <w:rPr>
          <w:sz w:val="28"/>
        </w:rPr>
        <w:t>и</w:t>
      </w:r>
      <w:r w:rsidRPr="00BB76E6">
        <w:rPr>
          <w:sz w:val="28"/>
        </w:rPr>
        <w:t>знанном положении в общес</w:t>
      </w:r>
      <w:r w:rsidRPr="00BB76E6">
        <w:rPr>
          <w:sz w:val="28"/>
        </w:rPr>
        <w:t>т</w:t>
      </w:r>
      <w:r w:rsidRPr="00BB76E6">
        <w:rPr>
          <w:sz w:val="28"/>
        </w:rPr>
        <w:t xml:space="preserve">ве людям из распавшихся семей; </w:t>
      </w:r>
    </w:p>
    <w:p w:rsidR="000246A4" w:rsidRPr="00BB76E6" w:rsidRDefault="000246A4" w:rsidP="00781E90">
      <w:pPr>
        <w:spacing w:line="360" w:lineRule="auto"/>
        <w:ind w:firstLine="360"/>
        <w:rPr>
          <w:sz w:val="28"/>
        </w:rPr>
      </w:pPr>
      <w:r w:rsidRPr="00BB76E6">
        <w:rPr>
          <w:sz w:val="28"/>
        </w:rPr>
        <w:t xml:space="preserve">3) давление экономических условий; </w:t>
      </w:r>
    </w:p>
    <w:p w:rsidR="000246A4" w:rsidRPr="00BB76E6" w:rsidRDefault="000246A4" w:rsidP="00781E90">
      <w:pPr>
        <w:spacing w:line="360" w:lineRule="auto"/>
        <w:ind w:firstLine="360"/>
        <w:rPr>
          <w:sz w:val="28"/>
        </w:rPr>
      </w:pPr>
      <w:r w:rsidRPr="00BB76E6">
        <w:rPr>
          <w:sz w:val="28"/>
        </w:rPr>
        <w:t>4) предъявляемые средой требов</w:t>
      </w:r>
      <w:r w:rsidRPr="00BB76E6">
        <w:rPr>
          <w:sz w:val="28"/>
        </w:rPr>
        <w:t>а</w:t>
      </w:r>
      <w:r w:rsidRPr="00BB76E6">
        <w:rPr>
          <w:sz w:val="28"/>
        </w:rPr>
        <w:t xml:space="preserve">ния заботы о детях </w:t>
      </w:r>
      <w:r w:rsidR="002377A8" w:rsidRPr="002377A8">
        <w:rPr>
          <w:sz w:val="28"/>
        </w:rPr>
        <w:t>[26</w:t>
      </w:r>
      <w:r w:rsidRPr="002377A8">
        <w:rPr>
          <w:sz w:val="28"/>
        </w:rPr>
        <w:t>,</w:t>
      </w:r>
      <w:r w:rsidRPr="002377A8">
        <w:rPr>
          <w:sz w:val="28"/>
          <w:lang w:val="en-US"/>
        </w:rPr>
        <w:t>c</w:t>
      </w:r>
      <w:r w:rsidRPr="002377A8">
        <w:rPr>
          <w:sz w:val="28"/>
        </w:rPr>
        <w:t>.65].</w:t>
      </w:r>
      <w:r w:rsidRPr="00BB76E6">
        <w:rPr>
          <w:sz w:val="28"/>
        </w:rPr>
        <w:t xml:space="preserve"> </w:t>
      </w:r>
    </w:p>
    <w:p w:rsidR="000246A4" w:rsidRPr="00BB76E6" w:rsidRDefault="000246A4" w:rsidP="00781E90">
      <w:pPr>
        <w:spacing w:line="360" w:lineRule="auto"/>
        <w:ind w:firstLine="360"/>
        <w:rPr>
          <w:sz w:val="28"/>
        </w:rPr>
      </w:pPr>
      <w:r w:rsidRPr="00BB76E6">
        <w:rPr>
          <w:sz w:val="28"/>
        </w:rPr>
        <w:t>По мнению многих авторов, степень устойчивости, стабильности характеризуется уровнем конфликтности и спл</w:t>
      </w:r>
      <w:r w:rsidRPr="00BB76E6">
        <w:rPr>
          <w:sz w:val="28"/>
        </w:rPr>
        <w:t>о</w:t>
      </w:r>
      <w:r w:rsidRPr="00BB76E6">
        <w:rPr>
          <w:sz w:val="28"/>
        </w:rPr>
        <w:t xml:space="preserve">ченности. </w:t>
      </w:r>
    </w:p>
    <w:p w:rsidR="000246A4" w:rsidRPr="00BB76E6" w:rsidRDefault="000246A4" w:rsidP="00781E90">
      <w:pPr>
        <w:spacing w:line="360" w:lineRule="auto"/>
        <w:ind w:firstLine="360"/>
        <w:rPr>
          <w:sz w:val="28"/>
        </w:rPr>
      </w:pPr>
      <w:r w:rsidRPr="00BB76E6">
        <w:rPr>
          <w:sz w:val="28"/>
        </w:rPr>
        <w:t>Отдельные исследователи склонны связывать факторы, стабилизирующие семью, с характером потребностей, интересов супругов и выполнением разнообразных фун</w:t>
      </w:r>
      <w:r w:rsidRPr="00BB76E6">
        <w:rPr>
          <w:sz w:val="28"/>
        </w:rPr>
        <w:t>к</w:t>
      </w:r>
      <w:r w:rsidRPr="00BB76E6">
        <w:rPr>
          <w:sz w:val="28"/>
        </w:rPr>
        <w:t xml:space="preserve">ций. </w:t>
      </w:r>
    </w:p>
    <w:p w:rsidR="000246A4" w:rsidRPr="00BB76E6" w:rsidRDefault="000246A4" w:rsidP="00781E90">
      <w:pPr>
        <w:spacing w:line="360" w:lineRule="auto"/>
        <w:ind w:firstLine="360"/>
        <w:rPr>
          <w:sz w:val="28"/>
        </w:rPr>
      </w:pPr>
    </w:p>
    <w:p w:rsidR="000246A4" w:rsidRPr="00BB76E6" w:rsidRDefault="000246A4" w:rsidP="00781E90">
      <w:pPr>
        <w:spacing w:line="360" w:lineRule="auto"/>
        <w:ind w:firstLine="360"/>
        <w:rPr>
          <w:sz w:val="28"/>
        </w:rPr>
      </w:pPr>
      <w:r w:rsidRPr="00BB76E6">
        <w:rPr>
          <w:sz w:val="28"/>
        </w:rPr>
        <w:t xml:space="preserve">В. Сатир так описала проблемные семьи: </w:t>
      </w:r>
    </w:p>
    <w:p w:rsidR="000246A4" w:rsidRPr="00BB76E6" w:rsidRDefault="000246A4" w:rsidP="00781E90">
      <w:pPr>
        <w:spacing w:line="360" w:lineRule="auto"/>
        <w:ind w:firstLine="360"/>
        <w:rPr>
          <w:sz w:val="28"/>
        </w:rPr>
      </w:pPr>
      <w:r w:rsidRPr="00BB76E6">
        <w:rPr>
          <w:sz w:val="28"/>
        </w:rPr>
        <w:t>«В проблемных семьях лица и тела людей говорят об их страданиях. Их тела ск</w:t>
      </w:r>
      <w:r w:rsidRPr="00BB76E6">
        <w:rPr>
          <w:sz w:val="28"/>
        </w:rPr>
        <w:t>о</w:t>
      </w:r>
      <w:r w:rsidRPr="00BB76E6">
        <w:rPr>
          <w:sz w:val="28"/>
        </w:rPr>
        <w:t>ванны и напряженны или неуклюже сутулятся. Их лица кажутся мрачными, угрюм</w:t>
      </w:r>
      <w:r w:rsidRPr="00BB76E6">
        <w:rPr>
          <w:sz w:val="28"/>
        </w:rPr>
        <w:t>ы</w:t>
      </w:r>
      <w:r w:rsidRPr="00BB76E6">
        <w:rPr>
          <w:sz w:val="28"/>
        </w:rPr>
        <w:t>ми или печальными или могут ничего не выражать, словно маски. Глаза смотрят в пол, они не видят других людей. Кажется, что не только не видят, но и не слышат. Трудно заметить хоть какие-то проявления дружеского расположения между членами этих с</w:t>
      </w:r>
      <w:r w:rsidRPr="00BB76E6">
        <w:rPr>
          <w:sz w:val="28"/>
        </w:rPr>
        <w:t>е</w:t>
      </w:r>
      <w:r w:rsidRPr="00BB76E6">
        <w:rPr>
          <w:sz w:val="28"/>
        </w:rPr>
        <w:t>мей, где никто никогда не улыбнется. Кажется, что эти люди живут друг с другом и</w:t>
      </w:r>
      <w:r w:rsidRPr="00BB76E6">
        <w:rPr>
          <w:sz w:val="28"/>
        </w:rPr>
        <w:t>с</w:t>
      </w:r>
      <w:r w:rsidRPr="00BB76E6">
        <w:rPr>
          <w:sz w:val="28"/>
        </w:rPr>
        <w:t>ключительно по обязанности. Редкие проблески света от одного из членов семьи, и все попытки разрядить обстановку натыкаются на глухое сопротивление. Юмор в таких семьях чаще превращается в иронию, сарказм или даже насмешку. Взрослые настолько заняты, ибо без конца ди</w:t>
      </w:r>
      <w:r w:rsidRPr="00BB76E6">
        <w:rPr>
          <w:sz w:val="28"/>
        </w:rPr>
        <w:t>к</w:t>
      </w:r>
      <w:r w:rsidRPr="00BB76E6">
        <w:rPr>
          <w:sz w:val="28"/>
        </w:rPr>
        <w:t>туют детям и друг другу, что должно и не должно делать, что у них просто не остается возможности для радостного общ</w:t>
      </w:r>
      <w:r w:rsidRPr="00BB76E6">
        <w:rPr>
          <w:sz w:val="28"/>
        </w:rPr>
        <w:t>е</w:t>
      </w:r>
      <w:r w:rsidRPr="00BB76E6">
        <w:rPr>
          <w:sz w:val="28"/>
        </w:rPr>
        <w:t>ния. Нередко члены проблемных семей искренне поражаются тому, что можно н</w:t>
      </w:r>
      <w:r w:rsidRPr="00BB76E6">
        <w:rPr>
          <w:sz w:val="28"/>
        </w:rPr>
        <w:t>а</w:t>
      </w:r>
      <w:r w:rsidRPr="00BB76E6">
        <w:rPr>
          <w:sz w:val="28"/>
        </w:rPr>
        <w:t xml:space="preserve">слаждаться обществом друг друга. </w:t>
      </w:r>
    </w:p>
    <w:p w:rsidR="000246A4" w:rsidRPr="00BB76E6" w:rsidRDefault="000246A4" w:rsidP="00781E90">
      <w:pPr>
        <w:spacing w:line="360" w:lineRule="auto"/>
        <w:ind w:firstLine="360"/>
        <w:rPr>
          <w:sz w:val="28"/>
        </w:rPr>
      </w:pPr>
      <w:r w:rsidRPr="00BB76E6">
        <w:rPr>
          <w:sz w:val="28"/>
        </w:rPr>
        <w:t>В некоторых таких семьях люди просто избегают друг друга: они настолько п</w:t>
      </w:r>
      <w:r w:rsidRPr="00BB76E6">
        <w:rPr>
          <w:sz w:val="28"/>
        </w:rPr>
        <w:t>о</w:t>
      </w:r>
      <w:r w:rsidRPr="00BB76E6">
        <w:rPr>
          <w:sz w:val="28"/>
        </w:rPr>
        <w:t>гружаются в свою работу или в какие-то дела вне дома, что все реже и реже общаю</w:t>
      </w:r>
      <w:r w:rsidRPr="00BB76E6">
        <w:rPr>
          <w:sz w:val="28"/>
        </w:rPr>
        <w:t>т</w:t>
      </w:r>
      <w:r w:rsidRPr="00BB76E6">
        <w:rPr>
          <w:sz w:val="28"/>
        </w:rPr>
        <w:t>ся со своими близкими. Это же очень просто – жить с кем-то под одной крышей и не в</w:t>
      </w:r>
      <w:r w:rsidRPr="00BB76E6">
        <w:rPr>
          <w:sz w:val="28"/>
        </w:rPr>
        <w:t>и</w:t>
      </w:r>
      <w:r w:rsidRPr="00BB76E6">
        <w:rPr>
          <w:sz w:val="28"/>
        </w:rPr>
        <w:t xml:space="preserve">деться целыми днями. </w:t>
      </w:r>
    </w:p>
    <w:p w:rsidR="000246A4" w:rsidRPr="00531CBA" w:rsidRDefault="000246A4" w:rsidP="00CB6AB6">
      <w:pPr>
        <w:spacing w:line="360" w:lineRule="auto"/>
        <w:ind w:firstLine="360"/>
        <w:rPr>
          <w:color w:val="FF0000"/>
          <w:sz w:val="28"/>
        </w:rPr>
      </w:pPr>
      <w:r w:rsidRPr="00BB76E6">
        <w:rPr>
          <w:sz w:val="28"/>
        </w:rPr>
        <w:t>Семья может стать тем местом, где каждый найдет любовь, понимание и поддер</w:t>
      </w:r>
      <w:r w:rsidRPr="00BB76E6">
        <w:rPr>
          <w:sz w:val="28"/>
        </w:rPr>
        <w:t>ж</w:t>
      </w:r>
      <w:r w:rsidRPr="00BB76E6">
        <w:rPr>
          <w:sz w:val="28"/>
        </w:rPr>
        <w:t>ку, даже если жизнь за пределами дома складывается не очень удачно. В семье мо</w:t>
      </w:r>
      <w:r w:rsidRPr="00BB76E6">
        <w:rPr>
          <w:sz w:val="28"/>
        </w:rPr>
        <w:t>ж</w:t>
      </w:r>
      <w:r w:rsidRPr="00BB76E6">
        <w:rPr>
          <w:sz w:val="28"/>
        </w:rPr>
        <w:t>но отдохнуть и набраться сил, чтобы чувствовать себя увереннее в окружающем м</w:t>
      </w:r>
      <w:r w:rsidRPr="00BB76E6">
        <w:rPr>
          <w:sz w:val="28"/>
        </w:rPr>
        <w:t>и</w:t>
      </w:r>
      <w:r w:rsidRPr="00BB76E6">
        <w:rPr>
          <w:sz w:val="28"/>
        </w:rPr>
        <w:t>ре. Но для миллионов неблагополучных семей в</w:t>
      </w:r>
      <w:r w:rsidR="003143EE">
        <w:rPr>
          <w:sz w:val="28"/>
        </w:rPr>
        <w:t xml:space="preserve">се это больше похоже на сказку». </w:t>
      </w:r>
      <w:r w:rsidR="002377A8" w:rsidRPr="002377A8">
        <w:rPr>
          <w:sz w:val="28"/>
        </w:rPr>
        <w:t>[2</w:t>
      </w:r>
      <w:r w:rsidRPr="002377A8">
        <w:rPr>
          <w:sz w:val="28"/>
        </w:rPr>
        <w:t>6,</w:t>
      </w:r>
      <w:r w:rsidRPr="002377A8">
        <w:rPr>
          <w:sz w:val="28"/>
          <w:lang w:val="en-US"/>
        </w:rPr>
        <w:t>c</w:t>
      </w:r>
      <w:r w:rsidRPr="002377A8">
        <w:rPr>
          <w:sz w:val="28"/>
        </w:rPr>
        <w:t>. 201].</w:t>
      </w:r>
      <w:r w:rsidRPr="00531CBA">
        <w:rPr>
          <w:color w:val="FF0000"/>
          <w:sz w:val="28"/>
        </w:rPr>
        <w:t xml:space="preserve"> </w:t>
      </w:r>
    </w:p>
    <w:p w:rsidR="004D17A4" w:rsidRPr="004D17A4" w:rsidRDefault="004D17A4" w:rsidP="004D17A4">
      <w:pPr>
        <w:spacing w:line="360" w:lineRule="auto"/>
        <w:ind w:left="360" w:firstLine="360"/>
        <w:jc w:val="center"/>
        <w:rPr>
          <w:b/>
          <w:i/>
          <w:color w:val="000000"/>
          <w:sz w:val="28"/>
          <w:szCs w:val="28"/>
        </w:rPr>
      </w:pPr>
    </w:p>
    <w:p w:rsidR="00257E42" w:rsidRDefault="004D17A4" w:rsidP="00CB6AB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i/>
          <w:color w:val="000000"/>
          <w:sz w:val="28"/>
          <w:szCs w:val="28"/>
        </w:rPr>
      </w:pPr>
      <w:r w:rsidRPr="004D17A4">
        <w:rPr>
          <w:b/>
          <w:i/>
          <w:sz w:val="28"/>
          <w:szCs w:val="28"/>
        </w:rPr>
        <w:t>1.2.</w:t>
      </w:r>
      <w:r w:rsidRPr="004D17A4">
        <w:rPr>
          <w:b/>
          <w:i/>
          <w:color w:val="000000"/>
          <w:sz w:val="28"/>
          <w:szCs w:val="28"/>
        </w:rPr>
        <w:t>Зависимость семейной жи</w:t>
      </w:r>
      <w:r w:rsidRPr="004D17A4">
        <w:rPr>
          <w:b/>
          <w:i/>
          <w:color w:val="000000"/>
          <w:sz w:val="28"/>
          <w:szCs w:val="28"/>
        </w:rPr>
        <w:t>з</w:t>
      </w:r>
      <w:r w:rsidRPr="004D17A4">
        <w:rPr>
          <w:b/>
          <w:i/>
          <w:color w:val="000000"/>
          <w:sz w:val="28"/>
          <w:szCs w:val="28"/>
        </w:rPr>
        <w:t>ни от возрастных особенностей вступления в брак</w:t>
      </w:r>
      <w:r w:rsidR="00CB6AB6">
        <w:rPr>
          <w:b/>
          <w:i/>
          <w:color w:val="000000"/>
          <w:sz w:val="28"/>
          <w:szCs w:val="28"/>
        </w:rPr>
        <w:t>.</w:t>
      </w:r>
    </w:p>
    <w:p w:rsidR="00257E42" w:rsidRPr="00257E42" w:rsidRDefault="00257E42" w:rsidP="00781E90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257E42">
        <w:rPr>
          <w:color w:val="000000"/>
          <w:sz w:val="28"/>
          <w:szCs w:val="28"/>
        </w:rPr>
        <w:t>Вряд ли возможно ответить на этот вопрос однозначно. Существует выражение - "брачный возраст". У всех народов он ассоциируется с молодостью, физической и духовной зрелостью. Сегодня к этим критериям нужно добавить и социальную зр</w:t>
      </w:r>
      <w:r w:rsidRPr="00257E42">
        <w:rPr>
          <w:color w:val="000000"/>
          <w:sz w:val="28"/>
          <w:szCs w:val="28"/>
        </w:rPr>
        <w:t>е</w:t>
      </w:r>
      <w:r w:rsidRPr="00257E42">
        <w:rPr>
          <w:color w:val="000000"/>
          <w:sz w:val="28"/>
          <w:szCs w:val="28"/>
        </w:rPr>
        <w:t>лость как нео</w:t>
      </w:r>
      <w:r w:rsidR="00BB15C3">
        <w:rPr>
          <w:color w:val="000000"/>
          <w:sz w:val="28"/>
          <w:szCs w:val="28"/>
        </w:rPr>
        <w:t>б</w:t>
      </w:r>
      <w:r w:rsidRPr="00257E42">
        <w:rPr>
          <w:color w:val="000000"/>
          <w:sz w:val="28"/>
          <w:szCs w:val="28"/>
        </w:rPr>
        <w:t>ходимое условие для нормальной семейной жизни и правильного во</w:t>
      </w:r>
      <w:r w:rsidRPr="00257E42">
        <w:rPr>
          <w:color w:val="000000"/>
          <w:sz w:val="28"/>
          <w:szCs w:val="28"/>
        </w:rPr>
        <w:t>с</w:t>
      </w:r>
      <w:r w:rsidRPr="00257E42">
        <w:rPr>
          <w:color w:val="000000"/>
          <w:sz w:val="28"/>
          <w:szCs w:val="28"/>
        </w:rPr>
        <w:t>пит</w:t>
      </w:r>
      <w:r w:rsidRPr="00257E42">
        <w:rPr>
          <w:color w:val="000000"/>
          <w:sz w:val="28"/>
          <w:szCs w:val="28"/>
        </w:rPr>
        <w:t>а</w:t>
      </w:r>
      <w:r w:rsidRPr="00257E42">
        <w:rPr>
          <w:color w:val="000000"/>
          <w:sz w:val="28"/>
          <w:szCs w:val="28"/>
        </w:rPr>
        <w:t xml:space="preserve">ния детей. </w:t>
      </w:r>
    </w:p>
    <w:p w:rsidR="00257E42" w:rsidRPr="00257E42" w:rsidRDefault="00257E42" w:rsidP="00BB15C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257E42">
        <w:rPr>
          <w:color w:val="000000"/>
          <w:sz w:val="28"/>
          <w:szCs w:val="28"/>
        </w:rPr>
        <w:t xml:space="preserve">Согласно законодательству, брак разрешён </w:t>
      </w:r>
      <w:r w:rsidR="00BB15C3">
        <w:rPr>
          <w:color w:val="000000"/>
          <w:sz w:val="28"/>
          <w:szCs w:val="28"/>
        </w:rPr>
        <w:t>с 18 лет. Брак может быть зареги</w:t>
      </w:r>
      <w:r w:rsidRPr="00257E42">
        <w:rPr>
          <w:color w:val="000000"/>
          <w:sz w:val="28"/>
          <w:szCs w:val="28"/>
        </w:rPr>
        <w:t>стр</w:t>
      </w:r>
      <w:r w:rsidRPr="00257E42">
        <w:rPr>
          <w:color w:val="000000"/>
          <w:sz w:val="28"/>
          <w:szCs w:val="28"/>
        </w:rPr>
        <w:t>и</w:t>
      </w:r>
      <w:r w:rsidRPr="00257E42">
        <w:rPr>
          <w:color w:val="000000"/>
          <w:sz w:val="28"/>
          <w:szCs w:val="28"/>
        </w:rPr>
        <w:t>рован и в 16 лет, но для этого нужно разрешение органов местного самоуправления или если это пред</w:t>
      </w:r>
      <w:r w:rsidRPr="00257E42">
        <w:rPr>
          <w:color w:val="000000"/>
          <w:sz w:val="28"/>
          <w:szCs w:val="28"/>
        </w:rPr>
        <w:t>у</w:t>
      </w:r>
      <w:r w:rsidRPr="00257E42">
        <w:rPr>
          <w:color w:val="000000"/>
          <w:sz w:val="28"/>
          <w:szCs w:val="28"/>
        </w:rPr>
        <w:t xml:space="preserve">смотрено местным законодательством. </w:t>
      </w:r>
    </w:p>
    <w:p w:rsidR="00257E42" w:rsidRDefault="00257E42" w:rsidP="00BB15C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257E42">
        <w:rPr>
          <w:color w:val="000000"/>
          <w:sz w:val="28"/>
          <w:szCs w:val="28"/>
        </w:rPr>
        <w:t>В ранн</w:t>
      </w:r>
      <w:r w:rsidR="00BB15C3">
        <w:rPr>
          <w:color w:val="000000"/>
          <w:sz w:val="28"/>
          <w:szCs w:val="28"/>
        </w:rPr>
        <w:t>ем браке женщина должна помнить</w:t>
      </w:r>
      <w:r w:rsidRPr="00257E42">
        <w:rPr>
          <w:color w:val="000000"/>
          <w:sz w:val="28"/>
          <w:szCs w:val="28"/>
        </w:rPr>
        <w:t>, что её 18-19-летний муж будет ещё раст</w:t>
      </w:r>
      <w:r w:rsidR="00BB15C3">
        <w:rPr>
          <w:color w:val="000000"/>
          <w:sz w:val="28"/>
          <w:szCs w:val="28"/>
        </w:rPr>
        <w:t>и</w:t>
      </w:r>
      <w:r w:rsidRPr="00257E42">
        <w:rPr>
          <w:color w:val="000000"/>
          <w:sz w:val="28"/>
          <w:szCs w:val="28"/>
        </w:rPr>
        <w:t>, поэтому требует к себе бережного отношения, особенно пе</w:t>
      </w:r>
      <w:r w:rsidRPr="00257E42">
        <w:rPr>
          <w:color w:val="000000"/>
          <w:sz w:val="28"/>
          <w:szCs w:val="28"/>
        </w:rPr>
        <w:t>р</w:t>
      </w:r>
      <w:r w:rsidRPr="00257E42">
        <w:rPr>
          <w:color w:val="000000"/>
          <w:sz w:val="28"/>
          <w:szCs w:val="28"/>
        </w:rPr>
        <w:t>вые 2-3 года.</w:t>
      </w:r>
      <w:r w:rsidR="00BB15C3">
        <w:rPr>
          <w:color w:val="000000"/>
          <w:sz w:val="28"/>
          <w:szCs w:val="28"/>
        </w:rPr>
        <w:t xml:space="preserve"> Через 10 лет такой брак д</w:t>
      </w:r>
      <w:r w:rsidRPr="00257E42">
        <w:rPr>
          <w:color w:val="000000"/>
          <w:sz w:val="28"/>
          <w:szCs w:val="28"/>
        </w:rPr>
        <w:t>остигает своего расцвета, 30-летняя женщина и 30-летний мужч</w:t>
      </w:r>
      <w:r w:rsidRPr="00257E42">
        <w:rPr>
          <w:color w:val="000000"/>
          <w:sz w:val="28"/>
          <w:szCs w:val="28"/>
        </w:rPr>
        <w:t>и</w:t>
      </w:r>
      <w:r w:rsidR="00BB15C3">
        <w:rPr>
          <w:color w:val="000000"/>
          <w:sz w:val="28"/>
          <w:szCs w:val="28"/>
        </w:rPr>
        <w:t>на могут составлять прекрас</w:t>
      </w:r>
      <w:r w:rsidRPr="00257E42">
        <w:rPr>
          <w:color w:val="000000"/>
          <w:sz w:val="28"/>
          <w:szCs w:val="28"/>
        </w:rPr>
        <w:t>ный союз.</w:t>
      </w:r>
      <w:r w:rsidR="00BB15C3">
        <w:rPr>
          <w:color w:val="000000"/>
          <w:sz w:val="28"/>
          <w:szCs w:val="28"/>
        </w:rPr>
        <w:t xml:space="preserve"> Н</w:t>
      </w:r>
      <w:r w:rsidRPr="00257E42">
        <w:rPr>
          <w:color w:val="000000"/>
          <w:sz w:val="28"/>
          <w:szCs w:val="28"/>
        </w:rPr>
        <w:t>о не следует обольщаться.</w:t>
      </w:r>
      <w:r w:rsidR="00BB15C3">
        <w:rPr>
          <w:color w:val="000000"/>
          <w:sz w:val="28"/>
          <w:szCs w:val="28"/>
        </w:rPr>
        <w:t xml:space="preserve"> Ж</w:t>
      </w:r>
      <w:r w:rsidRPr="00257E42">
        <w:rPr>
          <w:color w:val="000000"/>
          <w:sz w:val="28"/>
          <w:szCs w:val="28"/>
        </w:rPr>
        <w:t>енщина взро</w:t>
      </w:r>
      <w:r w:rsidRPr="00257E42">
        <w:rPr>
          <w:color w:val="000000"/>
          <w:sz w:val="28"/>
          <w:szCs w:val="28"/>
        </w:rPr>
        <w:t>с</w:t>
      </w:r>
      <w:r w:rsidRPr="00257E42">
        <w:rPr>
          <w:color w:val="000000"/>
          <w:sz w:val="28"/>
          <w:szCs w:val="28"/>
        </w:rPr>
        <w:t>леет раньше, однако она и раньше стареет. В браке ровесников к 40-летнему возрасту м</w:t>
      </w:r>
      <w:r w:rsidRPr="00257E42">
        <w:rPr>
          <w:color w:val="000000"/>
          <w:sz w:val="28"/>
          <w:szCs w:val="28"/>
        </w:rPr>
        <w:t>о</w:t>
      </w:r>
      <w:r w:rsidRPr="00257E42">
        <w:rPr>
          <w:color w:val="000000"/>
          <w:sz w:val="28"/>
          <w:szCs w:val="28"/>
        </w:rPr>
        <w:t>гут возникнуть серьёзные проблемы. Браки, в которых му</w:t>
      </w:r>
      <w:r w:rsidR="00BB15C3">
        <w:rPr>
          <w:color w:val="000000"/>
          <w:sz w:val="28"/>
          <w:szCs w:val="28"/>
        </w:rPr>
        <w:t>жчины старше женщину на 4-7 лет</w:t>
      </w:r>
      <w:r w:rsidRPr="00257E42">
        <w:rPr>
          <w:color w:val="000000"/>
          <w:sz w:val="28"/>
          <w:szCs w:val="28"/>
        </w:rPr>
        <w:t>, таких пр</w:t>
      </w:r>
      <w:r w:rsidRPr="00257E42">
        <w:rPr>
          <w:color w:val="000000"/>
          <w:sz w:val="28"/>
          <w:szCs w:val="28"/>
        </w:rPr>
        <w:t>о</w:t>
      </w:r>
      <w:r w:rsidRPr="00257E42">
        <w:rPr>
          <w:color w:val="000000"/>
          <w:sz w:val="28"/>
          <w:szCs w:val="28"/>
        </w:rPr>
        <w:t>блем не имеют. Если мужчина старше своей избранницы на 15-20 лет, брак обещает быть сложным. Здесь многое зависит от доброты, такта и терп</w:t>
      </w:r>
      <w:r w:rsidRPr="00257E42">
        <w:rPr>
          <w:color w:val="000000"/>
          <w:sz w:val="28"/>
          <w:szCs w:val="28"/>
        </w:rPr>
        <w:t>е</w:t>
      </w:r>
      <w:r w:rsidRPr="00257E42">
        <w:rPr>
          <w:color w:val="000000"/>
          <w:sz w:val="28"/>
          <w:szCs w:val="28"/>
        </w:rPr>
        <w:t>ния тех, кто собирается создать такую с</w:t>
      </w:r>
      <w:r w:rsidRPr="00257E42">
        <w:rPr>
          <w:color w:val="000000"/>
          <w:sz w:val="28"/>
          <w:szCs w:val="28"/>
        </w:rPr>
        <w:t>е</w:t>
      </w:r>
      <w:r w:rsidRPr="00257E42">
        <w:rPr>
          <w:color w:val="000000"/>
          <w:sz w:val="28"/>
          <w:szCs w:val="28"/>
        </w:rPr>
        <w:t>мью.</w:t>
      </w:r>
    </w:p>
    <w:p w:rsidR="00CB6AB6" w:rsidRPr="00CB6AB6" w:rsidRDefault="00CB6AB6" w:rsidP="00CB6AB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i/>
          <w:color w:val="000000"/>
          <w:sz w:val="28"/>
          <w:szCs w:val="28"/>
        </w:rPr>
      </w:pPr>
      <w:r w:rsidRPr="00CB6AB6">
        <w:rPr>
          <w:b/>
          <w:i/>
          <w:color w:val="000000"/>
          <w:sz w:val="28"/>
          <w:szCs w:val="28"/>
        </w:rPr>
        <w:t>Причины вступления в брак в раннем возрасте:</w:t>
      </w:r>
    </w:p>
    <w:p w:rsidR="00CB6AB6" w:rsidRPr="00E10986" w:rsidRDefault="00CB6AB6" w:rsidP="00CB6AB6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981340">
        <w:rPr>
          <w:i/>
          <w:color w:val="000000"/>
          <w:sz w:val="28"/>
          <w:szCs w:val="28"/>
          <w:u w:val="single"/>
        </w:rPr>
        <w:t>«Любовь</w:t>
      </w:r>
      <w:r w:rsidRPr="00E10986">
        <w:rPr>
          <w:color w:val="000000"/>
          <w:sz w:val="28"/>
          <w:szCs w:val="28"/>
        </w:rPr>
        <w:t>» - очень часто желание женится/выйти замуж, возникает спо</w:t>
      </w:r>
      <w:r w:rsidRPr="00E10986">
        <w:rPr>
          <w:color w:val="000000"/>
          <w:sz w:val="28"/>
          <w:szCs w:val="28"/>
        </w:rPr>
        <w:t>н</w:t>
      </w:r>
      <w:r w:rsidRPr="00E10986">
        <w:rPr>
          <w:color w:val="000000"/>
          <w:sz w:val="28"/>
          <w:szCs w:val="28"/>
        </w:rPr>
        <w:t>танно, ведь в организме вовсю орудуют гормоны, не на шутку разыгравшиеся в пубертатном п</w:t>
      </w:r>
      <w:r w:rsidRPr="00E10986">
        <w:rPr>
          <w:color w:val="000000"/>
          <w:sz w:val="28"/>
          <w:szCs w:val="28"/>
        </w:rPr>
        <w:t>е</w:t>
      </w:r>
      <w:r w:rsidRPr="00E10986">
        <w:rPr>
          <w:color w:val="000000"/>
          <w:sz w:val="28"/>
          <w:szCs w:val="28"/>
        </w:rPr>
        <w:t>риоде. Любая влюбленность воспринимается как единственная и самая сильная (п</w:t>
      </w:r>
      <w:r w:rsidRPr="00E10986">
        <w:rPr>
          <w:color w:val="000000"/>
          <w:sz w:val="28"/>
          <w:szCs w:val="28"/>
        </w:rPr>
        <w:t>о</w:t>
      </w:r>
      <w:r w:rsidRPr="00E10986">
        <w:rPr>
          <w:color w:val="000000"/>
          <w:sz w:val="28"/>
          <w:szCs w:val="28"/>
        </w:rPr>
        <w:t>этому слово «любовь» взято в кавычки, чтобы по</w:t>
      </w:r>
      <w:r w:rsidRPr="00E10986">
        <w:rPr>
          <w:color w:val="000000"/>
          <w:sz w:val="28"/>
          <w:szCs w:val="28"/>
        </w:rPr>
        <w:t>д</w:t>
      </w:r>
      <w:r w:rsidRPr="00E10986">
        <w:rPr>
          <w:color w:val="000000"/>
          <w:sz w:val="28"/>
          <w:szCs w:val="28"/>
        </w:rPr>
        <w:t>черкнуть необоснованность этого чувства). Юношеский максимализм и не сформировавшаяся до конца форма соц</w:t>
      </w:r>
      <w:r w:rsidRPr="00E10986">
        <w:rPr>
          <w:color w:val="000000"/>
          <w:sz w:val="28"/>
          <w:szCs w:val="28"/>
        </w:rPr>
        <w:t>и</w:t>
      </w:r>
      <w:r w:rsidRPr="00E10986">
        <w:rPr>
          <w:color w:val="000000"/>
          <w:sz w:val="28"/>
          <w:szCs w:val="28"/>
        </w:rPr>
        <w:t>ального поведения способствует тому, что молодые люди стремятся вст</w:t>
      </w:r>
      <w:r w:rsidRPr="00E10986">
        <w:rPr>
          <w:color w:val="000000"/>
          <w:sz w:val="28"/>
          <w:szCs w:val="28"/>
        </w:rPr>
        <w:t>у</w:t>
      </w:r>
      <w:r w:rsidRPr="00E10986">
        <w:rPr>
          <w:color w:val="000000"/>
          <w:sz w:val="28"/>
          <w:szCs w:val="28"/>
        </w:rPr>
        <w:t>пить в брак.</w:t>
      </w:r>
    </w:p>
    <w:p w:rsidR="00CB6AB6" w:rsidRPr="00E10986" w:rsidRDefault="00CB6AB6" w:rsidP="00CB6AB6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981340">
        <w:rPr>
          <w:i/>
          <w:color w:val="000000"/>
          <w:sz w:val="28"/>
          <w:szCs w:val="28"/>
          <w:u w:val="single"/>
        </w:rPr>
        <w:t>Нежелательная беременность</w:t>
      </w:r>
      <w:r w:rsidRPr="00E10986">
        <w:rPr>
          <w:color w:val="000000"/>
          <w:sz w:val="28"/>
          <w:szCs w:val="28"/>
        </w:rPr>
        <w:t xml:space="preserve"> - наиболее частая причина создания семьи в ра</w:t>
      </w:r>
      <w:r w:rsidRPr="00E10986">
        <w:rPr>
          <w:color w:val="000000"/>
          <w:sz w:val="28"/>
          <w:szCs w:val="28"/>
        </w:rPr>
        <w:t>н</w:t>
      </w:r>
      <w:r w:rsidRPr="00E10986">
        <w:rPr>
          <w:color w:val="000000"/>
          <w:sz w:val="28"/>
          <w:szCs w:val="28"/>
        </w:rPr>
        <w:t>нем возрасте. Современные молодые люди достаточно рано нач</w:t>
      </w:r>
      <w:r w:rsidRPr="00E10986">
        <w:rPr>
          <w:color w:val="000000"/>
          <w:sz w:val="28"/>
          <w:szCs w:val="28"/>
        </w:rPr>
        <w:t>и</w:t>
      </w:r>
      <w:r w:rsidRPr="00E10986">
        <w:rPr>
          <w:color w:val="000000"/>
          <w:sz w:val="28"/>
          <w:szCs w:val="28"/>
        </w:rPr>
        <w:t>нают половую жизнь, следствием кот</w:t>
      </w:r>
      <w:r w:rsidRPr="00E10986">
        <w:rPr>
          <w:color w:val="000000"/>
          <w:sz w:val="28"/>
          <w:szCs w:val="28"/>
        </w:rPr>
        <w:t>о</w:t>
      </w:r>
      <w:r w:rsidRPr="00E10986">
        <w:rPr>
          <w:color w:val="000000"/>
          <w:sz w:val="28"/>
          <w:szCs w:val="28"/>
        </w:rPr>
        <w:t xml:space="preserve">рой становится беременность. </w:t>
      </w:r>
    </w:p>
    <w:p w:rsidR="00CB6AB6" w:rsidRPr="00E10986" w:rsidRDefault="00CB6AB6" w:rsidP="00CB6AB6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981340">
        <w:rPr>
          <w:i/>
          <w:color w:val="000000"/>
          <w:sz w:val="28"/>
          <w:szCs w:val="28"/>
          <w:u w:val="single"/>
        </w:rPr>
        <w:t>Стремление сбежать от родительской опеки</w:t>
      </w:r>
      <w:r w:rsidRPr="00E10986">
        <w:rPr>
          <w:color w:val="000000"/>
          <w:sz w:val="28"/>
          <w:szCs w:val="28"/>
        </w:rPr>
        <w:t>. Авторитарность и давление со ст</w:t>
      </w:r>
      <w:r w:rsidRPr="00E10986">
        <w:rPr>
          <w:color w:val="000000"/>
          <w:sz w:val="28"/>
          <w:szCs w:val="28"/>
        </w:rPr>
        <w:t>о</w:t>
      </w:r>
      <w:r w:rsidRPr="00E10986">
        <w:rPr>
          <w:color w:val="000000"/>
          <w:sz w:val="28"/>
          <w:szCs w:val="28"/>
        </w:rPr>
        <w:t>роны родителей способствуют тому, что ребенок стремится вырваться из этих усл</w:t>
      </w:r>
      <w:r w:rsidRPr="00E10986">
        <w:rPr>
          <w:color w:val="000000"/>
          <w:sz w:val="28"/>
          <w:szCs w:val="28"/>
        </w:rPr>
        <w:t>о</w:t>
      </w:r>
      <w:r w:rsidRPr="00E10986">
        <w:rPr>
          <w:color w:val="000000"/>
          <w:sz w:val="28"/>
          <w:szCs w:val="28"/>
        </w:rPr>
        <w:t>вий. Часто молодые люди до конца не осознают, на что толкают себя, вступая в с</w:t>
      </w:r>
      <w:r w:rsidRPr="00E10986">
        <w:rPr>
          <w:color w:val="000000"/>
          <w:sz w:val="28"/>
          <w:szCs w:val="28"/>
        </w:rPr>
        <w:t>е</w:t>
      </w:r>
      <w:r w:rsidRPr="00E10986">
        <w:rPr>
          <w:color w:val="000000"/>
          <w:sz w:val="28"/>
          <w:szCs w:val="28"/>
        </w:rPr>
        <w:t>мейную жизнь, однако стремление уйти из-под родител</w:t>
      </w:r>
      <w:r w:rsidRPr="00E10986">
        <w:rPr>
          <w:color w:val="000000"/>
          <w:sz w:val="28"/>
          <w:szCs w:val="28"/>
        </w:rPr>
        <w:t>ь</w:t>
      </w:r>
      <w:r w:rsidRPr="00E10986">
        <w:rPr>
          <w:color w:val="000000"/>
          <w:sz w:val="28"/>
          <w:szCs w:val="28"/>
        </w:rPr>
        <w:t xml:space="preserve">ского крыла сильнее. </w:t>
      </w:r>
    </w:p>
    <w:p w:rsidR="00CB6AB6" w:rsidRPr="00E10986" w:rsidRDefault="00CB6AB6" w:rsidP="00CB6AB6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981340">
        <w:rPr>
          <w:i/>
          <w:color w:val="000000"/>
          <w:sz w:val="28"/>
          <w:szCs w:val="28"/>
          <w:u w:val="single"/>
        </w:rPr>
        <w:t>Ошибочные убеждения</w:t>
      </w:r>
      <w:r w:rsidRPr="00E10986">
        <w:rPr>
          <w:color w:val="000000"/>
          <w:sz w:val="28"/>
          <w:szCs w:val="28"/>
        </w:rPr>
        <w:t>. Часто причиной раннего брака становятся ошибочные убеждения, девушки думают, что будущий муж это «принц на белом коне» и семе</w:t>
      </w:r>
      <w:r w:rsidRPr="00E10986">
        <w:rPr>
          <w:color w:val="000000"/>
          <w:sz w:val="28"/>
          <w:szCs w:val="28"/>
        </w:rPr>
        <w:t>й</w:t>
      </w:r>
      <w:r w:rsidRPr="00E10986">
        <w:rPr>
          <w:color w:val="000000"/>
          <w:sz w:val="28"/>
          <w:szCs w:val="28"/>
        </w:rPr>
        <w:t xml:space="preserve">ная жизнь будет сказкой. </w:t>
      </w:r>
    </w:p>
    <w:p w:rsidR="00CB6AB6" w:rsidRPr="00E10986" w:rsidRDefault="00CB6AB6" w:rsidP="00DC28B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981340">
        <w:rPr>
          <w:i/>
          <w:color w:val="000000"/>
          <w:sz w:val="28"/>
          <w:szCs w:val="28"/>
          <w:u w:val="single"/>
        </w:rPr>
        <w:t>Настоящая любовь</w:t>
      </w:r>
      <w:r w:rsidRPr="00E10986">
        <w:rPr>
          <w:color w:val="000000"/>
          <w:sz w:val="28"/>
          <w:szCs w:val="28"/>
        </w:rPr>
        <w:t>. Немало примеров и крепких семей, созданных в раннем во</w:t>
      </w:r>
      <w:r w:rsidRPr="00E10986">
        <w:rPr>
          <w:color w:val="000000"/>
          <w:sz w:val="28"/>
          <w:szCs w:val="28"/>
        </w:rPr>
        <w:t>з</w:t>
      </w:r>
      <w:r w:rsidRPr="00E10986">
        <w:rPr>
          <w:color w:val="000000"/>
          <w:sz w:val="28"/>
          <w:szCs w:val="28"/>
        </w:rPr>
        <w:t>расте, очень часто, соседи по школьной парте или соседи по подъезду сочетаются з</w:t>
      </w:r>
      <w:r w:rsidRPr="00E10986">
        <w:rPr>
          <w:color w:val="000000"/>
          <w:sz w:val="28"/>
          <w:szCs w:val="28"/>
        </w:rPr>
        <w:t>а</w:t>
      </w:r>
      <w:r w:rsidRPr="00E10986">
        <w:rPr>
          <w:color w:val="000000"/>
          <w:sz w:val="28"/>
          <w:szCs w:val="28"/>
        </w:rPr>
        <w:t xml:space="preserve">конным браком, как только закон позволяет им сделать это. </w:t>
      </w:r>
    </w:p>
    <w:p w:rsidR="00CB6AB6" w:rsidRPr="00E10986" w:rsidRDefault="00CB6AB6" w:rsidP="00CB6AB6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E10986">
        <w:rPr>
          <w:color w:val="000000"/>
          <w:sz w:val="28"/>
          <w:szCs w:val="28"/>
        </w:rPr>
        <w:t>Статистика говорит о том, что большинство ранних браков распадаются, однако при этом стоит учитывать и то, что причины создания семьи у каждого свои и все с</w:t>
      </w:r>
      <w:r w:rsidRPr="00E10986">
        <w:rPr>
          <w:color w:val="000000"/>
          <w:sz w:val="28"/>
          <w:szCs w:val="28"/>
        </w:rPr>
        <w:t>е</w:t>
      </w:r>
      <w:r w:rsidRPr="00E10986">
        <w:rPr>
          <w:color w:val="000000"/>
          <w:sz w:val="28"/>
          <w:szCs w:val="28"/>
        </w:rPr>
        <w:t xml:space="preserve">мьи разные. </w:t>
      </w:r>
    </w:p>
    <w:p w:rsidR="00CB6AB6" w:rsidRPr="00CB6AB6" w:rsidRDefault="00CB6AB6" w:rsidP="00CB6AB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i/>
          <w:color w:val="000000"/>
          <w:sz w:val="28"/>
          <w:szCs w:val="28"/>
        </w:rPr>
      </w:pPr>
      <w:r w:rsidRPr="00CB6AB6">
        <w:rPr>
          <w:b/>
          <w:i/>
          <w:color w:val="000000"/>
          <w:sz w:val="28"/>
          <w:szCs w:val="28"/>
        </w:rPr>
        <w:t>Последствия и негативные явления, вызванные ранним вступлен</w:t>
      </w:r>
      <w:r w:rsidRPr="00CB6AB6">
        <w:rPr>
          <w:b/>
          <w:i/>
          <w:color w:val="000000"/>
          <w:sz w:val="28"/>
          <w:szCs w:val="28"/>
        </w:rPr>
        <w:t>и</w:t>
      </w:r>
      <w:r w:rsidRPr="00CB6AB6">
        <w:rPr>
          <w:b/>
          <w:i/>
          <w:color w:val="000000"/>
          <w:sz w:val="28"/>
          <w:szCs w:val="28"/>
        </w:rPr>
        <w:t>ем в брак:</w:t>
      </w:r>
    </w:p>
    <w:p w:rsidR="00CB6AB6" w:rsidRPr="00E10986" w:rsidRDefault="00CB6AB6" w:rsidP="00CB6AB6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981340">
        <w:rPr>
          <w:i/>
          <w:color w:val="000000"/>
          <w:sz w:val="28"/>
          <w:szCs w:val="28"/>
          <w:u w:val="single"/>
        </w:rPr>
        <w:t>Супружеская измена</w:t>
      </w:r>
      <w:r w:rsidRPr="00E10986">
        <w:rPr>
          <w:color w:val="000000"/>
          <w:sz w:val="28"/>
          <w:szCs w:val="28"/>
        </w:rPr>
        <w:t>. Брак, созданный из-за беременности или в стремлении уб</w:t>
      </w:r>
      <w:r w:rsidRPr="00E10986">
        <w:rPr>
          <w:color w:val="000000"/>
          <w:sz w:val="28"/>
          <w:szCs w:val="28"/>
        </w:rPr>
        <w:t>е</w:t>
      </w:r>
      <w:r w:rsidRPr="00E10986">
        <w:rPr>
          <w:color w:val="000000"/>
          <w:sz w:val="28"/>
          <w:szCs w:val="28"/>
        </w:rPr>
        <w:t>жать от родителей, приводит к быстрому разочарованию в своем и</w:t>
      </w:r>
      <w:r w:rsidRPr="00E10986">
        <w:rPr>
          <w:color w:val="000000"/>
          <w:sz w:val="28"/>
          <w:szCs w:val="28"/>
        </w:rPr>
        <w:t>з</w:t>
      </w:r>
      <w:r w:rsidRPr="00E10986">
        <w:rPr>
          <w:color w:val="000000"/>
          <w:sz w:val="28"/>
          <w:szCs w:val="28"/>
        </w:rPr>
        <w:t>браннике, что не редко становится причиной измены. Однако не стоит забывать, что число супруж</w:t>
      </w:r>
      <w:r w:rsidRPr="00E10986">
        <w:rPr>
          <w:color w:val="000000"/>
          <w:sz w:val="28"/>
          <w:szCs w:val="28"/>
        </w:rPr>
        <w:t>е</w:t>
      </w:r>
      <w:r w:rsidRPr="00E10986">
        <w:rPr>
          <w:color w:val="000000"/>
          <w:sz w:val="28"/>
          <w:szCs w:val="28"/>
        </w:rPr>
        <w:t>ских измен немаленькое и в семьях, которые были сформированы в более позднем возра</w:t>
      </w:r>
      <w:r w:rsidRPr="00E10986">
        <w:rPr>
          <w:color w:val="000000"/>
          <w:sz w:val="28"/>
          <w:szCs w:val="28"/>
        </w:rPr>
        <w:t>с</w:t>
      </w:r>
      <w:r w:rsidRPr="00E10986">
        <w:rPr>
          <w:color w:val="000000"/>
          <w:sz w:val="28"/>
          <w:szCs w:val="28"/>
        </w:rPr>
        <w:t>те. Ранний брак сам по себе не является причиной измены.</w:t>
      </w:r>
    </w:p>
    <w:p w:rsidR="00CB6AB6" w:rsidRPr="00E10986" w:rsidRDefault="00CB6AB6" w:rsidP="00CB6AB6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981340">
        <w:rPr>
          <w:i/>
          <w:color w:val="000000"/>
          <w:sz w:val="28"/>
          <w:szCs w:val="28"/>
          <w:u w:val="single"/>
        </w:rPr>
        <w:t>Отсутствие образования и карьерного роста</w:t>
      </w:r>
      <w:r w:rsidRPr="00E10986">
        <w:rPr>
          <w:color w:val="000000"/>
          <w:sz w:val="28"/>
          <w:szCs w:val="28"/>
        </w:rPr>
        <w:t>. Для того чтобы содержать семью, мужчине приходится идти на работу и забыть про высшее образование, если только родители не помогают материально. Женщине также не редко приходится забыть об учебе и образ</w:t>
      </w:r>
      <w:r w:rsidRPr="00E10986">
        <w:rPr>
          <w:color w:val="000000"/>
          <w:sz w:val="28"/>
          <w:szCs w:val="28"/>
        </w:rPr>
        <w:t>о</w:t>
      </w:r>
      <w:r w:rsidRPr="00E10986">
        <w:rPr>
          <w:color w:val="000000"/>
          <w:sz w:val="28"/>
          <w:szCs w:val="28"/>
        </w:rPr>
        <w:t xml:space="preserve">вании и растить ребенка. «Не хочу учиться, а хочу жениться» само по себе может быть причиной брака, не желание учится или трудности в учебе могут привести к тому, что молодой человек ошибочно предположит заменить обучение браком. </w:t>
      </w:r>
    </w:p>
    <w:p w:rsidR="00CB6AB6" w:rsidRPr="00E10986" w:rsidRDefault="00CB6AB6" w:rsidP="00CB6AB6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Неврозы и постоянное психо-</w:t>
      </w:r>
      <w:r w:rsidRPr="00981340">
        <w:rPr>
          <w:i/>
          <w:color w:val="000000"/>
          <w:sz w:val="28"/>
          <w:szCs w:val="28"/>
          <w:u w:val="single"/>
        </w:rPr>
        <w:t>эмоциональное напряжение</w:t>
      </w:r>
      <w:r w:rsidRPr="00E10986">
        <w:rPr>
          <w:color w:val="000000"/>
          <w:sz w:val="28"/>
          <w:szCs w:val="28"/>
        </w:rPr>
        <w:t>. Молодая, можно ск</w:t>
      </w:r>
      <w:r w:rsidRPr="00E10986">
        <w:rPr>
          <w:color w:val="000000"/>
          <w:sz w:val="28"/>
          <w:szCs w:val="28"/>
        </w:rPr>
        <w:t>а</w:t>
      </w:r>
      <w:r w:rsidRPr="00E10986">
        <w:rPr>
          <w:color w:val="000000"/>
          <w:sz w:val="28"/>
          <w:szCs w:val="28"/>
        </w:rPr>
        <w:t>зать еще подростковая психика, не подготовлена к таким изменениям в жизни, как ни крути, а суровые, серые будни несут в себе много причин для стресса, что сильнее сказывается на неподготовленной нервной системе. Обычный брак так же несет в с</w:t>
      </w:r>
      <w:r w:rsidRPr="00E10986">
        <w:rPr>
          <w:color w:val="000000"/>
          <w:sz w:val="28"/>
          <w:szCs w:val="28"/>
        </w:rPr>
        <w:t>е</w:t>
      </w:r>
      <w:r w:rsidRPr="00E10986">
        <w:rPr>
          <w:color w:val="000000"/>
          <w:sz w:val="28"/>
          <w:szCs w:val="28"/>
        </w:rPr>
        <w:t>бе много причин для возникновения н</w:t>
      </w:r>
      <w:r>
        <w:rPr>
          <w:color w:val="000000"/>
          <w:sz w:val="28"/>
          <w:szCs w:val="28"/>
        </w:rPr>
        <w:t>еврозов, усиление психо-эмоциона</w:t>
      </w:r>
      <w:r w:rsidRPr="00E10986">
        <w:rPr>
          <w:color w:val="000000"/>
          <w:sz w:val="28"/>
          <w:szCs w:val="28"/>
        </w:rPr>
        <w:t>льного н</w:t>
      </w:r>
      <w:r w:rsidRPr="00E10986">
        <w:rPr>
          <w:color w:val="000000"/>
          <w:sz w:val="28"/>
          <w:szCs w:val="28"/>
        </w:rPr>
        <w:t>а</w:t>
      </w:r>
      <w:r w:rsidRPr="00E10986">
        <w:rPr>
          <w:color w:val="000000"/>
          <w:sz w:val="28"/>
          <w:szCs w:val="28"/>
        </w:rPr>
        <w:t>пряжения в</w:t>
      </w:r>
      <w:r w:rsidRPr="00E10986">
        <w:rPr>
          <w:color w:val="000000"/>
          <w:sz w:val="28"/>
          <w:szCs w:val="28"/>
        </w:rPr>
        <w:t>ы</w:t>
      </w:r>
      <w:r w:rsidRPr="00E10986">
        <w:rPr>
          <w:color w:val="000000"/>
          <w:sz w:val="28"/>
          <w:szCs w:val="28"/>
        </w:rPr>
        <w:t>зывают именно возрастные особенности молодого возраста. Молодые люди более к</w:t>
      </w:r>
      <w:r w:rsidRPr="00E10986">
        <w:rPr>
          <w:color w:val="000000"/>
          <w:sz w:val="28"/>
          <w:szCs w:val="28"/>
        </w:rPr>
        <w:t>а</w:t>
      </w:r>
      <w:r w:rsidRPr="00E10986">
        <w:rPr>
          <w:color w:val="000000"/>
          <w:sz w:val="28"/>
          <w:szCs w:val="28"/>
        </w:rPr>
        <w:t>тегоричны, максималистичны и менее склонны к поиску компромисса.</w:t>
      </w:r>
    </w:p>
    <w:p w:rsidR="00CB6AB6" w:rsidRPr="00E10986" w:rsidRDefault="00CB6AB6" w:rsidP="00CB6AB6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981340">
        <w:rPr>
          <w:i/>
          <w:color w:val="000000"/>
          <w:sz w:val="28"/>
          <w:szCs w:val="28"/>
          <w:u w:val="single"/>
        </w:rPr>
        <w:t>Разочарование</w:t>
      </w:r>
      <w:r w:rsidRPr="00E10986">
        <w:rPr>
          <w:color w:val="000000"/>
          <w:sz w:val="28"/>
          <w:szCs w:val="28"/>
        </w:rPr>
        <w:t>. Ранние браки чреваты разочарованием в лицах противоположного пола. Молодой человек ждет от девушки материнской заботы и любви, а девушка х</w:t>
      </w:r>
      <w:r w:rsidRPr="00E10986">
        <w:rPr>
          <w:color w:val="000000"/>
          <w:sz w:val="28"/>
          <w:szCs w:val="28"/>
        </w:rPr>
        <w:t>о</w:t>
      </w:r>
      <w:r w:rsidRPr="00E10986">
        <w:rPr>
          <w:color w:val="000000"/>
          <w:sz w:val="28"/>
          <w:szCs w:val="28"/>
        </w:rPr>
        <w:t>чет чувствовать себя принцессой, которая попала в сказку и все ее желания исполн</w:t>
      </w:r>
      <w:r w:rsidRPr="00E10986">
        <w:rPr>
          <w:color w:val="000000"/>
          <w:sz w:val="28"/>
          <w:szCs w:val="28"/>
        </w:rPr>
        <w:t>я</w:t>
      </w:r>
      <w:r w:rsidRPr="00E10986">
        <w:rPr>
          <w:color w:val="000000"/>
          <w:sz w:val="28"/>
          <w:szCs w:val="28"/>
        </w:rPr>
        <w:t>ются, ведь е</w:t>
      </w:r>
      <w:r>
        <w:rPr>
          <w:color w:val="000000"/>
          <w:sz w:val="28"/>
          <w:szCs w:val="28"/>
        </w:rPr>
        <w:t>ё</w:t>
      </w:r>
      <w:r w:rsidRPr="00E10986">
        <w:rPr>
          <w:color w:val="000000"/>
          <w:sz w:val="28"/>
          <w:szCs w:val="28"/>
        </w:rPr>
        <w:t xml:space="preserve"> избранник - это рыцарь, который ради нее будет совершать подвиги. Разочарование также может наступить </w:t>
      </w:r>
      <w:r>
        <w:rPr>
          <w:color w:val="000000"/>
          <w:sz w:val="28"/>
          <w:szCs w:val="28"/>
        </w:rPr>
        <w:t xml:space="preserve">в </w:t>
      </w:r>
      <w:r w:rsidRPr="00E10986">
        <w:rPr>
          <w:color w:val="000000"/>
          <w:sz w:val="28"/>
          <w:szCs w:val="28"/>
        </w:rPr>
        <w:t>любой семье, вследствие отсутствия взаим</w:t>
      </w:r>
      <w:r w:rsidRPr="00E10986">
        <w:rPr>
          <w:color w:val="000000"/>
          <w:sz w:val="28"/>
          <w:szCs w:val="28"/>
        </w:rPr>
        <w:t>о</w:t>
      </w:r>
      <w:r w:rsidRPr="00E10986">
        <w:rPr>
          <w:color w:val="000000"/>
          <w:sz w:val="28"/>
          <w:szCs w:val="28"/>
        </w:rPr>
        <w:t>понимания и нежелания идти на компромисс.</w:t>
      </w:r>
    </w:p>
    <w:p w:rsidR="00CB6AB6" w:rsidRPr="00E10986" w:rsidRDefault="00CB6AB6" w:rsidP="00CB6AB6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E10986">
        <w:rPr>
          <w:color w:val="000000"/>
          <w:sz w:val="28"/>
          <w:szCs w:val="28"/>
        </w:rPr>
        <w:t>Ранний брак - это тяжелая ноша, которую на себя хотят взвалить дети, считающие себя повзрослевшими и не имеющие достаточного жизненного опыта. Если р</w:t>
      </w:r>
      <w:r w:rsidRPr="00E10986">
        <w:rPr>
          <w:color w:val="000000"/>
          <w:sz w:val="28"/>
          <w:szCs w:val="28"/>
        </w:rPr>
        <w:t>о</w:t>
      </w:r>
      <w:r w:rsidRPr="00E10986">
        <w:rPr>
          <w:color w:val="000000"/>
          <w:sz w:val="28"/>
          <w:szCs w:val="28"/>
        </w:rPr>
        <w:t>дители стремятся найти психологический контакт с детьми, уважают решение и выбор св</w:t>
      </w:r>
      <w:r w:rsidRPr="00E10986">
        <w:rPr>
          <w:color w:val="000000"/>
          <w:sz w:val="28"/>
          <w:szCs w:val="28"/>
        </w:rPr>
        <w:t>о</w:t>
      </w:r>
      <w:r w:rsidRPr="00E10986">
        <w:rPr>
          <w:color w:val="000000"/>
          <w:sz w:val="28"/>
          <w:szCs w:val="28"/>
        </w:rPr>
        <w:t>его ребенка, свободно общаются и могут объяснить многие вещи</w:t>
      </w:r>
      <w:r>
        <w:rPr>
          <w:color w:val="000000"/>
          <w:sz w:val="28"/>
          <w:szCs w:val="28"/>
        </w:rPr>
        <w:t xml:space="preserve">, </w:t>
      </w:r>
      <w:r w:rsidRPr="00E10986">
        <w:rPr>
          <w:color w:val="000000"/>
          <w:sz w:val="28"/>
          <w:szCs w:val="28"/>
        </w:rPr>
        <w:t>то решение о вст</w:t>
      </w:r>
      <w:r w:rsidRPr="00E10986">
        <w:rPr>
          <w:color w:val="000000"/>
          <w:sz w:val="28"/>
          <w:szCs w:val="28"/>
        </w:rPr>
        <w:t>у</w:t>
      </w:r>
      <w:r w:rsidRPr="00E10986">
        <w:rPr>
          <w:color w:val="000000"/>
          <w:sz w:val="28"/>
          <w:szCs w:val="28"/>
        </w:rPr>
        <w:t>плении в брак будет взвешенным и серьезным. Молодые люди будут оценивать ту отве</w:t>
      </w:r>
      <w:r w:rsidRPr="00E10986">
        <w:rPr>
          <w:color w:val="000000"/>
          <w:sz w:val="28"/>
          <w:szCs w:val="28"/>
        </w:rPr>
        <w:t>т</w:t>
      </w:r>
      <w:r w:rsidRPr="00E10986">
        <w:rPr>
          <w:color w:val="000000"/>
          <w:sz w:val="28"/>
          <w:szCs w:val="28"/>
        </w:rPr>
        <w:t>ственность, которую они берут на себя, вступая в семейную жизнь.</w:t>
      </w:r>
    </w:p>
    <w:p w:rsidR="00CB6AB6" w:rsidRPr="00257E42" w:rsidRDefault="00CB6AB6" w:rsidP="00BB15C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257E42" w:rsidRPr="00257E42" w:rsidRDefault="00257E42" w:rsidP="00BB15C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257E42">
        <w:rPr>
          <w:color w:val="000000"/>
          <w:sz w:val="28"/>
          <w:szCs w:val="28"/>
        </w:rPr>
        <w:t>Браки, где муж лет на 10 моложе жены, в последнее время становятся в</w:t>
      </w:r>
      <w:r w:rsidR="00BB15C3">
        <w:rPr>
          <w:color w:val="000000"/>
          <w:sz w:val="28"/>
          <w:szCs w:val="28"/>
        </w:rPr>
        <w:t>с</w:t>
      </w:r>
      <w:r w:rsidRPr="00257E42">
        <w:rPr>
          <w:color w:val="000000"/>
          <w:sz w:val="28"/>
          <w:szCs w:val="28"/>
        </w:rPr>
        <w:t>ё более распространёнными, даже мо</w:t>
      </w:r>
      <w:r w:rsidRPr="00257E42">
        <w:rPr>
          <w:color w:val="000000"/>
          <w:sz w:val="28"/>
          <w:szCs w:val="28"/>
        </w:rPr>
        <w:t>д</w:t>
      </w:r>
      <w:r w:rsidRPr="00257E42">
        <w:rPr>
          <w:color w:val="000000"/>
          <w:sz w:val="28"/>
          <w:szCs w:val="28"/>
        </w:rPr>
        <w:t>ными.</w:t>
      </w:r>
      <w:r w:rsidR="00BB15C3">
        <w:rPr>
          <w:color w:val="000000"/>
          <w:sz w:val="28"/>
          <w:szCs w:val="28"/>
        </w:rPr>
        <w:t xml:space="preserve"> </w:t>
      </w:r>
      <w:r w:rsidRPr="00257E42">
        <w:rPr>
          <w:color w:val="000000"/>
          <w:sz w:val="28"/>
          <w:szCs w:val="28"/>
        </w:rPr>
        <w:t>К союзам с большой разницей в возрасте всегда относились неодобрительно. А уж если жена старше, то вовсе отрицательно! Напр</w:t>
      </w:r>
      <w:r w:rsidRPr="00257E42">
        <w:rPr>
          <w:color w:val="000000"/>
          <w:sz w:val="28"/>
          <w:szCs w:val="28"/>
        </w:rPr>
        <w:t>и</w:t>
      </w:r>
      <w:r w:rsidRPr="00257E42">
        <w:rPr>
          <w:color w:val="000000"/>
          <w:sz w:val="28"/>
          <w:szCs w:val="28"/>
        </w:rPr>
        <w:t>мер, в США и Великобритании считаются такие браки "неблагоприятными для н</w:t>
      </w:r>
      <w:r w:rsidRPr="00257E42">
        <w:rPr>
          <w:color w:val="000000"/>
          <w:sz w:val="28"/>
          <w:szCs w:val="28"/>
        </w:rPr>
        <w:t>а</w:t>
      </w:r>
      <w:r w:rsidRPr="00257E42">
        <w:rPr>
          <w:color w:val="000000"/>
          <w:sz w:val="28"/>
          <w:szCs w:val="28"/>
        </w:rPr>
        <w:t>ции". Даже выделяют деньги для изучения этого феномена. При этом женщина, с</w:t>
      </w:r>
      <w:r w:rsidRPr="00257E42">
        <w:rPr>
          <w:color w:val="000000"/>
          <w:sz w:val="28"/>
          <w:szCs w:val="28"/>
        </w:rPr>
        <w:t>у</w:t>
      </w:r>
      <w:r w:rsidRPr="00257E42">
        <w:rPr>
          <w:color w:val="000000"/>
          <w:sz w:val="28"/>
          <w:szCs w:val="28"/>
        </w:rPr>
        <w:t>мевшая женить на себе молодого парня</w:t>
      </w:r>
      <w:r w:rsidR="00BB15C3">
        <w:rPr>
          <w:color w:val="000000"/>
          <w:sz w:val="28"/>
          <w:szCs w:val="28"/>
        </w:rPr>
        <w:t>,</w:t>
      </w:r>
      <w:r w:rsidRPr="00257E42">
        <w:rPr>
          <w:color w:val="000000"/>
          <w:sz w:val="28"/>
          <w:szCs w:val="28"/>
        </w:rPr>
        <w:t xml:space="preserve"> считается "специалистом по сексу". </w:t>
      </w:r>
    </w:p>
    <w:p w:rsidR="00257E42" w:rsidRPr="00257E42" w:rsidRDefault="00257E42" w:rsidP="00BB15C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257E42">
        <w:rPr>
          <w:color w:val="000000"/>
          <w:sz w:val="28"/>
          <w:szCs w:val="28"/>
        </w:rPr>
        <w:t>В последние годы нестандартных браков, где муж младше жены на 5,</w:t>
      </w:r>
      <w:r w:rsidR="00BB15C3">
        <w:rPr>
          <w:color w:val="000000"/>
          <w:sz w:val="28"/>
          <w:szCs w:val="28"/>
        </w:rPr>
        <w:t xml:space="preserve"> </w:t>
      </w:r>
      <w:r w:rsidRPr="00257E42">
        <w:rPr>
          <w:color w:val="000000"/>
          <w:sz w:val="28"/>
          <w:szCs w:val="28"/>
        </w:rPr>
        <w:t>10,</w:t>
      </w:r>
      <w:r w:rsidR="00BB15C3">
        <w:rPr>
          <w:color w:val="000000"/>
          <w:sz w:val="28"/>
          <w:szCs w:val="28"/>
        </w:rPr>
        <w:t xml:space="preserve"> </w:t>
      </w:r>
      <w:r w:rsidRPr="00257E42">
        <w:rPr>
          <w:color w:val="000000"/>
          <w:sz w:val="28"/>
          <w:szCs w:val="28"/>
        </w:rPr>
        <w:t>15 лет, становится всё больше. Число их увеличивается на 2-3 % в год</w:t>
      </w:r>
      <w:r w:rsidR="006D45E6">
        <w:rPr>
          <w:color w:val="000000"/>
          <w:sz w:val="28"/>
          <w:szCs w:val="28"/>
        </w:rPr>
        <w:t xml:space="preserve"> </w:t>
      </w:r>
      <w:r w:rsidR="006D45E6">
        <w:rPr>
          <w:sz w:val="28"/>
          <w:szCs w:val="28"/>
        </w:rPr>
        <w:t>[</w:t>
      </w:r>
      <w:r w:rsidR="006D45E6" w:rsidRPr="006D45E6">
        <w:rPr>
          <w:sz w:val="28"/>
          <w:szCs w:val="28"/>
        </w:rPr>
        <w:t>37</w:t>
      </w:r>
      <w:r w:rsidR="00DC7975" w:rsidRPr="006D45E6">
        <w:rPr>
          <w:sz w:val="28"/>
          <w:szCs w:val="28"/>
        </w:rPr>
        <w:t>]</w:t>
      </w:r>
      <w:r w:rsidR="006D45E6">
        <w:rPr>
          <w:sz w:val="28"/>
          <w:szCs w:val="28"/>
        </w:rPr>
        <w:t>.</w:t>
      </w:r>
      <w:r w:rsidRPr="00257E42">
        <w:rPr>
          <w:color w:val="000000"/>
          <w:sz w:val="28"/>
          <w:szCs w:val="28"/>
        </w:rPr>
        <w:t xml:space="preserve"> Чем отличаются молодые мужья немолодых жён от других мужчин? Почему они готовы принять, ча</w:t>
      </w:r>
      <w:r w:rsidRPr="00257E42">
        <w:rPr>
          <w:color w:val="000000"/>
          <w:sz w:val="28"/>
          <w:szCs w:val="28"/>
        </w:rPr>
        <w:t>с</w:t>
      </w:r>
      <w:r w:rsidRPr="00257E42">
        <w:rPr>
          <w:color w:val="000000"/>
          <w:sz w:val="28"/>
          <w:szCs w:val="28"/>
        </w:rPr>
        <w:t>то нескрываемое, осуждение своих друзей, прият</w:t>
      </w:r>
      <w:r w:rsidRPr="00257E42">
        <w:rPr>
          <w:color w:val="000000"/>
          <w:sz w:val="28"/>
          <w:szCs w:val="28"/>
        </w:rPr>
        <w:t>е</w:t>
      </w:r>
      <w:r w:rsidRPr="00257E42">
        <w:rPr>
          <w:color w:val="000000"/>
          <w:sz w:val="28"/>
          <w:szCs w:val="28"/>
        </w:rPr>
        <w:t>лей, знакомых?</w:t>
      </w:r>
    </w:p>
    <w:p w:rsidR="00257E42" w:rsidRPr="00257E42" w:rsidRDefault="00BB15C3" w:rsidP="00BB15C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257E42" w:rsidRPr="00257E42">
        <w:rPr>
          <w:color w:val="000000"/>
          <w:sz w:val="28"/>
          <w:szCs w:val="28"/>
        </w:rPr>
        <w:t xml:space="preserve"> помощью тестов и гипноза</w:t>
      </w:r>
      <w:r>
        <w:rPr>
          <w:color w:val="000000"/>
          <w:sz w:val="28"/>
          <w:szCs w:val="28"/>
        </w:rPr>
        <w:t xml:space="preserve"> были выделены</w:t>
      </w:r>
      <w:r w:rsidR="00257E42" w:rsidRPr="00257E42">
        <w:rPr>
          <w:color w:val="000000"/>
          <w:sz w:val="28"/>
          <w:szCs w:val="28"/>
        </w:rPr>
        <w:t xml:space="preserve"> особенности, которые объясняют т</w:t>
      </w:r>
      <w:r w:rsidR="00257E42" w:rsidRPr="00257E42">
        <w:rPr>
          <w:color w:val="000000"/>
          <w:sz w:val="28"/>
          <w:szCs w:val="28"/>
        </w:rPr>
        <w:t>я</w:t>
      </w:r>
      <w:r w:rsidR="00257E42" w:rsidRPr="00257E42">
        <w:rPr>
          <w:color w:val="000000"/>
          <w:sz w:val="28"/>
          <w:szCs w:val="28"/>
        </w:rPr>
        <w:t>гу молодых мужчин к женщинам старше себя. Это - подсознательное стремление к алкоголю, загулам, сп</w:t>
      </w:r>
      <w:r w:rsidR="00257E42" w:rsidRPr="00257E42">
        <w:rPr>
          <w:color w:val="000000"/>
          <w:sz w:val="28"/>
          <w:szCs w:val="28"/>
        </w:rPr>
        <w:t>о</w:t>
      </w:r>
      <w:r w:rsidR="00257E42" w:rsidRPr="00257E42">
        <w:rPr>
          <w:color w:val="000000"/>
          <w:sz w:val="28"/>
          <w:szCs w:val="28"/>
        </w:rPr>
        <w:t>собность легко попадать под дурное влияние. Они смутно ощущают в себе эти импульсы и стремятся уйти от них. Женитьба на внутренне о</w:t>
      </w:r>
      <w:r w:rsidR="00257E42" w:rsidRPr="00257E42">
        <w:rPr>
          <w:color w:val="000000"/>
          <w:sz w:val="28"/>
          <w:szCs w:val="28"/>
        </w:rPr>
        <w:t>р</w:t>
      </w:r>
      <w:r w:rsidR="00257E42" w:rsidRPr="00257E42">
        <w:rPr>
          <w:color w:val="000000"/>
          <w:sz w:val="28"/>
          <w:szCs w:val="28"/>
        </w:rPr>
        <w:t>ганизованной, сильной, авторитетной женщине, которая будет сдерживать их и н</w:t>
      </w:r>
      <w:r w:rsidR="00257E42" w:rsidRPr="00257E42">
        <w:rPr>
          <w:color w:val="000000"/>
          <w:sz w:val="28"/>
          <w:szCs w:val="28"/>
        </w:rPr>
        <w:t>а</w:t>
      </w:r>
      <w:r w:rsidR="00257E42" w:rsidRPr="00257E42">
        <w:rPr>
          <w:color w:val="000000"/>
          <w:sz w:val="28"/>
          <w:szCs w:val="28"/>
        </w:rPr>
        <w:t>правлять, есть в</w:t>
      </w:r>
      <w:r w:rsidR="00257E42" w:rsidRPr="00257E42">
        <w:rPr>
          <w:color w:val="000000"/>
          <w:sz w:val="28"/>
          <w:szCs w:val="28"/>
        </w:rPr>
        <w:t>ы</w:t>
      </w:r>
      <w:r w:rsidR="00257E42" w:rsidRPr="00257E42">
        <w:rPr>
          <w:color w:val="000000"/>
          <w:sz w:val="28"/>
          <w:szCs w:val="28"/>
        </w:rPr>
        <w:t>ход из положения.</w:t>
      </w:r>
    </w:p>
    <w:p w:rsidR="00257E42" w:rsidRPr="006D45E6" w:rsidRDefault="00257E42" w:rsidP="00BB15C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257E42">
        <w:rPr>
          <w:color w:val="000000"/>
          <w:sz w:val="28"/>
          <w:szCs w:val="28"/>
        </w:rPr>
        <w:t>Статистика утверждает: каждый восьмой-девятый молодой человек не прочь ж</w:t>
      </w:r>
      <w:r w:rsidRPr="00257E42">
        <w:rPr>
          <w:color w:val="000000"/>
          <w:sz w:val="28"/>
          <w:szCs w:val="28"/>
        </w:rPr>
        <w:t>е</w:t>
      </w:r>
      <w:r w:rsidRPr="00257E42">
        <w:rPr>
          <w:color w:val="000000"/>
          <w:sz w:val="28"/>
          <w:szCs w:val="28"/>
        </w:rPr>
        <w:t>ниться на зрелой женщине, но страх быть отвергнутым мужским обществом сдерж</w:t>
      </w:r>
      <w:r w:rsidRPr="00257E42">
        <w:rPr>
          <w:color w:val="000000"/>
          <w:sz w:val="28"/>
          <w:szCs w:val="28"/>
        </w:rPr>
        <w:t>и</w:t>
      </w:r>
      <w:r w:rsidRPr="00257E42">
        <w:rPr>
          <w:color w:val="000000"/>
          <w:sz w:val="28"/>
          <w:szCs w:val="28"/>
        </w:rPr>
        <w:t>вает этот порыв. Сегодня в скандинавских странах каждый десятый мужчина ж</w:t>
      </w:r>
      <w:r w:rsidRPr="00257E42">
        <w:rPr>
          <w:color w:val="000000"/>
          <w:sz w:val="28"/>
          <w:szCs w:val="28"/>
        </w:rPr>
        <w:t>е</w:t>
      </w:r>
      <w:r w:rsidR="00BB15C3">
        <w:rPr>
          <w:color w:val="000000"/>
          <w:sz w:val="28"/>
          <w:szCs w:val="28"/>
        </w:rPr>
        <w:t>нат на женщине, на</w:t>
      </w:r>
      <w:r w:rsidRPr="00257E42">
        <w:rPr>
          <w:color w:val="000000"/>
          <w:sz w:val="28"/>
          <w:szCs w:val="28"/>
        </w:rPr>
        <w:t xml:space="preserve"> 5 и более лет его старше</w:t>
      </w:r>
      <w:r w:rsidR="006D45E6">
        <w:rPr>
          <w:color w:val="000000"/>
          <w:sz w:val="28"/>
          <w:szCs w:val="28"/>
        </w:rPr>
        <w:t xml:space="preserve"> </w:t>
      </w:r>
      <w:r w:rsidR="00DC7975" w:rsidRPr="006D45E6">
        <w:rPr>
          <w:sz w:val="28"/>
          <w:szCs w:val="28"/>
        </w:rPr>
        <w:t>[</w:t>
      </w:r>
      <w:r w:rsidR="006D45E6">
        <w:rPr>
          <w:sz w:val="28"/>
          <w:szCs w:val="28"/>
        </w:rPr>
        <w:t>37</w:t>
      </w:r>
      <w:r w:rsidR="00DC7975" w:rsidRPr="006D45E6">
        <w:rPr>
          <w:sz w:val="28"/>
          <w:szCs w:val="28"/>
        </w:rPr>
        <w:t>]</w:t>
      </w:r>
      <w:r w:rsidR="006D45E6">
        <w:rPr>
          <w:sz w:val="28"/>
          <w:szCs w:val="28"/>
        </w:rPr>
        <w:t>.</w:t>
      </w:r>
    </w:p>
    <w:p w:rsidR="00257E42" w:rsidRPr="00257E42" w:rsidRDefault="00257E42" w:rsidP="00BB15C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257E42">
        <w:rPr>
          <w:color w:val="000000"/>
          <w:sz w:val="28"/>
          <w:szCs w:val="28"/>
        </w:rPr>
        <w:t>Типичный п</w:t>
      </w:r>
      <w:r w:rsidR="00BB15C3">
        <w:rPr>
          <w:color w:val="000000"/>
          <w:sz w:val="28"/>
          <w:szCs w:val="28"/>
        </w:rPr>
        <w:t>о</w:t>
      </w:r>
      <w:r w:rsidRPr="00257E42">
        <w:rPr>
          <w:color w:val="000000"/>
          <w:sz w:val="28"/>
          <w:szCs w:val="28"/>
        </w:rPr>
        <w:t>ртрет юного супруг. Крепкий, мужественный парень, но в повс</w:t>
      </w:r>
      <w:r w:rsidRPr="00257E42">
        <w:rPr>
          <w:color w:val="000000"/>
          <w:sz w:val="28"/>
          <w:szCs w:val="28"/>
        </w:rPr>
        <w:t>е</w:t>
      </w:r>
      <w:r w:rsidRPr="00257E42">
        <w:rPr>
          <w:color w:val="000000"/>
          <w:sz w:val="28"/>
          <w:szCs w:val="28"/>
        </w:rPr>
        <w:t>дневной жизни очень раним, обидчив, агрессивно вспыльчив. У него практически нет друзей. Именно жена помогает ему найти верный тон и стиль жизни.</w:t>
      </w:r>
    </w:p>
    <w:p w:rsidR="00B45AAD" w:rsidRDefault="00257E42" w:rsidP="00BB15C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257E42">
        <w:rPr>
          <w:color w:val="000000"/>
          <w:sz w:val="28"/>
          <w:szCs w:val="28"/>
        </w:rPr>
        <w:t>По статистике, подобные пары существуют недолго- 5-8 лет. Столько, сколько нужно молодому человеку, чтобы вс</w:t>
      </w:r>
      <w:r w:rsidR="00BB15C3">
        <w:rPr>
          <w:color w:val="000000"/>
          <w:sz w:val="28"/>
          <w:szCs w:val="28"/>
        </w:rPr>
        <w:t>т</w:t>
      </w:r>
      <w:r w:rsidRPr="00257E42">
        <w:rPr>
          <w:color w:val="000000"/>
          <w:sz w:val="28"/>
          <w:szCs w:val="28"/>
        </w:rPr>
        <w:t>ать на ноги (в психологическом смысле). Он уходит с чувством благодарности, нередко оставаясь самым верным другом своей бывшей ж</w:t>
      </w:r>
      <w:r w:rsidRPr="00257E42">
        <w:rPr>
          <w:color w:val="000000"/>
          <w:sz w:val="28"/>
          <w:szCs w:val="28"/>
        </w:rPr>
        <w:t>е</w:t>
      </w:r>
      <w:r w:rsidRPr="00257E42">
        <w:rPr>
          <w:color w:val="000000"/>
          <w:sz w:val="28"/>
          <w:szCs w:val="28"/>
        </w:rPr>
        <w:t>ны.</w:t>
      </w:r>
    </w:p>
    <w:p w:rsidR="00CB6AB6" w:rsidRDefault="00CB6AB6" w:rsidP="00BB15C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B45AAD" w:rsidRPr="00B45AAD" w:rsidRDefault="00B45AAD" w:rsidP="00981340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B45AAD">
        <w:rPr>
          <w:color w:val="000000"/>
          <w:sz w:val="28"/>
          <w:szCs w:val="28"/>
        </w:rPr>
        <w:t>С гигиенической точки зрения следует считать весьма нежелательными и сли</w:t>
      </w:r>
      <w:r w:rsidRPr="00B45AAD">
        <w:rPr>
          <w:color w:val="000000"/>
          <w:sz w:val="28"/>
          <w:szCs w:val="28"/>
        </w:rPr>
        <w:t>ш</w:t>
      </w:r>
      <w:r w:rsidRPr="00B45AAD">
        <w:rPr>
          <w:color w:val="000000"/>
          <w:sz w:val="28"/>
          <w:szCs w:val="28"/>
        </w:rPr>
        <w:t>ком поздние браки, в особенности</w:t>
      </w:r>
      <w:r w:rsidR="00BB15C3">
        <w:rPr>
          <w:color w:val="000000"/>
          <w:sz w:val="28"/>
          <w:szCs w:val="28"/>
        </w:rPr>
        <w:t>,</w:t>
      </w:r>
      <w:r w:rsidRPr="00B45AAD">
        <w:rPr>
          <w:color w:val="000000"/>
          <w:sz w:val="28"/>
          <w:szCs w:val="28"/>
        </w:rPr>
        <w:t xml:space="preserve"> когда женщина впервые вступает в брак после с</w:t>
      </w:r>
      <w:r w:rsidRPr="00B45AAD">
        <w:rPr>
          <w:color w:val="000000"/>
          <w:sz w:val="28"/>
          <w:szCs w:val="28"/>
        </w:rPr>
        <w:t>о</w:t>
      </w:r>
      <w:r w:rsidRPr="00B45AAD">
        <w:rPr>
          <w:color w:val="000000"/>
          <w:sz w:val="28"/>
          <w:szCs w:val="28"/>
        </w:rPr>
        <w:t xml:space="preserve">рока лет, а мужчина — </w:t>
      </w:r>
      <w:r w:rsidR="00BB15C3">
        <w:rPr>
          <w:color w:val="000000"/>
          <w:sz w:val="28"/>
          <w:szCs w:val="28"/>
        </w:rPr>
        <w:t>после пятидесяти. У первоберемен</w:t>
      </w:r>
      <w:r w:rsidRPr="00B45AAD">
        <w:rPr>
          <w:color w:val="000000"/>
          <w:sz w:val="28"/>
          <w:szCs w:val="28"/>
        </w:rPr>
        <w:t>ных такого возраста знач</w:t>
      </w:r>
      <w:r w:rsidRPr="00B45AAD">
        <w:rPr>
          <w:color w:val="000000"/>
          <w:sz w:val="28"/>
          <w:szCs w:val="28"/>
        </w:rPr>
        <w:t>и</w:t>
      </w:r>
      <w:r w:rsidRPr="00B45AAD">
        <w:rPr>
          <w:color w:val="000000"/>
          <w:sz w:val="28"/>
          <w:szCs w:val="28"/>
        </w:rPr>
        <w:t>тельно чаще наблюдаются тяжелые осложнения во время беременности и родов. Поздние браки влияют отрицательно на пото</w:t>
      </w:r>
      <w:r w:rsidRPr="00B45AAD">
        <w:rPr>
          <w:color w:val="000000"/>
          <w:sz w:val="28"/>
          <w:szCs w:val="28"/>
        </w:rPr>
        <w:t>м</w:t>
      </w:r>
      <w:r w:rsidRPr="00B45AAD">
        <w:rPr>
          <w:color w:val="000000"/>
          <w:sz w:val="28"/>
          <w:szCs w:val="28"/>
        </w:rPr>
        <w:t>ство.</w:t>
      </w:r>
    </w:p>
    <w:p w:rsidR="00DC7975" w:rsidRPr="00DC7975" w:rsidRDefault="00981340" w:rsidP="00DC7975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Следует также отметить, что </w:t>
      </w:r>
      <w:r w:rsidR="00B45AAD" w:rsidRPr="00B45AAD">
        <w:rPr>
          <w:color w:val="000000"/>
          <w:sz w:val="28"/>
          <w:szCs w:val="28"/>
        </w:rPr>
        <w:t>половое и общее развитие мужчин заканчивается на несколько лет поздне</w:t>
      </w:r>
      <w:r>
        <w:rPr>
          <w:color w:val="000000"/>
          <w:sz w:val="28"/>
          <w:szCs w:val="28"/>
        </w:rPr>
        <w:t>е, чем у женщин, поэтому необходимо</w:t>
      </w:r>
      <w:r w:rsidR="00B45AAD" w:rsidRPr="00B45AAD">
        <w:rPr>
          <w:color w:val="000000"/>
          <w:sz w:val="28"/>
          <w:szCs w:val="28"/>
        </w:rPr>
        <w:t xml:space="preserve"> считать вполне естес</w:t>
      </w:r>
      <w:r w:rsidR="00B45AAD" w:rsidRPr="00B45AAD">
        <w:rPr>
          <w:color w:val="000000"/>
          <w:sz w:val="28"/>
          <w:szCs w:val="28"/>
        </w:rPr>
        <w:t>т</w:t>
      </w:r>
      <w:r w:rsidR="00B45AAD" w:rsidRPr="00B45AAD">
        <w:rPr>
          <w:color w:val="000000"/>
          <w:sz w:val="28"/>
          <w:szCs w:val="28"/>
        </w:rPr>
        <w:t>венным, когда муж на несколько лет старше жены. Однако нежелательно, чтобы эта ра</w:t>
      </w:r>
      <w:r w:rsidR="00B45AAD" w:rsidRPr="00B45AAD">
        <w:rPr>
          <w:color w:val="000000"/>
          <w:sz w:val="28"/>
          <w:szCs w:val="28"/>
        </w:rPr>
        <w:t>з</w:t>
      </w:r>
      <w:r w:rsidR="00B45AAD" w:rsidRPr="00B45AAD">
        <w:rPr>
          <w:color w:val="000000"/>
          <w:sz w:val="28"/>
          <w:szCs w:val="28"/>
        </w:rPr>
        <w:t>ница в годах была слишком разительной. Некоторые ученые допускают разницу примерно до дв</w:t>
      </w:r>
      <w:r w:rsidR="00B45AAD" w:rsidRPr="00B45AAD">
        <w:rPr>
          <w:color w:val="000000"/>
          <w:sz w:val="28"/>
          <w:szCs w:val="28"/>
        </w:rPr>
        <w:t>е</w:t>
      </w:r>
      <w:r w:rsidR="00B45AAD" w:rsidRPr="00B45AAD">
        <w:rPr>
          <w:color w:val="000000"/>
          <w:sz w:val="28"/>
          <w:szCs w:val="28"/>
        </w:rPr>
        <w:t>надцати лет.</w:t>
      </w:r>
    </w:p>
    <w:p w:rsidR="00E10986" w:rsidRDefault="00DC28BF" w:rsidP="00185F29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257E42">
        <w:rPr>
          <w:color w:val="000000"/>
          <w:sz w:val="28"/>
          <w:szCs w:val="28"/>
        </w:rPr>
        <w:t xml:space="preserve">Вопрос о замужестве надо ставить тогда, когда взвешены все "за" и "против". Едва ли </w:t>
      </w:r>
      <w:r>
        <w:rPr>
          <w:color w:val="000000"/>
          <w:sz w:val="28"/>
          <w:szCs w:val="28"/>
        </w:rPr>
        <w:t>в 18 лет стоит торопиться в ЗАГС</w:t>
      </w:r>
      <w:r w:rsidRPr="00257E42">
        <w:rPr>
          <w:color w:val="000000"/>
          <w:sz w:val="28"/>
          <w:szCs w:val="28"/>
        </w:rPr>
        <w:t>. Брак между 23-летними людьми может быть очень перспективным. В этом возрасте обычно заканчивают учёбу, определяются как личность, женщина достигает своего физического расцвета, это лучший возраст для рождения детей. Мужской организм фо</w:t>
      </w:r>
      <w:r w:rsidRPr="00257E42">
        <w:rPr>
          <w:color w:val="000000"/>
          <w:sz w:val="28"/>
          <w:szCs w:val="28"/>
        </w:rPr>
        <w:t>р</w:t>
      </w:r>
      <w:r w:rsidRPr="00257E42">
        <w:rPr>
          <w:color w:val="000000"/>
          <w:sz w:val="28"/>
          <w:szCs w:val="28"/>
        </w:rPr>
        <w:t>мируется позже, до 25 лет будут расти кости, мышцы, формироваться характер и темперамент. Итак, общая рекомендация для вст</w:t>
      </w:r>
      <w:r w:rsidRPr="00257E42">
        <w:rPr>
          <w:color w:val="000000"/>
          <w:sz w:val="28"/>
          <w:szCs w:val="28"/>
        </w:rPr>
        <w:t>у</w:t>
      </w:r>
      <w:r w:rsidRPr="00257E42">
        <w:rPr>
          <w:color w:val="000000"/>
          <w:sz w:val="28"/>
          <w:szCs w:val="28"/>
        </w:rPr>
        <w:t xml:space="preserve">пления в брак 21-23 года. </w:t>
      </w:r>
    </w:p>
    <w:p w:rsidR="00185F29" w:rsidRDefault="00185F29" w:rsidP="00185F29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4D17A4" w:rsidRDefault="004D17A4" w:rsidP="004D17A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E10986" w:rsidRPr="00DC7975" w:rsidRDefault="004D17A4" w:rsidP="00DC797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4D17A4">
        <w:rPr>
          <w:b/>
          <w:i/>
          <w:sz w:val="28"/>
          <w:szCs w:val="28"/>
        </w:rPr>
        <w:t>1.3. Причины вступления в брак</w:t>
      </w:r>
    </w:p>
    <w:p w:rsidR="00E10986" w:rsidRPr="00E10986" w:rsidRDefault="00E10986" w:rsidP="00185F29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E10986">
        <w:rPr>
          <w:sz w:val="28"/>
          <w:szCs w:val="28"/>
        </w:rPr>
        <w:t>Почему люди вступают в брак? Чаще всего побудительными причинами выступ</w:t>
      </w:r>
      <w:r w:rsidRPr="00E10986">
        <w:rPr>
          <w:sz w:val="28"/>
          <w:szCs w:val="28"/>
        </w:rPr>
        <w:t>а</w:t>
      </w:r>
      <w:r w:rsidRPr="00E10986">
        <w:rPr>
          <w:sz w:val="28"/>
          <w:szCs w:val="28"/>
        </w:rPr>
        <w:t xml:space="preserve">ют совершенно </w:t>
      </w:r>
      <w:r w:rsidR="00185F29">
        <w:rPr>
          <w:sz w:val="28"/>
          <w:szCs w:val="28"/>
        </w:rPr>
        <w:t xml:space="preserve">различные </w:t>
      </w:r>
      <w:r w:rsidRPr="00E10986">
        <w:rPr>
          <w:sz w:val="28"/>
          <w:szCs w:val="28"/>
        </w:rPr>
        <w:t>соображения. Иногда осознанные, иногда — нет. И чтобы избежать многих разочарований в будущем, никогда не вредно задать себе вопрос: з</w:t>
      </w:r>
      <w:r w:rsidRPr="00E10986">
        <w:rPr>
          <w:sz w:val="28"/>
          <w:szCs w:val="28"/>
        </w:rPr>
        <w:t>а</w:t>
      </w:r>
      <w:r w:rsidRPr="00E10986">
        <w:rPr>
          <w:sz w:val="28"/>
          <w:szCs w:val="28"/>
        </w:rPr>
        <w:t xml:space="preserve">чем мне это нужно? </w:t>
      </w:r>
    </w:p>
    <w:p w:rsidR="00E10986" w:rsidRPr="00E10986" w:rsidRDefault="00E10986" w:rsidP="00185F29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E10986">
        <w:rPr>
          <w:sz w:val="28"/>
          <w:szCs w:val="28"/>
        </w:rPr>
        <w:t>Представьте себе, что перед вами речка. Какие причины могут заставить вас войти в воду? Самые различные: погода жаркая, и вы стремитесь к более комфортному с</w:t>
      </w:r>
      <w:r w:rsidRPr="00E10986">
        <w:rPr>
          <w:sz w:val="28"/>
          <w:szCs w:val="28"/>
        </w:rPr>
        <w:t>о</w:t>
      </w:r>
      <w:r w:rsidRPr="00E10986">
        <w:rPr>
          <w:sz w:val="28"/>
          <w:szCs w:val="28"/>
        </w:rPr>
        <w:t>стоянию; вам просто хочется попробовать — вода холодная или нет; вы в</w:t>
      </w:r>
      <w:r w:rsidRPr="00E10986">
        <w:rPr>
          <w:sz w:val="28"/>
          <w:szCs w:val="28"/>
        </w:rPr>
        <w:t>и</w:t>
      </w:r>
      <w:r w:rsidRPr="00E10986">
        <w:rPr>
          <w:sz w:val="28"/>
          <w:szCs w:val="28"/>
        </w:rPr>
        <w:t>дите, что все с упоением бросаются к воде, и вы следуете примеру других; вас манит против</w:t>
      </w:r>
      <w:r w:rsidRPr="00E10986">
        <w:rPr>
          <w:sz w:val="28"/>
          <w:szCs w:val="28"/>
        </w:rPr>
        <w:t>о</w:t>
      </w:r>
      <w:r w:rsidRPr="00E10986">
        <w:rPr>
          <w:sz w:val="28"/>
          <w:szCs w:val="28"/>
        </w:rPr>
        <w:t>положный берег, а попасть туда можно, только переплыв реку, или же вы просто л</w:t>
      </w:r>
      <w:r w:rsidRPr="00E10986">
        <w:rPr>
          <w:sz w:val="28"/>
          <w:szCs w:val="28"/>
        </w:rPr>
        <w:t>ю</w:t>
      </w:r>
      <w:r w:rsidRPr="00E10986">
        <w:rPr>
          <w:sz w:val="28"/>
          <w:szCs w:val="28"/>
        </w:rPr>
        <w:t>бите плавать и не мыслите свою жизнь без купания. Объяснение: «мне просто зах</w:t>
      </w:r>
      <w:r w:rsidRPr="00E10986">
        <w:rPr>
          <w:sz w:val="28"/>
          <w:szCs w:val="28"/>
        </w:rPr>
        <w:t>о</w:t>
      </w:r>
      <w:r w:rsidRPr="00E10986">
        <w:rPr>
          <w:sz w:val="28"/>
          <w:szCs w:val="28"/>
        </w:rPr>
        <w:t>телось» не проходит. На все есть свои причины.</w:t>
      </w:r>
    </w:p>
    <w:p w:rsidR="00E10986" w:rsidRDefault="00E10986" w:rsidP="00185F29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E10986">
        <w:rPr>
          <w:sz w:val="28"/>
          <w:szCs w:val="28"/>
        </w:rPr>
        <w:t>Не вдаваясь в тонкости и не пытаясь дифференцировать любовь от влю</w:t>
      </w:r>
      <w:r w:rsidRPr="00E10986">
        <w:rPr>
          <w:sz w:val="28"/>
          <w:szCs w:val="28"/>
        </w:rPr>
        <w:t>б</w:t>
      </w:r>
      <w:r w:rsidRPr="00E10986">
        <w:rPr>
          <w:sz w:val="28"/>
          <w:szCs w:val="28"/>
        </w:rPr>
        <w:t>ленности и полового влечения к конкретной особи, некоторые психологи отводят на все эти варианты не более 10% всех заключенных браков. Далеко не каждый отдает себе о</w:t>
      </w:r>
      <w:r w:rsidRPr="00E10986">
        <w:rPr>
          <w:sz w:val="28"/>
          <w:szCs w:val="28"/>
        </w:rPr>
        <w:t>т</w:t>
      </w:r>
      <w:r w:rsidRPr="00E10986">
        <w:rPr>
          <w:sz w:val="28"/>
          <w:szCs w:val="28"/>
        </w:rPr>
        <w:t>чет в том, что его решение жениться или выйти замуж продиктовано скрытыми м</w:t>
      </w:r>
      <w:r w:rsidRPr="00E10986">
        <w:rPr>
          <w:sz w:val="28"/>
          <w:szCs w:val="28"/>
        </w:rPr>
        <w:t>о</w:t>
      </w:r>
      <w:r w:rsidRPr="00E10986">
        <w:rPr>
          <w:sz w:val="28"/>
          <w:szCs w:val="28"/>
        </w:rPr>
        <w:t>тивами. Конечно, чаще всего это комплекс с</w:t>
      </w:r>
      <w:r w:rsidRPr="00E10986">
        <w:rPr>
          <w:sz w:val="28"/>
          <w:szCs w:val="28"/>
        </w:rPr>
        <w:t>а</w:t>
      </w:r>
      <w:r w:rsidRPr="00E10986">
        <w:rPr>
          <w:sz w:val="28"/>
          <w:szCs w:val="28"/>
        </w:rPr>
        <w:t>мых разнообразных причин, но все-таки какая-либо из них является ведущей. Мы рассмотрим только самые т</w:t>
      </w:r>
      <w:r w:rsidRPr="00E10986">
        <w:rPr>
          <w:sz w:val="28"/>
          <w:szCs w:val="28"/>
        </w:rPr>
        <w:t>и</w:t>
      </w:r>
      <w:r w:rsidRPr="00E10986">
        <w:rPr>
          <w:sz w:val="28"/>
          <w:szCs w:val="28"/>
        </w:rPr>
        <w:t>пичные</w:t>
      </w:r>
      <w:r>
        <w:rPr>
          <w:sz w:val="28"/>
          <w:szCs w:val="28"/>
        </w:rPr>
        <w:t>.</w:t>
      </w:r>
    </w:p>
    <w:p w:rsidR="00185F29" w:rsidRDefault="00185F29" w:rsidP="00E1098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A13E0" w:rsidRPr="001A13E0" w:rsidRDefault="001A13E0" w:rsidP="00DC7975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A13E0">
        <w:rPr>
          <w:sz w:val="28"/>
          <w:szCs w:val="28"/>
        </w:rPr>
        <w:t xml:space="preserve">Очень часто молодые люди вступают в брак по достаточно банальной причине: </w:t>
      </w:r>
      <w:r w:rsidRPr="00185F29">
        <w:rPr>
          <w:i/>
          <w:sz w:val="28"/>
          <w:szCs w:val="28"/>
          <w:u w:val="single"/>
        </w:rPr>
        <w:t>так делают все.</w:t>
      </w:r>
      <w:r w:rsidRPr="001A13E0">
        <w:rPr>
          <w:sz w:val="28"/>
          <w:szCs w:val="28"/>
        </w:rPr>
        <w:t xml:space="preserve"> Социальные стереотипы имеют на нас весьма сильное влияние. И даже если не хочется, не время, не созрел, «общественное мн</w:t>
      </w:r>
      <w:r w:rsidRPr="001A13E0">
        <w:rPr>
          <w:sz w:val="28"/>
          <w:szCs w:val="28"/>
        </w:rPr>
        <w:t>е</w:t>
      </w:r>
      <w:r w:rsidRPr="001A13E0">
        <w:rPr>
          <w:sz w:val="28"/>
          <w:szCs w:val="28"/>
        </w:rPr>
        <w:t>ние» в лице родителей, друзей, коллег, знакомых и незнакомых оказывает на человека нешуточное давление. Он п</w:t>
      </w:r>
      <w:r w:rsidRPr="001A13E0">
        <w:rPr>
          <w:sz w:val="28"/>
          <w:szCs w:val="28"/>
        </w:rPr>
        <w:t>о</w:t>
      </w:r>
      <w:r w:rsidRPr="001A13E0">
        <w:rPr>
          <w:sz w:val="28"/>
          <w:szCs w:val="28"/>
        </w:rPr>
        <w:t>нимает: пора. Торопливо оглядывается по сторонам, высматривая подходящую кандидатуру; на ком-то останавливает свой взгляд (нередко на том, кто всегда на гл</w:t>
      </w:r>
      <w:r w:rsidRPr="001A13E0">
        <w:rPr>
          <w:sz w:val="28"/>
          <w:szCs w:val="28"/>
        </w:rPr>
        <w:t>а</w:t>
      </w:r>
      <w:r w:rsidRPr="001A13E0">
        <w:rPr>
          <w:sz w:val="28"/>
          <w:szCs w:val="28"/>
        </w:rPr>
        <w:t>зах или под рукой); прикидывает, что лучше он вряд ли найдет; недолго колеблется, стараясь определить, это еще симпатия или уже любовь. А затем решительно вступ</w:t>
      </w:r>
      <w:r w:rsidRPr="001A13E0">
        <w:rPr>
          <w:sz w:val="28"/>
          <w:szCs w:val="28"/>
        </w:rPr>
        <w:t>а</w:t>
      </w:r>
      <w:r w:rsidRPr="001A13E0">
        <w:rPr>
          <w:sz w:val="28"/>
          <w:szCs w:val="28"/>
        </w:rPr>
        <w:t>ет в брак с чувством облегчения: теперь я — «как все». Прогноз в этом случае дост</w:t>
      </w:r>
      <w:r w:rsidRPr="001A13E0">
        <w:rPr>
          <w:sz w:val="28"/>
          <w:szCs w:val="28"/>
        </w:rPr>
        <w:t>а</w:t>
      </w:r>
      <w:r w:rsidRPr="001A13E0">
        <w:rPr>
          <w:sz w:val="28"/>
          <w:szCs w:val="28"/>
        </w:rPr>
        <w:t>точно благоприятный, особенно если мотивация партнеров совпадает. Ведь больши</w:t>
      </w:r>
      <w:r w:rsidRPr="001A13E0">
        <w:rPr>
          <w:sz w:val="28"/>
          <w:szCs w:val="28"/>
        </w:rPr>
        <w:t>н</w:t>
      </w:r>
      <w:r w:rsidRPr="001A13E0">
        <w:rPr>
          <w:sz w:val="28"/>
          <w:szCs w:val="28"/>
        </w:rPr>
        <w:t>ству из тех, кто руководствуется социальными стереотипами, присуще чувство долга и ответс</w:t>
      </w:r>
      <w:r w:rsidRPr="001A13E0">
        <w:rPr>
          <w:sz w:val="28"/>
          <w:szCs w:val="28"/>
        </w:rPr>
        <w:t>т</w:t>
      </w:r>
      <w:r w:rsidRPr="001A13E0">
        <w:rPr>
          <w:sz w:val="28"/>
          <w:szCs w:val="28"/>
        </w:rPr>
        <w:t>венности. Поэтому и в браке такой человек будет придерживаться основных стереотипов: быть защитником интересов семьи и добытчиком или хорошей хозя</w:t>
      </w:r>
      <w:r w:rsidRPr="001A13E0">
        <w:rPr>
          <w:sz w:val="28"/>
          <w:szCs w:val="28"/>
        </w:rPr>
        <w:t>й</w:t>
      </w:r>
      <w:r w:rsidRPr="001A13E0">
        <w:rPr>
          <w:sz w:val="28"/>
          <w:szCs w:val="28"/>
        </w:rPr>
        <w:t>кой и заботливой женой. Однако иногда желание «быть как все» может носить н</w:t>
      </w:r>
      <w:r w:rsidRPr="001A13E0">
        <w:rPr>
          <w:sz w:val="28"/>
          <w:szCs w:val="28"/>
        </w:rPr>
        <w:t>е</w:t>
      </w:r>
      <w:r w:rsidRPr="001A13E0">
        <w:rPr>
          <w:sz w:val="28"/>
          <w:szCs w:val="28"/>
        </w:rPr>
        <w:t>сколько инфантильный характер. Особенно это касается молоденьких девушек, кот</w:t>
      </w:r>
      <w:r w:rsidRPr="001A13E0">
        <w:rPr>
          <w:sz w:val="28"/>
          <w:szCs w:val="28"/>
        </w:rPr>
        <w:t>о</w:t>
      </w:r>
      <w:r w:rsidRPr="001A13E0">
        <w:rPr>
          <w:sz w:val="28"/>
          <w:szCs w:val="28"/>
        </w:rPr>
        <w:t>рые, насмотревшись на свадьбы подруг и родственниц, тоже хотят побыть н</w:t>
      </w:r>
      <w:r w:rsidRPr="001A13E0">
        <w:rPr>
          <w:sz w:val="28"/>
          <w:szCs w:val="28"/>
        </w:rPr>
        <w:t>е</w:t>
      </w:r>
      <w:r w:rsidRPr="001A13E0">
        <w:rPr>
          <w:sz w:val="28"/>
          <w:szCs w:val="28"/>
        </w:rPr>
        <w:t>вестой, королевой бала, принцессой. Они стремятся не к браку, а к свадьбе, особенно не з</w:t>
      </w:r>
      <w:r w:rsidRPr="001A13E0">
        <w:rPr>
          <w:sz w:val="28"/>
          <w:szCs w:val="28"/>
        </w:rPr>
        <w:t>а</w:t>
      </w:r>
      <w:r w:rsidRPr="001A13E0">
        <w:rPr>
          <w:sz w:val="28"/>
          <w:szCs w:val="28"/>
        </w:rPr>
        <w:t>думываясь о буд</w:t>
      </w:r>
      <w:r w:rsidRPr="001A13E0">
        <w:rPr>
          <w:sz w:val="28"/>
          <w:szCs w:val="28"/>
        </w:rPr>
        <w:t>у</w:t>
      </w:r>
      <w:r w:rsidRPr="001A13E0">
        <w:rPr>
          <w:sz w:val="28"/>
          <w:szCs w:val="28"/>
        </w:rPr>
        <w:t xml:space="preserve">щей семейной жизни. Прогноз в этом случае туманный. Все зависит от способности каждой отдельно взятой «куклы-невесты» быстренько повзрослеть и от того, хватит ли у </w:t>
      </w:r>
      <w:r w:rsidR="00185F29">
        <w:rPr>
          <w:sz w:val="28"/>
          <w:szCs w:val="28"/>
        </w:rPr>
        <w:t>н</w:t>
      </w:r>
      <w:r w:rsidRPr="001A13E0">
        <w:rPr>
          <w:sz w:val="28"/>
          <w:szCs w:val="28"/>
        </w:rPr>
        <w:t xml:space="preserve">ее супруга терпения этого дождаться. </w:t>
      </w:r>
    </w:p>
    <w:p w:rsidR="001A13E0" w:rsidRPr="001A13E0" w:rsidRDefault="001A13E0" w:rsidP="00185F29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A13E0">
        <w:rPr>
          <w:sz w:val="28"/>
          <w:szCs w:val="28"/>
        </w:rPr>
        <w:t xml:space="preserve">Достаточно часто люди вступают в брак в </w:t>
      </w:r>
      <w:r w:rsidRPr="00185F29">
        <w:rPr>
          <w:i/>
          <w:sz w:val="28"/>
          <w:szCs w:val="28"/>
          <w:u w:val="single"/>
        </w:rPr>
        <w:t>поиске более комфортных условий для жизни</w:t>
      </w:r>
      <w:r w:rsidRPr="001A13E0">
        <w:rPr>
          <w:sz w:val="28"/>
          <w:szCs w:val="28"/>
        </w:rPr>
        <w:t>. Бывает, что в основе желания жениться или выйти замуж лежит жажда заб</w:t>
      </w:r>
      <w:r w:rsidRPr="001A13E0">
        <w:rPr>
          <w:sz w:val="28"/>
          <w:szCs w:val="28"/>
        </w:rPr>
        <w:t>о</w:t>
      </w:r>
      <w:r w:rsidRPr="001A13E0">
        <w:rPr>
          <w:sz w:val="28"/>
          <w:szCs w:val="28"/>
        </w:rPr>
        <w:t>ты и душевного тепла. У мужчин, впрочем, иногда это просто желание, чтобы его о</w:t>
      </w:r>
      <w:r w:rsidRPr="001A13E0">
        <w:rPr>
          <w:sz w:val="28"/>
          <w:szCs w:val="28"/>
        </w:rPr>
        <w:t>б</w:t>
      </w:r>
      <w:r w:rsidRPr="001A13E0">
        <w:rPr>
          <w:sz w:val="28"/>
          <w:szCs w:val="28"/>
        </w:rPr>
        <w:t>служивали, а у женщин — чтобы в доме был хозяин и добытчик. Прогноз такого бр</w:t>
      </w:r>
      <w:r w:rsidRPr="001A13E0">
        <w:rPr>
          <w:sz w:val="28"/>
          <w:szCs w:val="28"/>
        </w:rPr>
        <w:t>а</w:t>
      </w:r>
      <w:r w:rsidRPr="001A13E0">
        <w:rPr>
          <w:sz w:val="28"/>
          <w:szCs w:val="28"/>
        </w:rPr>
        <w:t>ка неплохой: цель достаточно четкая, сознание, незамутненное романтическими и</w:t>
      </w:r>
      <w:r w:rsidRPr="001A13E0">
        <w:rPr>
          <w:sz w:val="28"/>
          <w:szCs w:val="28"/>
        </w:rPr>
        <w:t>л</w:t>
      </w:r>
      <w:r w:rsidRPr="001A13E0">
        <w:rPr>
          <w:sz w:val="28"/>
          <w:szCs w:val="28"/>
        </w:rPr>
        <w:t>люзиями, позволяет трезво оценивать искомые качества кандидата. К этой же катег</w:t>
      </w:r>
      <w:r w:rsidRPr="001A13E0">
        <w:rPr>
          <w:sz w:val="28"/>
          <w:szCs w:val="28"/>
        </w:rPr>
        <w:t>о</w:t>
      </w:r>
      <w:r w:rsidRPr="001A13E0">
        <w:rPr>
          <w:sz w:val="28"/>
          <w:szCs w:val="28"/>
        </w:rPr>
        <w:t>рии можно отнести и стремление к упорядоченному сексу. Весьма распространенная в советские времена причина (тогда проблема «с кем и где» стояла острее) снова ст</w:t>
      </w:r>
      <w:r w:rsidRPr="001A13E0">
        <w:rPr>
          <w:sz w:val="28"/>
          <w:szCs w:val="28"/>
        </w:rPr>
        <w:t>а</w:t>
      </w:r>
      <w:r w:rsidRPr="001A13E0">
        <w:rPr>
          <w:sz w:val="28"/>
          <w:szCs w:val="28"/>
        </w:rPr>
        <w:t>ла приобретать актуальность и в наши дни, когда призрак СПИДа многих стимулир</w:t>
      </w:r>
      <w:r w:rsidRPr="001A13E0">
        <w:rPr>
          <w:sz w:val="28"/>
          <w:szCs w:val="28"/>
        </w:rPr>
        <w:t>у</w:t>
      </w:r>
      <w:r w:rsidRPr="001A13E0">
        <w:rPr>
          <w:sz w:val="28"/>
          <w:szCs w:val="28"/>
        </w:rPr>
        <w:t>ет к моногамным отношениям. Сюда же можно отнести и брак по матер</w:t>
      </w:r>
      <w:r w:rsidRPr="001A13E0">
        <w:rPr>
          <w:sz w:val="28"/>
          <w:szCs w:val="28"/>
        </w:rPr>
        <w:t>и</w:t>
      </w:r>
      <w:r w:rsidRPr="001A13E0">
        <w:rPr>
          <w:sz w:val="28"/>
          <w:szCs w:val="28"/>
        </w:rPr>
        <w:t>альному расчету, и выход замуж за иностранца в надежде на красивую жизнь. О пе</w:t>
      </w:r>
      <w:r w:rsidRPr="001A13E0">
        <w:rPr>
          <w:sz w:val="28"/>
          <w:szCs w:val="28"/>
        </w:rPr>
        <w:t>р</w:t>
      </w:r>
      <w:r w:rsidRPr="001A13E0">
        <w:rPr>
          <w:sz w:val="28"/>
          <w:szCs w:val="28"/>
        </w:rPr>
        <w:t>спективах подобных браков написано более чем достаточно: такие браки м</w:t>
      </w:r>
      <w:r w:rsidRPr="001A13E0">
        <w:rPr>
          <w:sz w:val="28"/>
          <w:szCs w:val="28"/>
        </w:rPr>
        <w:t>о</w:t>
      </w:r>
      <w:r w:rsidRPr="001A13E0">
        <w:rPr>
          <w:sz w:val="28"/>
          <w:szCs w:val="28"/>
        </w:rPr>
        <w:t xml:space="preserve">гут быть как весьма удачными, так и очень драматическими. </w:t>
      </w:r>
    </w:p>
    <w:p w:rsidR="001A13E0" w:rsidRPr="001A13E0" w:rsidRDefault="001A13E0" w:rsidP="00185F29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A13E0">
        <w:rPr>
          <w:sz w:val="28"/>
          <w:szCs w:val="28"/>
        </w:rPr>
        <w:t xml:space="preserve">Не менее распространенной побудительной причиной вступления в брак может быть прямо противоположный вариант — </w:t>
      </w:r>
      <w:r w:rsidRPr="00185F29">
        <w:rPr>
          <w:i/>
          <w:sz w:val="28"/>
          <w:szCs w:val="28"/>
          <w:u w:val="single"/>
        </w:rPr>
        <w:t>желание о ком-то заботиться</w:t>
      </w:r>
      <w:r w:rsidRPr="001A13E0">
        <w:rPr>
          <w:sz w:val="28"/>
          <w:szCs w:val="28"/>
        </w:rPr>
        <w:t>, что в бол</w:t>
      </w:r>
      <w:r w:rsidRPr="001A13E0">
        <w:rPr>
          <w:sz w:val="28"/>
          <w:szCs w:val="28"/>
        </w:rPr>
        <w:t>ь</w:t>
      </w:r>
      <w:r w:rsidRPr="001A13E0">
        <w:rPr>
          <w:sz w:val="28"/>
          <w:szCs w:val="28"/>
        </w:rPr>
        <w:t>шей мере присуще женщинам. Иногда этот инстинкт н</w:t>
      </w:r>
      <w:r w:rsidRPr="001A13E0">
        <w:rPr>
          <w:sz w:val="28"/>
          <w:szCs w:val="28"/>
        </w:rPr>
        <w:t>а</w:t>
      </w:r>
      <w:r w:rsidRPr="001A13E0">
        <w:rPr>
          <w:sz w:val="28"/>
          <w:szCs w:val="28"/>
        </w:rPr>
        <w:t>столько силен, что побуждает женщину выходить замуж за калеку или за вдовца с несколькими детьми. (Суррога</w:t>
      </w:r>
      <w:r w:rsidRPr="001A13E0">
        <w:rPr>
          <w:sz w:val="28"/>
          <w:szCs w:val="28"/>
        </w:rPr>
        <w:t>т</w:t>
      </w:r>
      <w:r w:rsidRPr="001A13E0">
        <w:rPr>
          <w:sz w:val="28"/>
          <w:szCs w:val="28"/>
        </w:rPr>
        <w:t>ные варианты — это заведение целой кучи собак или котов.) Понятно, что в том сл</w:t>
      </w:r>
      <w:r w:rsidRPr="001A13E0">
        <w:rPr>
          <w:sz w:val="28"/>
          <w:szCs w:val="28"/>
        </w:rPr>
        <w:t>у</w:t>
      </w:r>
      <w:r w:rsidRPr="001A13E0">
        <w:rPr>
          <w:sz w:val="28"/>
          <w:szCs w:val="28"/>
        </w:rPr>
        <w:t>чае, когда свои судьбы объединяют тот, кто ищет заботы, и тот, кто испытывает п</w:t>
      </w:r>
      <w:r w:rsidRPr="001A13E0">
        <w:rPr>
          <w:sz w:val="28"/>
          <w:szCs w:val="28"/>
        </w:rPr>
        <w:t>о</w:t>
      </w:r>
      <w:r w:rsidRPr="001A13E0">
        <w:rPr>
          <w:sz w:val="28"/>
          <w:szCs w:val="28"/>
        </w:rPr>
        <w:t xml:space="preserve">требность ее дарить, брак может быть очень удачным. </w:t>
      </w:r>
    </w:p>
    <w:p w:rsidR="001A13E0" w:rsidRPr="001A13E0" w:rsidRDefault="001A13E0" w:rsidP="001A0059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A13E0">
        <w:rPr>
          <w:sz w:val="28"/>
          <w:szCs w:val="28"/>
        </w:rPr>
        <w:t xml:space="preserve">Бывает, что женитьба — это своеобразное </w:t>
      </w:r>
      <w:r w:rsidRPr="001A0059">
        <w:rPr>
          <w:i/>
          <w:sz w:val="28"/>
          <w:szCs w:val="28"/>
          <w:u w:val="single"/>
        </w:rPr>
        <w:t>бегство от одиночества</w:t>
      </w:r>
      <w:r w:rsidRPr="001A13E0">
        <w:rPr>
          <w:sz w:val="28"/>
          <w:szCs w:val="28"/>
        </w:rPr>
        <w:t>. В этом случае сверхцель весьма примитивна: чтобы кто-то был рядом. Естественно, что низкий ур</w:t>
      </w:r>
      <w:r w:rsidRPr="001A13E0">
        <w:rPr>
          <w:sz w:val="28"/>
          <w:szCs w:val="28"/>
        </w:rPr>
        <w:t>о</w:t>
      </w:r>
      <w:r w:rsidRPr="001A13E0">
        <w:rPr>
          <w:sz w:val="28"/>
          <w:szCs w:val="28"/>
        </w:rPr>
        <w:t>вень притязаний в этом случае удовлетворяется достаточно легко: «кого-то» на</w:t>
      </w:r>
      <w:r w:rsidRPr="001A13E0">
        <w:rPr>
          <w:sz w:val="28"/>
          <w:szCs w:val="28"/>
        </w:rPr>
        <w:t>й</w:t>
      </w:r>
      <w:r w:rsidRPr="001A13E0">
        <w:rPr>
          <w:sz w:val="28"/>
          <w:szCs w:val="28"/>
        </w:rPr>
        <w:t>ти много проще, чем достойного партнера. Но вот жить с ним будет, скорее всего, не очень в</w:t>
      </w:r>
      <w:r w:rsidRPr="001A13E0">
        <w:rPr>
          <w:sz w:val="28"/>
          <w:szCs w:val="28"/>
        </w:rPr>
        <w:t>е</w:t>
      </w:r>
      <w:r w:rsidRPr="001A13E0">
        <w:rPr>
          <w:sz w:val="28"/>
          <w:szCs w:val="28"/>
        </w:rPr>
        <w:t>село.</w:t>
      </w:r>
      <w:r w:rsidR="00657CF0">
        <w:rPr>
          <w:sz w:val="28"/>
          <w:szCs w:val="28"/>
        </w:rPr>
        <w:t xml:space="preserve"> </w:t>
      </w:r>
      <w:r w:rsidR="00657CF0" w:rsidRPr="001A13E0">
        <w:rPr>
          <w:sz w:val="28"/>
          <w:szCs w:val="28"/>
        </w:rPr>
        <w:t>Часто это делается ради ребенка, чтобы дать ему возможность расти в полной семье.</w:t>
      </w:r>
    </w:p>
    <w:p w:rsidR="001A13E0" w:rsidRPr="001A13E0" w:rsidRDefault="001A13E0" w:rsidP="001A0059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A13E0">
        <w:rPr>
          <w:sz w:val="28"/>
          <w:szCs w:val="28"/>
        </w:rPr>
        <w:t xml:space="preserve">К разряду скрытой мотивации к вступлению в брак принадлежит и </w:t>
      </w:r>
      <w:r w:rsidRPr="001A0059">
        <w:rPr>
          <w:i/>
          <w:sz w:val="28"/>
          <w:szCs w:val="28"/>
          <w:u w:val="single"/>
        </w:rPr>
        <w:t>желание в</w:t>
      </w:r>
      <w:r w:rsidRPr="001A0059">
        <w:rPr>
          <w:i/>
          <w:sz w:val="28"/>
          <w:szCs w:val="28"/>
          <w:u w:val="single"/>
        </w:rPr>
        <w:t>ы</w:t>
      </w:r>
      <w:r w:rsidRPr="001A0059">
        <w:rPr>
          <w:i/>
          <w:sz w:val="28"/>
          <w:szCs w:val="28"/>
          <w:u w:val="single"/>
        </w:rPr>
        <w:t>рваться из родного гнезда</w:t>
      </w:r>
      <w:r w:rsidRPr="001A13E0">
        <w:rPr>
          <w:sz w:val="28"/>
          <w:szCs w:val="28"/>
        </w:rPr>
        <w:t>. На первый взгляд может показаться, что это закономе</w:t>
      </w:r>
      <w:r w:rsidRPr="001A13E0">
        <w:rPr>
          <w:sz w:val="28"/>
          <w:szCs w:val="28"/>
        </w:rPr>
        <w:t>р</w:t>
      </w:r>
      <w:r w:rsidRPr="001A13E0">
        <w:rPr>
          <w:sz w:val="28"/>
          <w:szCs w:val="28"/>
        </w:rPr>
        <w:t>ный этап взросления и становления личности, стремление к самостоятельности и к тому, чтобы выстраивать жизнь по своим законам. Однако нельзя использовать ж</w:t>
      </w:r>
      <w:r w:rsidRPr="001A13E0">
        <w:rPr>
          <w:sz w:val="28"/>
          <w:szCs w:val="28"/>
        </w:rPr>
        <w:t>е</w:t>
      </w:r>
      <w:r w:rsidRPr="001A13E0">
        <w:rPr>
          <w:sz w:val="28"/>
          <w:szCs w:val="28"/>
        </w:rPr>
        <w:t>нитьбу или замужество как средство для достижения каких бы то ни было побочных целей, так как брак является целью сам по себе. И если его используют не как цель, а как средство, прогноз весьма неблагоприятный.</w:t>
      </w:r>
    </w:p>
    <w:p w:rsidR="001A13E0" w:rsidRPr="001A13E0" w:rsidRDefault="001A13E0" w:rsidP="001A0059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A13E0">
        <w:rPr>
          <w:sz w:val="28"/>
          <w:szCs w:val="28"/>
        </w:rPr>
        <w:t>Чаще всего непреодолимое желание покинуть родительский дом продиктовано тяжелой семейной обстановкой, деспотизмом родителей или их склонностью к т</w:t>
      </w:r>
      <w:r w:rsidRPr="001A13E0">
        <w:rPr>
          <w:sz w:val="28"/>
          <w:szCs w:val="28"/>
        </w:rPr>
        <w:t>о</w:t>
      </w:r>
      <w:r w:rsidRPr="001A13E0">
        <w:rPr>
          <w:sz w:val="28"/>
          <w:szCs w:val="28"/>
        </w:rPr>
        <w:t xml:space="preserve">тальному контролю. В этом случае можно говорить о </w:t>
      </w:r>
      <w:r w:rsidRPr="001A0059">
        <w:rPr>
          <w:i/>
          <w:sz w:val="28"/>
          <w:szCs w:val="28"/>
          <w:u w:val="single"/>
        </w:rPr>
        <w:t>«невротич</w:t>
      </w:r>
      <w:r w:rsidRPr="001A0059">
        <w:rPr>
          <w:i/>
          <w:sz w:val="28"/>
          <w:szCs w:val="28"/>
          <w:u w:val="single"/>
        </w:rPr>
        <w:t>е</w:t>
      </w:r>
      <w:r w:rsidRPr="001A0059">
        <w:rPr>
          <w:i/>
          <w:sz w:val="28"/>
          <w:szCs w:val="28"/>
          <w:u w:val="single"/>
        </w:rPr>
        <w:t>ском» браке</w:t>
      </w:r>
      <w:r w:rsidRPr="001A13E0">
        <w:rPr>
          <w:sz w:val="28"/>
          <w:szCs w:val="28"/>
        </w:rPr>
        <w:t>, одной из особенностей которого является опасность, что муж или жена будут обладать именно теми качествами родителей, от которых пришлось удирать. Именно так д</w:t>
      </w:r>
      <w:r w:rsidRPr="001A13E0">
        <w:rPr>
          <w:sz w:val="28"/>
          <w:szCs w:val="28"/>
        </w:rPr>
        <w:t>е</w:t>
      </w:r>
      <w:r w:rsidRPr="001A13E0">
        <w:rPr>
          <w:sz w:val="28"/>
          <w:szCs w:val="28"/>
        </w:rPr>
        <w:t>вушка, настрадавшаяся от алкоголика-отца, выбирает себе пьющего супруга. Быв</w:t>
      </w:r>
      <w:r w:rsidRPr="001A13E0">
        <w:rPr>
          <w:sz w:val="28"/>
          <w:szCs w:val="28"/>
        </w:rPr>
        <w:t>а</w:t>
      </w:r>
      <w:r w:rsidRPr="001A13E0">
        <w:rPr>
          <w:sz w:val="28"/>
          <w:szCs w:val="28"/>
        </w:rPr>
        <w:t>ет вариант и «от противного». В этом случае выбор падает на абсолютного трезвенника, что и становится решающим фактором без учета других, иногда не самых лучших к</w:t>
      </w:r>
      <w:r w:rsidRPr="001A13E0">
        <w:rPr>
          <w:sz w:val="28"/>
          <w:szCs w:val="28"/>
        </w:rPr>
        <w:t>а</w:t>
      </w:r>
      <w:r w:rsidRPr="001A13E0">
        <w:rPr>
          <w:sz w:val="28"/>
          <w:szCs w:val="28"/>
        </w:rPr>
        <w:t>честв (нередки, например, истории, когда, избавляясь от пьющего отца, девушка ст</w:t>
      </w:r>
      <w:r w:rsidRPr="001A13E0">
        <w:rPr>
          <w:sz w:val="28"/>
          <w:szCs w:val="28"/>
        </w:rPr>
        <w:t>а</w:t>
      </w:r>
      <w:r w:rsidRPr="001A13E0">
        <w:rPr>
          <w:sz w:val="28"/>
          <w:szCs w:val="28"/>
        </w:rPr>
        <w:t>новится женой наркомана). Точно так же молодой человек, избавляясь от властной матери, весьма быстро оказывается под ка</w:t>
      </w:r>
      <w:r w:rsidRPr="001A13E0">
        <w:rPr>
          <w:sz w:val="28"/>
          <w:szCs w:val="28"/>
        </w:rPr>
        <w:t>б</w:t>
      </w:r>
      <w:r w:rsidRPr="001A13E0">
        <w:rPr>
          <w:sz w:val="28"/>
          <w:szCs w:val="28"/>
        </w:rPr>
        <w:t>луком у супруги. Или же выбирает себе в жены тихую, на первый взгляд, п</w:t>
      </w:r>
      <w:r w:rsidRPr="001A13E0">
        <w:rPr>
          <w:sz w:val="28"/>
          <w:szCs w:val="28"/>
        </w:rPr>
        <w:t>о</w:t>
      </w:r>
      <w:r w:rsidRPr="001A13E0">
        <w:rPr>
          <w:sz w:val="28"/>
          <w:szCs w:val="28"/>
        </w:rPr>
        <w:t>корную женщину, а получить может, к примеру, хитрую интриганку. Подо</w:t>
      </w:r>
      <w:r w:rsidRPr="001A13E0">
        <w:rPr>
          <w:sz w:val="28"/>
          <w:szCs w:val="28"/>
        </w:rPr>
        <w:t>б</w:t>
      </w:r>
      <w:r w:rsidRPr="001A13E0">
        <w:rPr>
          <w:sz w:val="28"/>
          <w:szCs w:val="28"/>
        </w:rPr>
        <w:t>ные опасности подстерегают тех, для кого брак — это не серьезный, продуманный шаг, а паническое бегство от неблагоприятных обсто</w:t>
      </w:r>
      <w:r w:rsidRPr="001A13E0">
        <w:rPr>
          <w:sz w:val="28"/>
          <w:szCs w:val="28"/>
        </w:rPr>
        <w:t>я</w:t>
      </w:r>
      <w:r w:rsidRPr="001A13E0">
        <w:rPr>
          <w:sz w:val="28"/>
          <w:szCs w:val="28"/>
        </w:rPr>
        <w:t>тельств.</w:t>
      </w:r>
    </w:p>
    <w:p w:rsidR="001A13E0" w:rsidRPr="001A13E0" w:rsidRDefault="001A13E0" w:rsidP="001A0059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A13E0">
        <w:rPr>
          <w:sz w:val="28"/>
          <w:szCs w:val="28"/>
        </w:rPr>
        <w:t xml:space="preserve">Нередко бывает и так, что брак человеку нужен для </w:t>
      </w:r>
      <w:r w:rsidRPr="001A0059">
        <w:rPr>
          <w:i/>
          <w:sz w:val="28"/>
          <w:szCs w:val="28"/>
          <w:u w:val="single"/>
        </w:rPr>
        <w:t>самоутверждения</w:t>
      </w:r>
      <w:r w:rsidRPr="001A13E0">
        <w:rPr>
          <w:sz w:val="28"/>
          <w:szCs w:val="28"/>
        </w:rPr>
        <w:t>. Прогноз при этом не самый лучший, так как и в данном случае заключение семейного союза является средством достижения эгоистических целей одним из партнеров. Так, мн</w:t>
      </w:r>
      <w:r w:rsidRPr="001A13E0">
        <w:rPr>
          <w:sz w:val="28"/>
          <w:szCs w:val="28"/>
        </w:rPr>
        <w:t>о</w:t>
      </w:r>
      <w:r w:rsidRPr="001A13E0">
        <w:rPr>
          <w:sz w:val="28"/>
          <w:szCs w:val="28"/>
        </w:rPr>
        <w:t>гие, например, вступают в брак, чтобы что-то кому-то доказать: родителям, что он достаточно взрослый, своему предыдущему партнеру, что он не страдает от того, что был отвергнут. Такими могут быть и поздние неравные браки, продиктованные ж</w:t>
      </w:r>
      <w:r w:rsidRPr="001A13E0">
        <w:rPr>
          <w:sz w:val="28"/>
          <w:szCs w:val="28"/>
        </w:rPr>
        <w:t>е</w:t>
      </w:r>
      <w:r w:rsidRPr="001A13E0">
        <w:rPr>
          <w:sz w:val="28"/>
          <w:szCs w:val="28"/>
        </w:rPr>
        <w:t>ланием продлить свою молодость: мужчина доказывает, что он еще «ого-го», а же</w:t>
      </w:r>
      <w:r w:rsidRPr="001A13E0">
        <w:rPr>
          <w:sz w:val="28"/>
          <w:szCs w:val="28"/>
        </w:rPr>
        <w:t>н</w:t>
      </w:r>
      <w:r w:rsidRPr="001A13E0">
        <w:rPr>
          <w:sz w:val="28"/>
          <w:szCs w:val="28"/>
        </w:rPr>
        <w:t>щина — что она «очень даже еще ничего». К этой же категории относится и женит</w:t>
      </w:r>
      <w:r w:rsidRPr="001A13E0">
        <w:rPr>
          <w:sz w:val="28"/>
          <w:szCs w:val="28"/>
        </w:rPr>
        <w:t>ь</w:t>
      </w:r>
      <w:r w:rsidRPr="001A13E0">
        <w:rPr>
          <w:sz w:val="28"/>
          <w:szCs w:val="28"/>
        </w:rPr>
        <w:t>ба как способ избавиться от комплексов, доказать другим — но в первую очередь с</w:t>
      </w:r>
      <w:r w:rsidRPr="001A13E0">
        <w:rPr>
          <w:sz w:val="28"/>
          <w:szCs w:val="28"/>
        </w:rPr>
        <w:t>а</w:t>
      </w:r>
      <w:r w:rsidRPr="001A13E0">
        <w:rPr>
          <w:sz w:val="28"/>
          <w:szCs w:val="28"/>
        </w:rPr>
        <w:t>мому себе! — что он может быть любимым и жела</w:t>
      </w:r>
      <w:r w:rsidRPr="001A13E0">
        <w:rPr>
          <w:sz w:val="28"/>
          <w:szCs w:val="28"/>
        </w:rPr>
        <w:t>н</w:t>
      </w:r>
      <w:r w:rsidRPr="001A13E0">
        <w:rPr>
          <w:sz w:val="28"/>
          <w:szCs w:val="28"/>
        </w:rPr>
        <w:t>ным. При этом для человека не особенно важно отсутствие в собственном сердце чувств к своему партнеру. Многие стремятся чувствовать себя объектом любви, восхищения и даже поклонения. Им н</w:t>
      </w:r>
      <w:r w:rsidRPr="001A13E0">
        <w:rPr>
          <w:sz w:val="28"/>
          <w:szCs w:val="28"/>
        </w:rPr>
        <w:t>е</w:t>
      </w:r>
      <w:r w:rsidRPr="001A13E0">
        <w:rPr>
          <w:sz w:val="28"/>
          <w:szCs w:val="28"/>
        </w:rPr>
        <w:t>обходимы бесконечные доказательства веры в их неординарность и исключител</w:t>
      </w:r>
      <w:r w:rsidRPr="001A13E0">
        <w:rPr>
          <w:sz w:val="28"/>
          <w:szCs w:val="28"/>
        </w:rPr>
        <w:t>ь</w:t>
      </w:r>
      <w:r w:rsidRPr="001A13E0">
        <w:rPr>
          <w:sz w:val="28"/>
          <w:szCs w:val="28"/>
        </w:rPr>
        <w:t>ность, что часто присуще, например, «профессиональным красавицам» или «непр</w:t>
      </w:r>
      <w:r w:rsidRPr="001A13E0">
        <w:rPr>
          <w:sz w:val="28"/>
          <w:szCs w:val="28"/>
        </w:rPr>
        <w:t>и</w:t>
      </w:r>
      <w:r w:rsidRPr="001A13E0">
        <w:rPr>
          <w:sz w:val="28"/>
          <w:szCs w:val="28"/>
        </w:rPr>
        <w:t>знанным гениям». Очень тяжелый вариант, если партнер склонен самоутверждаться за счет другого. Но это уже из разряда патологических браков: человек с садис</w:t>
      </w:r>
      <w:r w:rsidRPr="001A13E0">
        <w:rPr>
          <w:sz w:val="28"/>
          <w:szCs w:val="28"/>
        </w:rPr>
        <w:t>т</w:t>
      </w:r>
      <w:r w:rsidRPr="001A13E0">
        <w:rPr>
          <w:sz w:val="28"/>
          <w:szCs w:val="28"/>
        </w:rPr>
        <w:t>скими наклонностями ищет свою жертву. Или же потенциальная жертва ищет своего пал</w:t>
      </w:r>
      <w:r w:rsidRPr="001A13E0">
        <w:rPr>
          <w:sz w:val="28"/>
          <w:szCs w:val="28"/>
        </w:rPr>
        <w:t>а</w:t>
      </w:r>
      <w:r w:rsidRPr="001A13E0">
        <w:rPr>
          <w:sz w:val="28"/>
          <w:szCs w:val="28"/>
        </w:rPr>
        <w:t>ча</w:t>
      </w:r>
      <w:r w:rsidR="001A0059">
        <w:rPr>
          <w:sz w:val="28"/>
          <w:szCs w:val="28"/>
        </w:rPr>
        <w:t>.</w:t>
      </w:r>
    </w:p>
    <w:p w:rsidR="001A13E0" w:rsidRDefault="001A13E0" w:rsidP="001A0059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A13E0">
        <w:rPr>
          <w:sz w:val="28"/>
          <w:szCs w:val="28"/>
        </w:rPr>
        <w:t>И, вне всяких сомнений, люди вступают в брак, влекомые сильным всепобе</w:t>
      </w:r>
      <w:r w:rsidRPr="001A13E0">
        <w:rPr>
          <w:sz w:val="28"/>
          <w:szCs w:val="28"/>
        </w:rPr>
        <w:t>ж</w:t>
      </w:r>
      <w:r w:rsidRPr="001A13E0">
        <w:rPr>
          <w:sz w:val="28"/>
          <w:szCs w:val="28"/>
        </w:rPr>
        <w:t xml:space="preserve">дающим </w:t>
      </w:r>
      <w:r w:rsidRPr="001A0059">
        <w:rPr>
          <w:i/>
          <w:sz w:val="28"/>
          <w:szCs w:val="28"/>
          <w:u w:val="single"/>
        </w:rPr>
        <w:t>инстинктом продолжения рода</w:t>
      </w:r>
      <w:r w:rsidRPr="001A13E0">
        <w:rPr>
          <w:sz w:val="28"/>
          <w:szCs w:val="28"/>
        </w:rPr>
        <w:t>, с которого, возможно, нужно было и нач</w:t>
      </w:r>
      <w:r w:rsidRPr="001A13E0">
        <w:rPr>
          <w:sz w:val="28"/>
          <w:szCs w:val="28"/>
        </w:rPr>
        <w:t>и</w:t>
      </w:r>
      <w:r w:rsidRPr="001A13E0">
        <w:rPr>
          <w:sz w:val="28"/>
          <w:szCs w:val="28"/>
        </w:rPr>
        <w:t>нать.</w:t>
      </w:r>
    </w:p>
    <w:p w:rsidR="001A13E0" w:rsidRPr="001A13E0" w:rsidRDefault="001A0059" w:rsidP="001A0059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A0059">
        <w:rPr>
          <w:i/>
          <w:sz w:val="28"/>
          <w:szCs w:val="28"/>
          <w:u w:val="single"/>
        </w:rPr>
        <w:t>Любовь.</w:t>
      </w:r>
      <w:r>
        <w:rPr>
          <w:sz w:val="28"/>
          <w:szCs w:val="28"/>
        </w:rPr>
        <w:t xml:space="preserve"> </w:t>
      </w:r>
      <w:r w:rsidR="001A13E0" w:rsidRPr="001A13E0">
        <w:rPr>
          <w:sz w:val="28"/>
          <w:szCs w:val="28"/>
        </w:rPr>
        <w:t>Юноша и девушка с детства испытывают симпатию друг к другу, их чу</w:t>
      </w:r>
      <w:r w:rsidR="001A13E0" w:rsidRPr="001A13E0">
        <w:rPr>
          <w:sz w:val="28"/>
          <w:szCs w:val="28"/>
        </w:rPr>
        <w:t>в</w:t>
      </w:r>
      <w:r w:rsidR="001A13E0" w:rsidRPr="001A13E0">
        <w:rPr>
          <w:sz w:val="28"/>
          <w:szCs w:val="28"/>
        </w:rPr>
        <w:t>ства пров</w:t>
      </w:r>
      <w:r w:rsidR="001A13E0" w:rsidRPr="001A13E0">
        <w:rPr>
          <w:sz w:val="28"/>
          <w:szCs w:val="28"/>
        </w:rPr>
        <w:t>е</w:t>
      </w:r>
      <w:r w:rsidR="001A13E0" w:rsidRPr="001A13E0">
        <w:rPr>
          <w:sz w:val="28"/>
          <w:szCs w:val="28"/>
        </w:rPr>
        <w:t>рены временем, а в глазах родственников и знакомых они давно считаются сложившейся парой. В этом случае ничто не мешает им заключить брак по достиж</w:t>
      </w:r>
      <w:r w:rsidR="001A13E0" w:rsidRPr="001A13E0">
        <w:rPr>
          <w:sz w:val="28"/>
          <w:szCs w:val="28"/>
        </w:rPr>
        <w:t>е</w:t>
      </w:r>
      <w:r w:rsidR="001A13E0" w:rsidRPr="001A13E0">
        <w:rPr>
          <w:sz w:val="28"/>
          <w:szCs w:val="28"/>
        </w:rPr>
        <w:t>нии с</w:t>
      </w:r>
      <w:r w:rsidR="001A13E0" w:rsidRPr="001A13E0">
        <w:rPr>
          <w:sz w:val="28"/>
          <w:szCs w:val="28"/>
        </w:rPr>
        <w:t>о</w:t>
      </w:r>
      <w:r w:rsidR="001A13E0" w:rsidRPr="001A13E0">
        <w:rPr>
          <w:sz w:val="28"/>
          <w:szCs w:val="28"/>
        </w:rPr>
        <w:t>вершеннолетия. Разумеется, они могут и не спешить с этим, отложив женитьбу на несколько лет, чтобы определиться в жизни, стать самостоятельными и только п</w:t>
      </w:r>
      <w:r w:rsidR="001A13E0" w:rsidRPr="001A13E0">
        <w:rPr>
          <w:sz w:val="28"/>
          <w:szCs w:val="28"/>
        </w:rPr>
        <w:t>о</w:t>
      </w:r>
      <w:r w:rsidR="001A13E0" w:rsidRPr="001A13E0">
        <w:rPr>
          <w:sz w:val="28"/>
          <w:szCs w:val="28"/>
        </w:rPr>
        <w:t>сле этого создать семью. Или молодые люди познакомились недавно, полюбили друг др</w:t>
      </w:r>
      <w:r w:rsidR="001A13E0" w:rsidRPr="001A13E0">
        <w:rPr>
          <w:sz w:val="28"/>
          <w:szCs w:val="28"/>
        </w:rPr>
        <w:t>у</w:t>
      </w:r>
      <w:r w:rsidR="001A13E0" w:rsidRPr="001A13E0">
        <w:rPr>
          <w:sz w:val="28"/>
          <w:szCs w:val="28"/>
        </w:rPr>
        <w:t>га и через некоторое время собрались подавать заявление в ЗАГС. Но он (или она) - «единственное чадо» в семье, которого любили и лелеяли с самого рождения, и р</w:t>
      </w:r>
      <w:r w:rsidR="001A13E0" w:rsidRPr="001A13E0">
        <w:rPr>
          <w:sz w:val="28"/>
          <w:szCs w:val="28"/>
        </w:rPr>
        <w:t>о</w:t>
      </w:r>
      <w:r w:rsidR="001A13E0" w:rsidRPr="001A13E0">
        <w:rPr>
          <w:sz w:val="28"/>
          <w:szCs w:val="28"/>
        </w:rPr>
        <w:t>дители, безусловно, желая своему ребенку счастья, могут оказаться против его выб</w:t>
      </w:r>
      <w:r w:rsidR="001A13E0" w:rsidRPr="001A13E0">
        <w:rPr>
          <w:sz w:val="28"/>
          <w:szCs w:val="28"/>
        </w:rPr>
        <w:t>о</w:t>
      </w:r>
      <w:r w:rsidR="001A13E0" w:rsidRPr="001A13E0">
        <w:rPr>
          <w:sz w:val="28"/>
          <w:szCs w:val="28"/>
        </w:rPr>
        <w:t>ра. При этом они в состоянии в значительной степени повлиять на отношение мол</w:t>
      </w:r>
      <w:r w:rsidR="001A13E0" w:rsidRPr="001A13E0">
        <w:rPr>
          <w:sz w:val="28"/>
          <w:szCs w:val="28"/>
        </w:rPr>
        <w:t>о</w:t>
      </w:r>
      <w:r w:rsidR="001A13E0" w:rsidRPr="001A13E0">
        <w:rPr>
          <w:sz w:val="28"/>
          <w:szCs w:val="28"/>
        </w:rPr>
        <w:t>дых людей друг к другу, особенно если они являются непререкаемым авторитетом для своего ребенка.</w:t>
      </w:r>
      <w:r>
        <w:rPr>
          <w:sz w:val="28"/>
          <w:szCs w:val="28"/>
        </w:rPr>
        <w:t xml:space="preserve"> </w:t>
      </w:r>
      <w:r w:rsidR="001A13E0" w:rsidRPr="001A13E0">
        <w:rPr>
          <w:sz w:val="28"/>
          <w:szCs w:val="28"/>
        </w:rPr>
        <w:t>«Неразумному дитяти» демонстрируются все недостатки его и</w:t>
      </w:r>
      <w:r w:rsidR="001A13E0" w:rsidRPr="001A13E0">
        <w:rPr>
          <w:sz w:val="28"/>
          <w:szCs w:val="28"/>
        </w:rPr>
        <w:t>з</w:t>
      </w:r>
      <w:r w:rsidR="001A13E0" w:rsidRPr="001A13E0">
        <w:rPr>
          <w:sz w:val="28"/>
          <w:szCs w:val="28"/>
        </w:rPr>
        <w:t>бранницы (избранника) так, чтобы он сам принял «правильное» решение не создавать семью. Но любовь - очень сильное чувство, и после общения с любимым человеком снова пре</w:t>
      </w:r>
      <w:r w:rsidR="001A13E0" w:rsidRPr="001A13E0">
        <w:rPr>
          <w:sz w:val="28"/>
          <w:szCs w:val="28"/>
        </w:rPr>
        <w:t>д</w:t>
      </w:r>
      <w:r w:rsidR="001A13E0" w:rsidRPr="001A13E0">
        <w:rPr>
          <w:sz w:val="28"/>
          <w:szCs w:val="28"/>
        </w:rPr>
        <w:t>принимается попытка оформить отношения. В такой ситуации решение о браке может приниматься и откладываться до бесконечности, психологически вым</w:t>
      </w:r>
      <w:r w:rsidR="001A13E0" w:rsidRPr="001A13E0">
        <w:rPr>
          <w:sz w:val="28"/>
          <w:szCs w:val="28"/>
        </w:rPr>
        <w:t>а</w:t>
      </w:r>
      <w:r w:rsidR="001A13E0" w:rsidRPr="001A13E0">
        <w:rPr>
          <w:sz w:val="28"/>
          <w:szCs w:val="28"/>
        </w:rPr>
        <w:t>тывая всех участников ко</w:t>
      </w:r>
      <w:r w:rsidR="001A13E0" w:rsidRPr="001A13E0">
        <w:rPr>
          <w:sz w:val="28"/>
          <w:szCs w:val="28"/>
        </w:rPr>
        <w:t>н</w:t>
      </w:r>
      <w:r w:rsidR="001A13E0" w:rsidRPr="001A13E0">
        <w:rPr>
          <w:sz w:val="28"/>
          <w:szCs w:val="28"/>
        </w:rPr>
        <w:t>фликта.</w:t>
      </w:r>
      <w:r>
        <w:rPr>
          <w:sz w:val="28"/>
          <w:szCs w:val="28"/>
        </w:rPr>
        <w:t xml:space="preserve"> </w:t>
      </w:r>
      <w:r w:rsidRPr="001A13E0">
        <w:rPr>
          <w:sz w:val="28"/>
          <w:szCs w:val="28"/>
        </w:rPr>
        <w:t>Хотя нельзя не согласиться с тем, что супружеская любовь — это тяжкий кажд</w:t>
      </w:r>
      <w:r w:rsidRPr="001A13E0">
        <w:rPr>
          <w:sz w:val="28"/>
          <w:szCs w:val="28"/>
        </w:rPr>
        <w:t>о</w:t>
      </w:r>
      <w:r w:rsidRPr="001A13E0">
        <w:rPr>
          <w:sz w:val="28"/>
          <w:szCs w:val="28"/>
        </w:rPr>
        <w:t>дневный труд. Труд в первую очередь бескорыстный и далеко не всегда предпол</w:t>
      </w:r>
      <w:r w:rsidRPr="001A13E0">
        <w:rPr>
          <w:sz w:val="28"/>
          <w:szCs w:val="28"/>
        </w:rPr>
        <w:t>а</w:t>
      </w:r>
      <w:r w:rsidRPr="001A13E0">
        <w:rPr>
          <w:sz w:val="28"/>
          <w:szCs w:val="28"/>
        </w:rPr>
        <w:t>гающий отдачу.</w:t>
      </w:r>
    </w:p>
    <w:p w:rsidR="001A13E0" w:rsidRPr="00657CF0" w:rsidRDefault="001A13E0" w:rsidP="00657CF0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i/>
          <w:sz w:val="28"/>
          <w:szCs w:val="28"/>
          <w:u w:val="single"/>
        </w:rPr>
      </w:pPr>
      <w:r w:rsidRPr="001A0059">
        <w:rPr>
          <w:i/>
          <w:sz w:val="28"/>
          <w:szCs w:val="28"/>
          <w:u w:val="single"/>
        </w:rPr>
        <w:t>Обстоятельства.</w:t>
      </w:r>
      <w:r w:rsidR="001A0059">
        <w:rPr>
          <w:sz w:val="28"/>
          <w:szCs w:val="28"/>
        </w:rPr>
        <w:t xml:space="preserve"> </w:t>
      </w:r>
      <w:r w:rsidRPr="001A13E0">
        <w:rPr>
          <w:sz w:val="28"/>
          <w:szCs w:val="28"/>
        </w:rPr>
        <w:t>В жизни часто возникают обстоятельства, при которых прин</w:t>
      </w:r>
      <w:r w:rsidRPr="001A13E0">
        <w:rPr>
          <w:sz w:val="28"/>
          <w:szCs w:val="28"/>
        </w:rPr>
        <w:t>и</w:t>
      </w:r>
      <w:r w:rsidRPr="001A13E0">
        <w:rPr>
          <w:sz w:val="28"/>
          <w:szCs w:val="28"/>
        </w:rPr>
        <w:t>мается решение о необходимости оформления отношений. Это решение может ди</w:t>
      </w:r>
      <w:r w:rsidRPr="001A13E0">
        <w:rPr>
          <w:sz w:val="28"/>
          <w:szCs w:val="28"/>
        </w:rPr>
        <w:t>к</w:t>
      </w:r>
      <w:r w:rsidRPr="001A13E0">
        <w:rPr>
          <w:sz w:val="28"/>
          <w:szCs w:val="28"/>
        </w:rPr>
        <w:t>товаться соображениями нравственного порядка, корыстью и семейными обстоятел</w:t>
      </w:r>
      <w:r w:rsidRPr="001A13E0">
        <w:rPr>
          <w:sz w:val="28"/>
          <w:szCs w:val="28"/>
        </w:rPr>
        <w:t>ь</w:t>
      </w:r>
      <w:r w:rsidRPr="001A13E0">
        <w:rPr>
          <w:sz w:val="28"/>
          <w:szCs w:val="28"/>
        </w:rPr>
        <w:t>ствами.</w:t>
      </w:r>
      <w:r w:rsidR="001A0059">
        <w:rPr>
          <w:sz w:val="28"/>
          <w:szCs w:val="28"/>
        </w:rPr>
        <w:t xml:space="preserve"> </w:t>
      </w:r>
      <w:r w:rsidRPr="001A13E0">
        <w:rPr>
          <w:sz w:val="28"/>
          <w:szCs w:val="28"/>
        </w:rPr>
        <w:t>Порядочный мужчина, еще не обремененный узами брака, обязан сделать предложение женщине, которая ждет от него ребенка. Порядочность воспит</w:t>
      </w:r>
      <w:r w:rsidRPr="001A13E0">
        <w:rPr>
          <w:sz w:val="28"/>
          <w:szCs w:val="28"/>
        </w:rPr>
        <w:t>ы</w:t>
      </w:r>
      <w:r w:rsidRPr="001A13E0">
        <w:rPr>
          <w:sz w:val="28"/>
          <w:szCs w:val="28"/>
        </w:rPr>
        <w:t>вается в семье с раннего детства, поэтому родственники обычно не возражают против такого решения, а иногда и подталкивают к нему. Последнее слово в такой ситуации остае</w:t>
      </w:r>
      <w:r w:rsidRPr="001A13E0">
        <w:rPr>
          <w:sz w:val="28"/>
          <w:szCs w:val="28"/>
        </w:rPr>
        <w:t>т</w:t>
      </w:r>
      <w:r w:rsidRPr="001A13E0">
        <w:rPr>
          <w:sz w:val="28"/>
          <w:szCs w:val="28"/>
        </w:rPr>
        <w:t>ся за женщиной. Бывают о</w:t>
      </w:r>
      <w:r w:rsidR="001A0059">
        <w:rPr>
          <w:sz w:val="28"/>
          <w:szCs w:val="28"/>
        </w:rPr>
        <w:t>бстоятельства, когда человек ре</w:t>
      </w:r>
      <w:r w:rsidRPr="001A13E0">
        <w:rPr>
          <w:sz w:val="28"/>
          <w:szCs w:val="28"/>
        </w:rPr>
        <w:t>шается сделать предлож</w:t>
      </w:r>
      <w:r w:rsidRPr="001A13E0">
        <w:rPr>
          <w:sz w:val="28"/>
          <w:szCs w:val="28"/>
        </w:rPr>
        <w:t>е</w:t>
      </w:r>
      <w:r w:rsidRPr="001A13E0">
        <w:rPr>
          <w:sz w:val="28"/>
          <w:szCs w:val="28"/>
        </w:rPr>
        <w:t>ние возлюбленной (возлюбленному), чтобы поправить ее (его) финансовое полож</w:t>
      </w:r>
      <w:r w:rsidRPr="001A13E0">
        <w:rPr>
          <w:sz w:val="28"/>
          <w:szCs w:val="28"/>
        </w:rPr>
        <w:t>е</w:t>
      </w:r>
      <w:r w:rsidRPr="001A13E0">
        <w:rPr>
          <w:sz w:val="28"/>
          <w:szCs w:val="28"/>
        </w:rPr>
        <w:t>ние или повысить общественный статус. Прекрасно сознавая, что тот человек не и</w:t>
      </w:r>
      <w:r w:rsidRPr="001A13E0">
        <w:rPr>
          <w:sz w:val="28"/>
          <w:szCs w:val="28"/>
        </w:rPr>
        <w:t>с</w:t>
      </w:r>
      <w:r w:rsidRPr="001A13E0">
        <w:rPr>
          <w:sz w:val="28"/>
          <w:szCs w:val="28"/>
        </w:rPr>
        <w:t>пытывает о</w:t>
      </w:r>
      <w:r w:rsidRPr="001A13E0">
        <w:rPr>
          <w:sz w:val="28"/>
          <w:szCs w:val="28"/>
        </w:rPr>
        <w:t>т</w:t>
      </w:r>
      <w:r w:rsidRPr="001A13E0">
        <w:rPr>
          <w:sz w:val="28"/>
          <w:szCs w:val="28"/>
        </w:rPr>
        <w:t>ветных чувств, он ничего не требует взамен.</w:t>
      </w:r>
      <w:r w:rsidR="00657CF0">
        <w:rPr>
          <w:sz w:val="28"/>
          <w:szCs w:val="28"/>
        </w:rPr>
        <w:t xml:space="preserve"> </w:t>
      </w:r>
      <w:r w:rsidRPr="001A13E0">
        <w:rPr>
          <w:sz w:val="28"/>
          <w:szCs w:val="28"/>
        </w:rPr>
        <w:t>Нередко предложение руки и сердца дел</w:t>
      </w:r>
      <w:r w:rsidRPr="001A13E0">
        <w:rPr>
          <w:sz w:val="28"/>
          <w:szCs w:val="28"/>
        </w:rPr>
        <w:t>а</w:t>
      </w:r>
      <w:r w:rsidRPr="001A13E0">
        <w:rPr>
          <w:sz w:val="28"/>
          <w:szCs w:val="28"/>
        </w:rPr>
        <w:t>ется с корыстными целями. Причем корысть может преследоваться как делающим предложение, так и принимающим его. Чтобы удержать около себя люб</w:t>
      </w:r>
      <w:r w:rsidRPr="001A13E0">
        <w:rPr>
          <w:sz w:val="28"/>
          <w:szCs w:val="28"/>
        </w:rPr>
        <w:t>и</w:t>
      </w:r>
      <w:r w:rsidRPr="001A13E0">
        <w:rPr>
          <w:sz w:val="28"/>
          <w:szCs w:val="28"/>
        </w:rPr>
        <w:t>мого человека, л</w:t>
      </w:r>
      <w:r w:rsidRPr="001A13E0">
        <w:rPr>
          <w:sz w:val="28"/>
          <w:szCs w:val="28"/>
        </w:rPr>
        <w:t>ю</w:t>
      </w:r>
      <w:r w:rsidRPr="001A13E0">
        <w:rPr>
          <w:sz w:val="28"/>
          <w:szCs w:val="28"/>
        </w:rPr>
        <w:t>бящий идет на любые ухищрения. В такой ситуации царит эгоизм чистой воды. Чувства и желания любимого не учитываются: «Я люблю этого челов</w:t>
      </w:r>
      <w:r w:rsidRPr="001A13E0">
        <w:rPr>
          <w:sz w:val="28"/>
          <w:szCs w:val="28"/>
        </w:rPr>
        <w:t>е</w:t>
      </w:r>
      <w:r w:rsidRPr="001A13E0">
        <w:rPr>
          <w:sz w:val="28"/>
          <w:szCs w:val="28"/>
        </w:rPr>
        <w:t>ка, и он будет мой».</w:t>
      </w:r>
    </w:p>
    <w:p w:rsidR="001A13E0" w:rsidRPr="00657CF0" w:rsidRDefault="001A13E0" w:rsidP="00657CF0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i/>
          <w:sz w:val="28"/>
          <w:szCs w:val="28"/>
          <w:u w:val="single"/>
        </w:rPr>
      </w:pPr>
      <w:r w:rsidRPr="00657CF0">
        <w:rPr>
          <w:i/>
          <w:sz w:val="28"/>
          <w:szCs w:val="28"/>
          <w:u w:val="single"/>
        </w:rPr>
        <w:t>Традиции.</w:t>
      </w:r>
      <w:r w:rsidR="00657CF0">
        <w:rPr>
          <w:sz w:val="28"/>
          <w:szCs w:val="28"/>
        </w:rPr>
        <w:t xml:space="preserve"> </w:t>
      </w:r>
      <w:r w:rsidRPr="001A13E0">
        <w:rPr>
          <w:sz w:val="28"/>
          <w:szCs w:val="28"/>
        </w:rPr>
        <w:t>На Кавказе и во многих восточных странах мнения жениха и невесты при заключении брака не только не учитываются, но и попросту игнорируется.</w:t>
      </w:r>
      <w:r w:rsidR="00657CF0">
        <w:rPr>
          <w:sz w:val="28"/>
          <w:szCs w:val="28"/>
        </w:rPr>
        <w:t xml:space="preserve"> </w:t>
      </w:r>
      <w:r w:rsidRPr="001A13E0">
        <w:rPr>
          <w:sz w:val="28"/>
          <w:szCs w:val="28"/>
        </w:rPr>
        <w:t>Но самое удивительное, что против подобного диктата родителей молодые не очень-то и проте</w:t>
      </w:r>
      <w:r w:rsidRPr="001A13E0">
        <w:rPr>
          <w:sz w:val="28"/>
          <w:szCs w:val="28"/>
        </w:rPr>
        <w:t>с</w:t>
      </w:r>
      <w:r w:rsidRPr="001A13E0">
        <w:rPr>
          <w:sz w:val="28"/>
          <w:szCs w:val="28"/>
        </w:rPr>
        <w:t>туют, ведь это дань многовековым традициям.</w:t>
      </w:r>
      <w:r w:rsidR="00657CF0">
        <w:rPr>
          <w:sz w:val="28"/>
          <w:szCs w:val="28"/>
        </w:rPr>
        <w:t xml:space="preserve"> </w:t>
      </w:r>
      <w:r w:rsidRPr="001A13E0">
        <w:rPr>
          <w:sz w:val="28"/>
          <w:szCs w:val="28"/>
        </w:rPr>
        <w:t>Решение о браке принимается ближайшими родственниками, иногда даже до рождения будущих супругов. Это м</w:t>
      </w:r>
      <w:r w:rsidRPr="001A13E0">
        <w:rPr>
          <w:sz w:val="28"/>
          <w:szCs w:val="28"/>
        </w:rPr>
        <w:t>о</w:t>
      </w:r>
      <w:r w:rsidRPr="001A13E0">
        <w:rPr>
          <w:sz w:val="28"/>
          <w:szCs w:val="28"/>
        </w:rPr>
        <w:t>жет быть нужно для примирения враждующих семей, сохранения «чистоты крови» или повышения социал</w:t>
      </w:r>
      <w:r w:rsidRPr="001A13E0">
        <w:rPr>
          <w:sz w:val="28"/>
          <w:szCs w:val="28"/>
        </w:rPr>
        <w:t>ь</w:t>
      </w:r>
      <w:r w:rsidRPr="001A13E0">
        <w:rPr>
          <w:sz w:val="28"/>
          <w:szCs w:val="28"/>
        </w:rPr>
        <w:t>ного статуса.</w:t>
      </w:r>
    </w:p>
    <w:p w:rsidR="001A13E0" w:rsidRPr="00657CF0" w:rsidRDefault="001A13E0" w:rsidP="00657CF0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i/>
          <w:sz w:val="28"/>
          <w:szCs w:val="28"/>
          <w:u w:val="single"/>
        </w:rPr>
      </w:pPr>
      <w:r w:rsidRPr="00657CF0">
        <w:rPr>
          <w:i/>
          <w:sz w:val="28"/>
          <w:szCs w:val="28"/>
          <w:u w:val="single"/>
        </w:rPr>
        <w:t>Безысходность.</w:t>
      </w:r>
      <w:r w:rsidRPr="001A13E0">
        <w:rPr>
          <w:sz w:val="28"/>
          <w:szCs w:val="28"/>
        </w:rPr>
        <w:t xml:space="preserve"> Во многих семьях существует лидер, определяющий семейную политику. Это может быть тиран, приказы которого должны выполняться беспрек</w:t>
      </w:r>
      <w:r w:rsidRPr="001A13E0">
        <w:rPr>
          <w:sz w:val="28"/>
          <w:szCs w:val="28"/>
        </w:rPr>
        <w:t>о</w:t>
      </w:r>
      <w:r w:rsidRPr="001A13E0">
        <w:rPr>
          <w:sz w:val="28"/>
          <w:szCs w:val="28"/>
        </w:rPr>
        <w:t>словно, з</w:t>
      </w:r>
      <w:r w:rsidRPr="001A13E0">
        <w:rPr>
          <w:sz w:val="28"/>
          <w:szCs w:val="28"/>
        </w:rPr>
        <w:t>а</w:t>
      </w:r>
      <w:r w:rsidRPr="001A13E0">
        <w:rPr>
          <w:sz w:val="28"/>
          <w:szCs w:val="28"/>
        </w:rPr>
        <w:t>нуда, своими нравоучениями доводящий всех до «белого каления», или аферист, периодически ввергающий семью в долговую яму претворением в жизнь своих и чужих сомнительных проектов.</w:t>
      </w:r>
      <w:r w:rsidR="00657CF0">
        <w:rPr>
          <w:sz w:val="28"/>
          <w:szCs w:val="28"/>
        </w:rPr>
        <w:t xml:space="preserve"> </w:t>
      </w:r>
      <w:r w:rsidRPr="001A13E0">
        <w:rPr>
          <w:sz w:val="28"/>
          <w:szCs w:val="28"/>
        </w:rPr>
        <w:t>У детей в таких семьях возникает вполне е</w:t>
      </w:r>
      <w:r w:rsidRPr="001A13E0">
        <w:rPr>
          <w:sz w:val="28"/>
          <w:szCs w:val="28"/>
        </w:rPr>
        <w:t>с</w:t>
      </w:r>
      <w:r w:rsidRPr="001A13E0">
        <w:rPr>
          <w:sz w:val="28"/>
          <w:szCs w:val="28"/>
        </w:rPr>
        <w:t>тественное желание покинуть родственников как можно быстрее и видеться с ними как можно реже. В подобных ситуациях решаются даже на брак с нелюбимым чел</w:t>
      </w:r>
      <w:r w:rsidRPr="001A13E0">
        <w:rPr>
          <w:sz w:val="28"/>
          <w:szCs w:val="28"/>
        </w:rPr>
        <w:t>о</w:t>
      </w:r>
      <w:r w:rsidRPr="001A13E0">
        <w:rPr>
          <w:sz w:val="28"/>
          <w:szCs w:val="28"/>
        </w:rPr>
        <w:t>веком, лишь бы только уехать из дома. Если у будущего супруга есть отдельная ква</w:t>
      </w:r>
      <w:r w:rsidRPr="001A13E0">
        <w:rPr>
          <w:sz w:val="28"/>
          <w:szCs w:val="28"/>
        </w:rPr>
        <w:t>р</w:t>
      </w:r>
      <w:r w:rsidRPr="001A13E0">
        <w:rPr>
          <w:sz w:val="28"/>
          <w:szCs w:val="28"/>
        </w:rPr>
        <w:t>тира или комната, то шаг к созданию новой семьи д</w:t>
      </w:r>
      <w:r w:rsidRPr="001A13E0">
        <w:rPr>
          <w:sz w:val="28"/>
          <w:szCs w:val="28"/>
        </w:rPr>
        <w:t>е</w:t>
      </w:r>
      <w:r w:rsidRPr="001A13E0">
        <w:rPr>
          <w:sz w:val="28"/>
          <w:szCs w:val="28"/>
        </w:rPr>
        <w:t>лается еще быстрее</w:t>
      </w:r>
      <w:r w:rsidR="00657CF0">
        <w:rPr>
          <w:sz w:val="28"/>
          <w:szCs w:val="28"/>
        </w:rPr>
        <w:t>.</w:t>
      </w:r>
    </w:p>
    <w:p w:rsidR="001A13E0" w:rsidRPr="00657CF0" w:rsidRDefault="001A13E0" w:rsidP="00657CF0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i/>
          <w:sz w:val="28"/>
          <w:szCs w:val="28"/>
          <w:u w:val="single"/>
        </w:rPr>
      </w:pPr>
      <w:r w:rsidRPr="00657CF0">
        <w:rPr>
          <w:i/>
          <w:sz w:val="28"/>
          <w:szCs w:val="28"/>
          <w:u w:val="single"/>
        </w:rPr>
        <w:t>Упрямство.</w:t>
      </w:r>
      <w:r w:rsidR="00657CF0">
        <w:rPr>
          <w:sz w:val="28"/>
          <w:szCs w:val="28"/>
        </w:rPr>
        <w:t xml:space="preserve"> </w:t>
      </w:r>
      <w:r w:rsidRPr="001A13E0">
        <w:rPr>
          <w:sz w:val="28"/>
          <w:szCs w:val="28"/>
        </w:rPr>
        <w:t>Если в человеке силен дух противоречия и он  с детства делает все наперекор родителям и друзьям, то и в зрелом возрасте он будет принимать решение в</w:t>
      </w:r>
      <w:r w:rsidRPr="001A13E0">
        <w:rPr>
          <w:sz w:val="28"/>
          <w:szCs w:val="28"/>
        </w:rPr>
        <w:t>о</w:t>
      </w:r>
      <w:r w:rsidRPr="001A13E0">
        <w:rPr>
          <w:sz w:val="28"/>
          <w:szCs w:val="28"/>
        </w:rPr>
        <w:t>преки чьим-то советам.</w:t>
      </w:r>
    </w:p>
    <w:p w:rsidR="001A13E0" w:rsidRPr="00657CF0" w:rsidRDefault="001A13E0" w:rsidP="00657CF0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i/>
          <w:sz w:val="28"/>
          <w:szCs w:val="28"/>
          <w:u w:val="single"/>
        </w:rPr>
      </w:pPr>
      <w:r w:rsidRPr="00657CF0">
        <w:rPr>
          <w:i/>
          <w:sz w:val="28"/>
          <w:szCs w:val="28"/>
          <w:u w:val="single"/>
        </w:rPr>
        <w:t>Безрассудство.</w:t>
      </w:r>
      <w:r w:rsidRPr="001A13E0">
        <w:rPr>
          <w:sz w:val="28"/>
          <w:szCs w:val="28"/>
        </w:rPr>
        <w:t xml:space="preserve"> Безрассудные решения о создании семьи часто возникают из-за неожиданно вспыхнувшей страсти между мужчиной и женщиной. Решение соед</w:t>
      </w:r>
      <w:r w:rsidRPr="001A13E0">
        <w:rPr>
          <w:sz w:val="28"/>
          <w:szCs w:val="28"/>
        </w:rPr>
        <w:t>и</w:t>
      </w:r>
      <w:r w:rsidRPr="001A13E0">
        <w:rPr>
          <w:sz w:val="28"/>
          <w:szCs w:val="28"/>
        </w:rPr>
        <w:t>ниться узами брака в таких случаях, как правило, основано на сексуальных ощущ</w:t>
      </w:r>
      <w:r w:rsidRPr="001A13E0">
        <w:rPr>
          <w:sz w:val="28"/>
          <w:szCs w:val="28"/>
        </w:rPr>
        <w:t>е</w:t>
      </w:r>
      <w:r w:rsidRPr="001A13E0">
        <w:rPr>
          <w:sz w:val="28"/>
          <w:szCs w:val="28"/>
        </w:rPr>
        <w:t>ниях («она мне подходит «от» и «до»). Позже может наступить разочарование, пот</w:t>
      </w:r>
      <w:r w:rsidRPr="001A13E0">
        <w:rPr>
          <w:sz w:val="28"/>
          <w:szCs w:val="28"/>
        </w:rPr>
        <w:t>о</w:t>
      </w:r>
      <w:r w:rsidRPr="001A13E0">
        <w:rPr>
          <w:sz w:val="28"/>
          <w:szCs w:val="28"/>
        </w:rPr>
        <w:t>му что физической совместимости оказывается недостаточно для создания семьи. Подобные браки редко оказываются продо</w:t>
      </w:r>
      <w:r w:rsidRPr="001A13E0">
        <w:rPr>
          <w:sz w:val="28"/>
          <w:szCs w:val="28"/>
        </w:rPr>
        <w:t>л</w:t>
      </w:r>
      <w:r w:rsidRPr="001A13E0">
        <w:rPr>
          <w:sz w:val="28"/>
          <w:szCs w:val="28"/>
        </w:rPr>
        <w:t>жительными.</w:t>
      </w:r>
    </w:p>
    <w:p w:rsidR="001A13E0" w:rsidRPr="00657CF0" w:rsidRDefault="001A13E0" w:rsidP="00657CF0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i/>
          <w:sz w:val="28"/>
          <w:szCs w:val="28"/>
          <w:u w:val="single"/>
        </w:rPr>
      </w:pPr>
      <w:r w:rsidRPr="00657CF0">
        <w:rPr>
          <w:i/>
          <w:sz w:val="28"/>
          <w:szCs w:val="28"/>
          <w:u w:val="single"/>
        </w:rPr>
        <w:t>Жалость.</w:t>
      </w:r>
      <w:r w:rsidR="00657CF0">
        <w:rPr>
          <w:sz w:val="28"/>
          <w:szCs w:val="28"/>
        </w:rPr>
        <w:t xml:space="preserve"> </w:t>
      </w:r>
      <w:r w:rsidRPr="001A13E0">
        <w:rPr>
          <w:sz w:val="28"/>
          <w:szCs w:val="28"/>
        </w:rPr>
        <w:t>Жалость никогда не заменит любви. Решение о вступлении в брак в т</w:t>
      </w:r>
      <w:r w:rsidRPr="001A13E0">
        <w:rPr>
          <w:sz w:val="28"/>
          <w:szCs w:val="28"/>
        </w:rPr>
        <w:t>а</w:t>
      </w:r>
      <w:r w:rsidRPr="001A13E0">
        <w:rPr>
          <w:sz w:val="28"/>
          <w:szCs w:val="28"/>
        </w:rPr>
        <w:t>ком случае принимается из жалости к любящему человеку. При этом жалеющий «ра</w:t>
      </w:r>
      <w:r w:rsidRPr="001A13E0">
        <w:rPr>
          <w:sz w:val="28"/>
          <w:szCs w:val="28"/>
        </w:rPr>
        <w:t>з</w:t>
      </w:r>
      <w:r w:rsidRPr="001A13E0">
        <w:rPr>
          <w:sz w:val="28"/>
          <w:szCs w:val="28"/>
        </w:rPr>
        <w:t>рывается» между</w:t>
      </w:r>
      <w:r w:rsidR="00657CF0">
        <w:rPr>
          <w:sz w:val="28"/>
          <w:szCs w:val="28"/>
        </w:rPr>
        <w:t xml:space="preserve"> жалостью и здравым смыслом, в </w:t>
      </w:r>
      <w:r w:rsidRPr="001A13E0">
        <w:rPr>
          <w:sz w:val="28"/>
          <w:szCs w:val="28"/>
        </w:rPr>
        <w:t>связи с чем бракосочетание может пост</w:t>
      </w:r>
      <w:r w:rsidRPr="001A13E0">
        <w:rPr>
          <w:sz w:val="28"/>
          <w:szCs w:val="28"/>
        </w:rPr>
        <w:t>о</w:t>
      </w:r>
      <w:r w:rsidRPr="001A13E0">
        <w:rPr>
          <w:sz w:val="28"/>
          <w:szCs w:val="28"/>
        </w:rPr>
        <w:t>янно откладываться.</w:t>
      </w:r>
    </w:p>
    <w:p w:rsidR="001A13E0" w:rsidRPr="00657CF0" w:rsidRDefault="00657CF0" w:rsidP="00657CF0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Экстри</w:t>
      </w:r>
      <w:r w:rsidR="001A13E0" w:rsidRPr="00657CF0">
        <w:rPr>
          <w:i/>
          <w:sz w:val="28"/>
          <w:szCs w:val="28"/>
          <w:u w:val="single"/>
        </w:rPr>
        <w:t>малы.</w:t>
      </w:r>
      <w:r w:rsidR="001A13E0" w:rsidRPr="001A13E0">
        <w:rPr>
          <w:sz w:val="28"/>
          <w:szCs w:val="28"/>
        </w:rPr>
        <w:t xml:space="preserve"> Есть люди, которым в жизни постоянно не хватает впечатлений, как положительных, так и отриц</w:t>
      </w:r>
      <w:r w:rsidR="001A13E0" w:rsidRPr="001A13E0">
        <w:rPr>
          <w:sz w:val="28"/>
          <w:szCs w:val="28"/>
        </w:rPr>
        <w:t>а</w:t>
      </w:r>
      <w:r w:rsidR="001A13E0" w:rsidRPr="001A13E0">
        <w:rPr>
          <w:sz w:val="28"/>
          <w:szCs w:val="28"/>
        </w:rPr>
        <w:t>тельных. Для них вступление в брак может быть сродни очередному приключению. По той же причине они могут принять и решение о разв</w:t>
      </w:r>
      <w:r w:rsidR="001A13E0" w:rsidRPr="001A13E0">
        <w:rPr>
          <w:sz w:val="28"/>
          <w:szCs w:val="28"/>
        </w:rPr>
        <w:t>о</w:t>
      </w:r>
      <w:r w:rsidR="001A13E0" w:rsidRPr="001A13E0">
        <w:rPr>
          <w:sz w:val="28"/>
          <w:szCs w:val="28"/>
        </w:rPr>
        <w:t>де.</w:t>
      </w:r>
    </w:p>
    <w:p w:rsidR="001A13E0" w:rsidRDefault="001A13E0" w:rsidP="00657CF0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657CF0">
        <w:rPr>
          <w:i/>
          <w:sz w:val="28"/>
          <w:szCs w:val="28"/>
          <w:u w:val="single"/>
        </w:rPr>
        <w:t>Собственники.</w:t>
      </w:r>
      <w:r w:rsidR="00657CF0">
        <w:rPr>
          <w:i/>
          <w:sz w:val="28"/>
          <w:szCs w:val="28"/>
        </w:rPr>
        <w:t xml:space="preserve"> </w:t>
      </w:r>
      <w:r w:rsidR="00657CF0">
        <w:rPr>
          <w:sz w:val="28"/>
          <w:szCs w:val="28"/>
        </w:rPr>
        <w:t>Есть</w:t>
      </w:r>
      <w:r w:rsidRPr="001A13E0">
        <w:rPr>
          <w:sz w:val="28"/>
          <w:szCs w:val="28"/>
        </w:rPr>
        <w:t xml:space="preserve"> люди, которые всю жизнь пользуются  только своей тарелкой, своей ложкой, своей чашкой. Они вступают в брак, чтобы обзавестись очередной «собственностью». В данном случае решение о создании с</w:t>
      </w:r>
      <w:r w:rsidRPr="001A13E0">
        <w:rPr>
          <w:sz w:val="28"/>
          <w:szCs w:val="28"/>
        </w:rPr>
        <w:t>е</w:t>
      </w:r>
      <w:r w:rsidRPr="001A13E0">
        <w:rPr>
          <w:sz w:val="28"/>
          <w:szCs w:val="28"/>
        </w:rPr>
        <w:t>мьи принимается один раз и на всю жизнь. Любовь здесь вообще не играет никакой роли.</w:t>
      </w:r>
    </w:p>
    <w:p w:rsidR="00657CF0" w:rsidRPr="00657CF0" w:rsidRDefault="00657CF0" w:rsidP="00657CF0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i/>
          <w:sz w:val="28"/>
          <w:szCs w:val="28"/>
          <w:u w:val="single"/>
        </w:rPr>
      </w:pPr>
    </w:p>
    <w:p w:rsidR="001A0059" w:rsidRDefault="001A0059" w:rsidP="00FD5D85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A13E0">
        <w:rPr>
          <w:sz w:val="28"/>
          <w:szCs w:val="28"/>
        </w:rPr>
        <w:t>Зависит ли прочность брака от причин, по которым люди в него вступают? В зн</w:t>
      </w:r>
      <w:r w:rsidRPr="001A13E0">
        <w:rPr>
          <w:sz w:val="28"/>
          <w:szCs w:val="28"/>
        </w:rPr>
        <w:t>а</w:t>
      </w:r>
      <w:r w:rsidRPr="001A13E0">
        <w:rPr>
          <w:sz w:val="28"/>
          <w:szCs w:val="28"/>
        </w:rPr>
        <w:t>чительной мере. Можно даже на основе анализа мотивов, по которым заключается конкретный брак, пытаться прогнозировать его будущее. Но это занятие достаточно н</w:t>
      </w:r>
      <w:r w:rsidRPr="001A13E0">
        <w:rPr>
          <w:sz w:val="28"/>
          <w:szCs w:val="28"/>
        </w:rPr>
        <w:t>е</w:t>
      </w:r>
      <w:r w:rsidRPr="001A13E0">
        <w:rPr>
          <w:sz w:val="28"/>
          <w:szCs w:val="28"/>
        </w:rPr>
        <w:t>благодарное. Ведь можно искать в семейном союзе одно, а найти совсем другое, куда более ценное для совместной жизни. И нередко бывает так, что брак, который закл</w:t>
      </w:r>
      <w:r w:rsidRPr="001A13E0">
        <w:rPr>
          <w:sz w:val="28"/>
          <w:szCs w:val="28"/>
        </w:rPr>
        <w:t>ю</w:t>
      </w:r>
      <w:r w:rsidRPr="001A13E0">
        <w:rPr>
          <w:sz w:val="28"/>
          <w:szCs w:val="28"/>
        </w:rPr>
        <w:t>чался не из самых высоких побуждений, перерастает затем в крепкий союз; легкомы</w:t>
      </w:r>
      <w:r w:rsidRPr="001A13E0">
        <w:rPr>
          <w:sz w:val="28"/>
          <w:szCs w:val="28"/>
        </w:rPr>
        <w:t>с</w:t>
      </w:r>
      <w:r w:rsidRPr="001A13E0">
        <w:rPr>
          <w:sz w:val="28"/>
          <w:szCs w:val="28"/>
        </w:rPr>
        <w:t>ленная влюбленность перерастает в любовь; примитивный материальный расчет сменяется глубокой привязанностью. Потому что, к счастью, человек спос</w:t>
      </w:r>
      <w:r w:rsidRPr="001A13E0">
        <w:rPr>
          <w:sz w:val="28"/>
          <w:szCs w:val="28"/>
        </w:rPr>
        <w:t>о</w:t>
      </w:r>
      <w:r w:rsidRPr="001A13E0">
        <w:rPr>
          <w:sz w:val="28"/>
          <w:szCs w:val="28"/>
        </w:rPr>
        <w:t>бен взрослеть, меняться, становиться лучше. А чувства способны зарождаться на с</w:t>
      </w:r>
      <w:r w:rsidRPr="001A13E0">
        <w:rPr>
          <w:sz w:val="28"/>
          <w:szCs w:val="28"/>
        </w:rPr>
        <w:t>а</w:t>
      </w:r>
      <w:r w:rsidRPr="001A13E0">
        <w:rPr>
          <w:sz w:val="28"/>
          <w:szCs w:val="28"/>
        </w:rPr>
        <w:t>мой неплодоро</w:t>
      </w:r>
      <w:r w:rsidRPr="001A13E0">
        <w:rPr>
          <w:sz w:val="28"/>
          <w:szCs w:val="28"/>
        </w:rPr>
        <w:t>д</w:t>
      </w:r>
      <w:r w:rsidRPr="001A13E0">
        <w:rPr>
          <w:sz w:val="28"/>
          <w:szCs w:val="28"/>
        </w:rPr>
        <w:t>ной почве. Человеческая душа — это целая вселенная, живущая по своим законам, которые с научной точки зрения начали изучать только чуть более сотни лет тому назад. И все же, брак — это серьезный шаг, от которого зависит суд</w:t>
      </w:r>
      <w:r w:rsidRPr="001A13E0">
        <w:rPr>
          <w:sz w:val="28"/>
          <w:szCs w:val="28"/>
        </w:rPr>
        <w:t>ь</w:t>
      </w:r>
      <w:r w:rsidRPr="001A13E0">
        <w:rPr>
          <w:sz w:val="28"/>
          <w:szCs w:val="28"/>
        </w:rPr>
        <w:t>ба не только тех, кто в него вступ</w:t>
      </w:r>
      <w:r w:rsidRPr="001A13E0">
        <w:rPr>
          <w:sz w:val="28"/>
          <w:szCs w:val="28"/>
        </w:rPr>
        <w:t>а</w:t>
      </w:r>
      <w:r w:rsidRPr="001A13E0">
        <w:rPr>
          <w:sz w:val="28"/>
          <w:szCs w:val="28"/>
        </w:rPr>
        <w:t>ет, но и их будущих детей.</w:t>
      </w:r>
    </w:p>
    <w:p w:rsidR="004D17A4" w:rsidRDefault="004D17A4" w:rsidP="00991918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</w:p>
    <w:p w:rsidR="004D17A4" w:rsidRDefault="004D17A4" w:rsidP="004D17A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4D17A4" w:rsidRPr="00FD5D85" w:rsidRDefault="004D17A4" w:rsidP="00FD5D85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b/>
          <w:i/>
          <w:sz w:val="28"/>
          <w:szCs w:val="28"/>
        </w:rPr>
      </w:pPr>
      <w:r w:rsidRPr="004D17A4">
        <w:rPr>
          <w:b/>
          <w:i/>
          <w:sz w:val="28"/>
          <w:szCs w:val="28"/>
        </w:rPr>
        <w:t>1.4. Характеристика необходимых личностных качеств, присущих некоторым пр</w:t>
      </w:r>
      <w:r w:rsidRPr="004D17A4">
        <w:rPr>
          <w:b/>
          <w:i/>
          <w:sz w:val="28"/>
          <w:szCs w:val="28"/>
        </w:rPr>
        <w:t>о</w:t>
      </w:r>
      <w:r w:rsidRPr="004D17A4">
        <w:rPr>
          <w:b/>
          <w:i/>
          <w:sz w:val="28"/>
          <w:szCs w:val="28"/>
        </w:rPr>
        <w:t>фессия</w:t>
      </w:r>
      <w:r w:rsidR="00FD5D85">
        <w:rPr>
          <w:b/>
          <w:i/>
          <w:sz w:val="28"/>
          <w:szCs w:val="28"/>
        </w:rPr>
        <w:t>м и особенности данных профессий.</w:t>
      </w:r>
    </w:p>
    <w:p w:rsidR="00AB02BF" w:rsidRDefault="00AB02BF" w:rsidP="004D17A4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свойственных для человека личностных характеристик очень много, при выборе профессии не все имеют большое значение. Некоторые профессии по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к личным качествам человека не предъявляют особых требований, т.е. они являются как бы «универсальными» по отношению ко всем людям, их могут осва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 почти все. Но для освоения многих профессий от личности потребуется наличие (или отсутствие) тех или иных качеств, какие-то умственные, духовные или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способности.</w:t>
      </w:r>
    </w:p>
    <w:p w:rsidR="0016435C" w:rsidRPr="0016435C" w:rsidRDefault="0016435C" w:rsidP="0016435C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16435C">
        <w:rPr>
          <w:sz w:val="28"/>
          <w:szCs w:val="28"/>
        </w:rPr>
        <w:t xml:space="preserve"> </w:t>
      </w:r>
      <w:r w:rsidR="00064093">
        <w:rPr>
          <w:i/>
          <w:sz w:val="28"/>
          <w:szCs w:val="28"/>
        </w:rPr>
        <w:t xml:space="preserve">психологическим характеристикам </w:t>
      </w:r>
      <w:r w:rsidRPr="00D67FDD">
        <w:rPr>
          <w:i/>
          <w:sz w:val="28"/>
          <w:szCs w:val="28"/>
        </w:rPr>
        <w:t xml:space="preserve"> профессии</w:t>
      </w:r>
      <w:r w:rsidR="00D67FDD">
        <w:rPr>
          <w:sz w:val="28"/>
          <w:szCs w:val="28"/>
        </w:rPr>
        <w:t xml:space="preserve"> относиться та информация, в с</w:t>
      </w:r>
      <w:r w:rsidR="00D67FDD">
        <w:rPr>
          <w:sz w:val="28"/>
          <w:szCs w:val="28"/>
        </w:rPr>
        <w:t>о</w:t>
      </w:r>
      <w:r w:rsidR="00D67FDD">
        <w:rPr>
          <w:sz w:val="28"/>
          <w:szCs w:val="28"/>
        </w:rPr>
        <w:t>держание которой входят</w:t>
      </w:r>
      <w:r w:rsidRPr="0016435C">
        <w:rPr>
          <w:sz w:val="28"/>
          <w:szCs w:val="28"/>
        </w:rPr>
        <w:t xml:space="preserve"> требова</w:t>
      </w:r>
      <w:r w:rsidR="00064093">
        <w:rPr>
          <w:sz w:val="28"/>
          <w:szCs w:val="28"/>
        </w:rPr>
        <w:t>ния, предъявляемые</w:t>
      </w:r>
      <w:r w:rsidR="00D67FDD">
        <w:rPr>
          <w:sz w:val="28"/>
          <w:szCs w:val="28"/>
        </w:rPr>
        <w:t xml:space="preserve"> профессией</w:t>
      </w:r>
      <w:r w:rsidRPr="0016435C">
        <w:rPr>
          <w:sz w:val="28"/>
          <w:szCs w:val="28"/>
        </w:rPr>
        <w:t xml:space="preserve"> к различным пс</w:t>
      </w:r>
      <w:r w:rsidRPr="0016435C">
        <w:rPr>
          <w:sz w:val="28"/>
          <w:szCs w:val="28"/>
        </w:rPr>
        <w:t>и</w:t>
      </w:r>
      <w:r w:rsidRPr="0016435C">
        <w:rPr>
          <w:sz w:val="28"/>
          <w:szCs w:val="28"/>
        </w:rPr>
        <w:t>хологическим особенностям ч</w:t>
      </w:r>
      <w:r w:rsidRPr="0016435C">
        <w:rPr>
          <w:sz w:val="28"/>
          <w:szCs w:val="28"/>
        </w:rPr>
        <w:t>е</w:t>
      </w:r>
      <w:r w:rsidRPr="0016435C">
        <w:rPr>
          <w:sz w:val="28"/>
          <w:szCs w:val="28"/>
        </w:rPr>
        <w:t xml:space="preserve">ловека: </w:t>
      </w:r>
    </w:p>
    <w:p w:rsidR="00D67FDD" w:rsidRPr="0016435C" w:rsidRDefault="00D67FDD" w:rsidP="00D67FD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4093">
        <w:rPr>
          <w:sz w:val="28"/>
          <w:szCs w:val="28"/>
        </w:rPr>
        <w:t>к его органам чувств:</w:t>
      </w:r>
      <w:r w:rsidR="0016435C" w:rsidRPr="0016435C">
        <w:rPr>
          <w:sz w:val="28"/>
          <w:szCs w:val="28"/>
        </w:rPr>
        <w:t xml:space="preserve"> зрительному, слухов</w:t>
      </w:r>
      <w:r>
        <w:rPr>
          <w:sz w:val="28"/>
          <w:szCs w:val="28"/>
        </w:rPr>
        <w:t>ому,  осязательному воспр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ятию;</w:t>
      </w:r>
    </w:p>
    <w:p w:rsidR="0016435C" w:rsidRPr="0016435C" w:rsidRDefault="00D67FDD" w:rsidP="0016435C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435C" w:rsidRPr="0016435C">
        <w:rPr>
          <w:sz w:val="28"/>
          <w:szCs w:val="28"/>
        </w:rPr>
        <w:t>к двигательным качествам: силе и выносливости, скорости и точности д</w:t>
      </w:r>
      <w:r>
        <w:rPr>
          <w:sz w:val="28"/>
          <w:szCs w:val="28"/>
        </w:rPr>
        <w:t>вижений, подвижности, ловкости;</w:t>
      </w:r>
    </w:p>
    <w:p w:rsidR="0016435C" w:rsidRPr="0016435C" w:rsidRDefault="00D67FDD" w:rsidP="0016435C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435C" w:rsidRPr="0016435C">
        <w:rPr>
          <w:sz w:val="28"/>
          <w:szCs w:val="28"/>
        </w:rPr>
        <w:t>к умственным способностям: сосредоточению внимания, запоминанию, поним</w:t>
      </w:r>
      <w:r w:rsidR="0016435C" w:rsidRPr="0016435C">
        <w:rPr>
          <w:sz w:val="28"/>
          <w:szCs w:val="28"/>
        </w:rPr>
        <w:t>а</w:t>
      </w:r>
      <w:r w:rsidR="0016435C" w:rsidRPr="0016435C">
        <w:rPr>
          <w:sz w:val="28"/>
          <w:szCs w:val="28"/>
        </w:rPr>
        <w:t>нию, пространственному воо</w:t>
      </w:r>
      <w:r w:rsidR="0016435C" w:rsidRPr="0016435C">
        <w:rPr>
          <w:sz w:val="28"/>
          <w:szCs w:val="28"/>
        </w:rPr>
        <w:t>б</w:t>
      </w:r>
      <w:r w:rsidR="0016435C" w:rsidRPr="0016435C">
        <w:rPr>
          <w:sz w:val="28"/>
          <w:szCs w:val="28"/>
        </w:rPr>
        <w:t>р</w:t>
      </w:r>
      <w:r>
        <w:rPr>
          <w:sz w:val="28"/>
          <w:szCs w:val="28"/>
        </w:rPr>
        <w:t>ажению, логическим рассуждениям;</w:t>
      </w:r>
      <w:r w:rsidR="0016435C" w:rsidRPr="0016435C">
        <w:rPr>
          <w:sz w:val="28"/>
          <w:szCs w:val="28"/>
        </w:rPr>
        <w:t xml:space="preserve"> </w:t>
      </w:r>
    </w:p>
    <w:p w:rsidR="0016435C" w:rsidRPr="0016435C" w:rsidRDefault="00D67FDD" w:rsidP="0016435C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435C" w:rsidRPr="0016435C">
        <w:rPr>
          <w:sz w:val="28"/>
          <w:szCs w:val="28"/>
        </w:rPr>
        <w:t>к чертам характера: общительности, самостоятельности, сдержанности, реш</w:t>
      </w:r>
      <w:r w:rsidR="0016435C" w:rsidRPr="0016435C">
        <w:rPr>
          <w:sz w:val="28"/>
          <w:szCs w:val="28"/>
        </w:rPr>
        <w:t>и</w:t>
      </w:r>
      <w:r w:rsidR="0016435C" w:rsidRPr="0016435C">
        <w:rPr>
          <w:sz w:val="28"/>
          <w:szCs w:val="28"/>
        </w:rPr>
        <w:t>тельности, настойчивости, ответс</w:t>
      </w:r>
      <w:r w:rsidR="0016435C" w:rsidRPr="0016435C">
        <w:rPr>
          <w:sz w:val="28"/>
          <w:szCs w:val="28"/>
        </w:rPr>
        <w:t>т</w:t>
      </w:r>
      <w:r w:rsidR="0016435C" w:rsidRPr="0016435C">
        <w:rPr>
          <w:sz w:val="28"/>
          <w:szCs w:val="28"/>
        </w:rPr>
        <w:t>венности и т.д.</w:t>
      </w:r>
    </w:p>
    <w:p w:rsidR="00A8213D" w:rsidRPr="00A8213D" w:rsidRDefault="00D67FD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8213D" w:rsidRPr="00A8213D">
        <w:rPr>
          <w:sz w:val="28"/>
          <w:szCs w:val="28"/>
        </w:rPr>
        <w:t xml:space="preserve">ир профессий огромен и насчитывает чуть более 20 тыс. профессий и около 40 тыс. специальностей. Упорядочение этого многообразия возможно по различным критериям.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 xml:space="preserve">Первые подходы к выбору профессии основывались на критериях, максимально учитывающих соответствие личности и профессии – так называемой </w:t>
      </w:r>
      <w:r w:rsidRPr="00524FC1">
        <w:rPr>
          <w:i/>
          <w:sz w:val="28"/>
          <w:szCs w:val="28"/>
        </w:rPr>
        <w:t>профессионал</w:t>
      </w:r>
      <w:r w:rsidRPr="00524FC1">
        <w:rPr>
          <w:i/>
          <w:sz w:val="28"/>
          <w:szCs w:val="28"/>
        </w:rPr>
        <w:t>ь</w:t>
      </w:r>
      <w:r w:rsidRPr="00524FC1">
        <w:rPr>
          <w:i/>
          <w:sz w:val="28"/>
          <w:szCs w:val="28"/>
        </w:rPr>
        <w:t>ной пригодности</w:t>
      </w:r>
      <w:r w:rsidRPr="00A8213D">
        <w:rPr>
          <w:sz w:val="28"/>
          <w:szCs w:val="28"/>
        </w:rPr>
        <w:t>. При этом согласовываются востребованные профессией психол</w:t>
      </w:r>
      <w:r w:rsidRPr="00A8213D">
        <w:rPr>
          <w:sz w:val="28"/>
          <w:szCs w:val="28"/>
        </w:rPr>
        <w:t>о</w:t>
      </w:r>
      <w:r w:rsidRPr="00A8213D">
        <w:rPr>
          <w:sz w:val="28"/>
          <w:szCs w:val="28"/>
        </w:rPr>
        <w:t>гические структуры личности. По этим критериям осуществлялся профессиональный отбор из числа лиц, которые будут более успешно выполнять конкретную деятел</w:t>
      </w:r>
      <w:r w:rsidRPr="00A8213D">
        <w:rPr>
          <w:sz w:val="28"/>
          <w:szCs w:val="28"/>
        </w:rPr>
        <w:t>ь</w:t>
      </w:r>
      <w:r w:rsidRPr="00A8213D">
        <w:rPr>
          <w:sz w:val="28"/>
          <w:szCs w:val="28"/>
        </w:rPr>
        <w:t xml:space="preserve">ность. Однако в современных классификациях такой критерий уже не используется.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Широкое распространение за рубежом получили классификации профессий на о</w:t>
      </w:r>
      <w:r w:rsidRPr="00A8213D">
        <w:rPr>
          <w:sz w:val="28"/>
          <w:szCs w:val="28"/>
        </w:rPr>
        <w:t>с</w:t>
      </w:r>
      <w:r w:rsidRPr="00A8213D">
        <w:rPr>
          <w:sz w:val="28"/>
          <w:szCs w:val="28"/>
        </w:rPr>
        <w:t>нове учета интересов, способностей личности и свойств темперамента. Рассмотрим примеры таких классификаций профессий, базирующихся на представлении о стру</w:t>
      </w:r>
      <w:r w:rsidRPr="00A8213D">
        <w:rPr>
          <w:sz w:val="28"/>
          <w:szCs w:val="28"/>
        </w:rPr>
        <w:t>к</w:t>
      </w:r>
      <w:r w:rsidRPr="00A8213D">
        <w:rPr>
          <w:sz w:val="28"/>
          <w:szCs w:val="28"/>
        </w:rPr>
        <w:t>туре личности.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Прежде всего необходимо выделить классификацию профессий Дж. Холланда, ра</w:t>
      </w:r>
      <w:r w:rsidRPr="00A8213D">
        <w:rPr>
          <w:sz w:val="28"/>
          <w:szCs w:val="28"/>
        </w:rPr>
        <w:t>з</w:t>
      </w:r>
      <w:r w:rsidRPr="00A8213D">
        <w:rPr>
          <w:sz w:val="28"/>
          <w:szCs w:val="28"/>
        </w:rPr>
        <w:t xml:space="preserve">работанную в </w:t>
      </w:r>
      <w:smartTag w:uri="urn:schemas-microsoft-com:office:smarttags" w:element="metricconverter">
        <w:smartTagPr>
          <w:attr w:name="ProductID" w:val="1966 г"/>
        </w:smartTagPr>
        <w:r w:rsidRPr="00A8213D">
          <w:rPr>
            <w:sz w:val="28"/>
            <w:szCs w:val="28"/>
          </w:rPr>
          <w:t>1966 г</w:t>
        </w:r>
      </w:smartTag>
      <w:r w:rsidRPr="00A8213D">
        <w:rPr>
          <w:sz w:val="28"/>
          <w:szCs w:val="28"/>
        </w:rPr>
        <w:t>. Ее достоинством является обоснованная психологическая ко</w:t>
      </w:r>
      <w:r w:rsidRPr="00A8213D">
        <w:rPr>
          <w:sz w:val="28"/>
          <w:szCs w:val="28"/>
        </w:rPr>
        <w:t>н</w:t>
      </w:r>
      <w:r w:rsidRPr="00A8213D">
        <w:rPr>
          <w:sz w:val="28"/>
          <w:szCs w:val="28"/>
        </w:rPr>
        <w:t>цепция, объединяющая теорию личности с теорией выбора профессии. Дж. Хо</w:t>
      </w:r>
      <w:r w:rsidRPr="00A8213D">
        <w:rPr>
          <w:sz w:val="28"/>
          <w:szCs w:val="28"/>
        </w:rPr>
        <w:t>л</w:t>
      </w:r>
      <w:r w:rsidRPr="00A8213D">
        <w:rPr>
          <w:sz w:val="28"/>
          <w:szCs w:val="28"/>
        </w:rPr>
        <w:t>ланд исходит из признания направленности наиболее значимой подструктурой личности. Успешность деятельности определяется такими качествами, как ценностные орие</w:t>
      </w:r>
      <w:r w:rsidRPr="00A8213D">
        <w:rPr>
          <w:sz w:val="28"/>
          <w:szCs w:val="28"/>
        </w:rPr>
        <w:t>н</w:t>
      </w:r>
      <w:r w:rsidRPr="00A8213D">
        <w:rPr>
          <w:sz w:val="28"/>
          <w:szCs w:val="28"/>
        </w:rPr>
        <w:t>тации, интересы, установки, о</w:t>
      </w:r>
      <w:r w:rsidRPr="00A8213D">
        <w:rPr>
          <w:sz w:val="28"/>
          <w:szCs w:val="28"/>
        </w:rPr>
        <w:t>т</w:t>
      </w:r>
      <w:r w:rsidRPr="00A8213D">
        <w:rPr>
          <w:sz w:val="28"/>
          <w:szCs w:val="28"/>
        </w:rPr>
        <w:t>ношения, мотивы.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На основе установления основных компонентов направленности: интересов и це</w:t>
      </w:r>
      <w:r w:rsidRPr="00A8213D">
        <w:rPr>
          <w:sz w:val="28"/>
          <w:szCs w:val="28"/>
        </w:rPr>
        <w:t>н</w:t>
      </w:r>
      <w:r w:rsidRPr="00A8213D">
        <w:rPr>
          <w:sz w:val="28"/>
          <w:szCs w:val="28"/>
        </w:rPr>
        <w:t>ностных ориентации Дж.Холланд выделяет шесть профессионально ориентирова</w:t>
      </w:r>
      <w:r w:rsidRPr="00A8213D">
        <w:rPr>
          <w:sz w:val="28"/>
          <w:szCs w:val="28"/>
        </w:rPr>
        <w:t>н</w:t>
      </w:r>
      <w:r w:rsidRPr="00A8213D">
        <w:rPr>
          <w:sz w:val="28"/>
          <w:szCs w:val="28"/>
        </w:rPr>
        <w:t>ных типов личности: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 xml:space="preserve">· реалистический,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 xml:space="preserve">· интеллектуальный,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 xml:space="preserve">· социальный,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· конвенциональный (ориентированный на общепринятые нормы и трад</w:t>
      </w:r>
      <w:r w:rsidRPr="00A8213D">
        <w:rPr>
          <w:sz w:val="28"/>
          <w:szCs w:val="28"/>
        </w:rPr>
        <w:t>и</w:t>
      </w:r>
      <w:r w:rsidRPr="00A8213D">
        <w:rPr>
          <w:sz w:val="28"/>
          <w:szCs w:val="28"/>
        </w:rPr>
        <w:t xml:space="preserve">ции),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 xml:space="preserve">· предпринимательский,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 xml:space="preserve">· художественный.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Каждый тип личности ориентирован на определенную профессиональную среду: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· реалистический тип - на создание материальных вещей, обслуживание технолог</w:t>
      </w:r>
      <w:r w:rsidRPr="00A8213D">
        <w:rPr>
          <w:sz w:val="28"/>
          <w:szCs w:val="28"/>
        </w:rPr>
        <w:t>и</w:t>
      </w:r>
      <w:r w:rsidRPr="00A8213D">
        <w:rPr>
          <w:sz w:val="28"/>
          <w:szCs w:val="28"/>
        </w:rPr>
        <w:t>ческих процессов и технич</w:t>
      </w:r>
      <w:r w:rsidRPr="00A8213D">
        <w:rPr>
          <w:sz w:val="28"/>
          <w:szCs w:val="28"/>
        </w:rPr>
        <w:t>е</w:t>
      </w:r>
      <w:r w:rsidRPr="00A8213D">
        <w:rPr>
          <w:sz w:val="28"/>
          <w:szCs w:val="28"/>
        </w:rPr>
        <w:t xml:space="preserve">ских устройств,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 xml:space="preserve">· интеллектуальный - на умственный труд,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 xml:space="preserve">· социальный - на взаимодействие с социальной средой,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· конвенциональный - на четко структурированную деятельность,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· предпринимательский - на руков</w:t>
      </w:r>
      <w:r w:rsidRPr="00A8213D">
        <w:rPr>
          <w:sz w:val="28"/>
          <w:szCs w:val="28"/>
        </w:rPr>
        <w:t>о</w:t>
      </w:r>
      <w:r w:rsidRPr="00A8213D">
        <w:rPr>
          <w:sz w:val="28"/>
          <w:szCs w:val="28"/>
        </w:rPr>
        <w:t xml:space="preserve">дство людьми и бизнес,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 xml:space="preserve">· художественный - на творчество.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Модель любого типа личности конструируется по следующей схеме: цели, ценн</w:t>
      </w:r>
      <w:r w:rsidRPr="00A8213D">
        <w:rPr>
          <w:sz w:val="28"/>
          <w:szCs w:val="28"/>
        </w:rPr>
        <w:t>о</w:t>
      </w:r>
      <w:r w:rsidRPr="00A8213D">
        <w:rPr>
          <w:sz w:val="28"/>
          <w:szCs w:val="28"/>
        </w:rPr>
        <w:t>сти, интересы, способности, предпочитаемые профессиональные роли, возможные достижения и карь</w:t>
      </w:r>
      <w:r w:rsidRPr="00A8213D">
        <w:rPr>
          <w:sz w:val="28"/>
          <w:szCs w:val="28"/>
        </w:rPr>
        <w:t>е</w:t>
      </w:r>
      <w:r w:rsidRPr="00A8213D">
        <w:rPr>
          <w:sz w:val="28"/>
          <w:szCs w:val="28"/>
        </w:rPr>
        <w:t>ра.</w:t>
      </w:r>
    </w:p>
    <w:p w:rsidR="00A8213D" w:rsidRPr="00A8213D" w:rsidRDefault="00A8213D" w:rsidP="004F1CC9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Дж. Холланд предложил шкалу приспособленности различных типов личности к разным профессиональным средам, изобразив ее схематично в виде шестиугольника, каждый из углов которого обозначает о</w:t>
      </w:r>
      <w:r w:rsidR="00524FC1">
        <w:rPr>
          <w:sz w:val="28"/>
          <w:szCs w:val="28"/>
        </w:rPr>
        <w:t>дин из 6 типов ли</w:t>
      </w:r>
      <w:r w:rsidR="00524FC1">
        <w:rPr>
          <w:sz w:val="28"/>
          <w:szCs w:val="28"/>
        </w:rPr>
        <w:t>ч</w:t>
      </w:r>
      <w:r w:rsidR="00524FC1">
        <w:rPr>
          <w:sz w:val="28"/>
          <w:szCs w:val="28"/>
        </w:rPr>
        <w:t xml:space="preserve">ности и среды. </w:t>
      </w:r>
      <w:r w:rsidRPr="00A8213D">
        <w:rPr>
          <w:sz w:val="28"/>
          <w:szCs w:val="28"/>
        </w:rPr>
        <w:t>Эта модель позволяет оценить совместимость личности с определенной профессиональной ср</w:t>
      </w:r>
      <w:r w:rsidRPr="00A8213D">
        <w:rPr>
          <w:sz w:val="28"/>
          <w:szCs w:val="28"/>
        </w:rPr>
        <w:t>е</w:t>
      </w:r>
      <w:r w:rsidRPr="00A8213D">
        <w:rPr>
          <w:sz w:val="28"/>
          <w:szCs w:val="28"/>
        </w:rPr>
        <w:t>дой. Степень совместимости типа личности с профессиональной средой обратно пр</w:t>
      </w:r>
      <w:r w:rsidRPr="00A8213D">
        <w:rPr>
          <w:sz w:val="28"/>
          <w:szCs w:val="28"/>
        </w:rPr>
        <w:t>о</w:t>
      </w:r>
      <w:r w:rsidRPr="00A8213D">
        <w:rPr>
          <w:sz w:val="28"/>
          <w:szCs w:val="28"/>
        </w:rPr>
        <w:t>по</w:t>
      </w:r>
      <w:r w:rsidRPr="00A8213D">
        <w:rPr>
          <w:sz w:val="28"/>
          <w:szCs w:val="28"/>
        </w:rPr>
        <w:t>р</w:t>
      </w:r>
      <w:r w:rsidRPr="00A8213D">
        <w:rPr>
          <w:sz w:val="28"/>
          <w:szCs w:val="28"/>
        </w:rPr>
        <w:t>циональна расстоянию между соответствующими вершинами.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Согласно этой модели, например, наиболее совместимы с художественным типом личности такие типы среды, как интеллектуальный и социальный, а наименее – ко</w:t>
      </w:r>
      <w:r w:rsidRPr="00A8213D">
        <w:rPr>
          <w:sz w:val="28"/>
          <w:szCs w:val="28"/>
        </w:rPr>
        <w:t>н</w:t>
      </w:r>
      <w:r w:rsidRPr="00A8213D">
        <w:rPr>
          <w:sz w:val="28"/>
          <w:szCs w:val="28"/>
        </w:rPr>
        <w:t>венциональный. Все возможные взаимосвязи представлены в таблице.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01698">
        <w:rPr>
          <w:b/>
          <w:sz w:val="28"/>
          <w:szCs w:val="28"/>
        </w:rPr>
        <w:t>Таблица.</w:t>
      </w:r>
      <w:r>
        <w:rPr>
          <w:sz w:val="28"/>
          <w:szCs w:val="28"/>
        </w:rPr>
        <w:t xml:space="preserve"> </w:t>
      </w:r>
      <w:r w:rsidRPr="00A01698">
        <w:rPr>
          <w:b/>
          <w:i/>
          <w:sz w:val="28"/>
          <w:szCs w:val="28"/>
        </w:rPr>
        <w:t xml:space="preserve">Связь типа личности </w:t>
      </w:r>
      <w:r w:rsidR="00A01698">
        <w:rPr>
          <w:b/>
          <w:i/>
          <w:sz w:val="28"/>
          <w:szCs w:val="28"/>
        </w:rPr>
        <w:t xml:space="preserve">и типа профессиональной среды </w:t>
      </w:r>
      <w:r w:rsidRPr="00A01698">
        <w:rPr>
          <w:b/>
          <w:i/>
          <w:sz w:val="28"/>
          <w:szCs w:val="28"/>
        </w:rPr>
        <w:t>(по Дж.Холланду)</w:t>
      </w:r>
      <w:r w:rsidRPr="00A8213D">
        <w:rPr>
          <w:sz w:val="28"/>
          <w:szCs w:val="28"/>
        </w:rPr>
        <w:t xml:space="preserve"> </w:t>
      </w:r>
    </w:p>
    <w:p w:rsidR="00A8213D" w:rsidRDefault="00A8213D" w:rsidP="00A01698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sz w:val="28"/>
          <w:szCs w:val="28"/>
        </w:rPr>
      </w:pPr>
    </w:p>
    <w:tbl>
      <w:tblPr>
        <w:tblStyle w:val="ad"/>
        <w:tblW w:w="0" w:type="auto"/>
        <w:tblInd w:w="1640" w:type="dxa"/>
        <w:tblLook w:val="01E0" w:firstRow="1" w:lastRow="1" w:firstColumn="1" w:lastColumn="1" w:noHBand="0" w:noVBand="0"/>
      </w:tblPr>
      <w:tblGrid>
        <w:gridCol w:w="3399"/>
        <w:gridCol w:w="634"/>
        <w:gridCol w:w="634"/>
        <w:gridCol w:w="634"/>
        <w:gridCol w:w="634"/>
        <w:gridCol w:w="634"/>
        <w:gridCol w:w="634"/>
      </w:tblGrid>
      <w:tr w:rsidR="00A8213D">
        <w:trPr>
          <w:trHeight w:val="240"/>
        </w:trPr>
        <w:tc>
          <w:tcPr>
            <w:tcW w:w="0" w:type="auto"/>
            <w:vMerge w:val="restart"/>
          </w:tcPr>
          <w:p w:rsidR="00A8213D" w:rsidRDefault="00A8213D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личн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0" w:type="auto"/>
            <w:gridSpan w:val="6"/>
          </w:tcPr>
          <w:p w:rsidR="00A8213D" w:rsidRDefault="00A8213D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профе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сиональной среды</w:t>
            </w:r>
          </w:p>
        </w:tc>
      </w:tr>
      <w:tr w:rsidR="00A8213D">
        <w:trPr>
          <w:trHeight w:val="240"/>
        </w:trPr>
        <w:tc>
          <w:tcPr>
            <w:tcW w:w="0" w:type="auto"/>
            <w:vMerge/>
          </w:tcPr>
          <w:p w:rsidR="00A8213D" w:rsidRDefault="00A8213D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8213D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A8213D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A8213D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A8213D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A8213D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A8213D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A01698">
        <w:tc>
          <w:tcPr>
            <w:tcW w:w="0" w:type="auto"/>
          </w:tcPr>
          <w:p w:rsidR="00A8213D" w:rsidRDefault="00A8213D" w:rsidP="00A0169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Реалистический (Р)</w:t>
            </w:r>
          </w:p>
          <w:p w:rsidR="00A8213D" w:rsidRDefault="00A8213D" w:rsidP="00A0169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Интеллектуальный (И)</w:t>
            </w:r>
          </w:p>
          <w:p w:rsidR="00A8213D" w:rsidRDefault="00A8213D" w:rsidP="00A0169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(С)</w:t>
            </w:r>
          </w:p>
          <w:p w:rsidR="00A8213D" w:rsidRDefault="00A8213D" w:rsidP="00A0169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Конвенциональный (К)</w:t>
            </w:r>
          </w:p>
          <w:p w:rsidR="00A8213D" w:rsidRDefault="00A8213D" w:rsidP="00A0169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Предпринимательский (П)</w:t>
            </w:r>
          </w:p>
          <w:p w:rsidR="00A8213D" w:rsidRDefault="00A8213D" w:rsidP="00A0169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(Х)</w:t>
            </w:r>
          </w:p>
        </w:tc>
        <w:tc>
          <w:tcPr>
            <w:tcW w:w="0" w:type="auto"/>
          </w:tcPr>
          <w:p w:rsidR="00A8213D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- 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8213D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-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</w:p>
        </w:tc>
        <w:tc>
          <w:tcPr>
            <w:tcW w:w="0" w:type="auto"/>
          </w:tcPr>
          <w:p w:rsidR="00A8213D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-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A8213D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- </w:t>
            </w:r>
          </w:p>
        </w:tc>
        <w:tc>
          <w:tcPr>
            <w:tcW w:w="0" w:type="auto"/>
          </w:tcPr>
          <w:p w:rsidR="00A8213D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-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8213D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-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1698" w:rsidRDefault="00A01698" w:rsidP="00A01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</w:t>
            </w:r>
          </w:p>
        </w:tc>
      </w:tr>
    </w:tbl>
    <w:p w:rsidR="00A8213D" w:rsidRPr="00A8213D" w:rsidRDefault="00A8213D" w:rsidP="00A01698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sz w:val="28"/>
          <w:szCs w:val="28"/>
        </w:rPr>
      </w:pP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F1CC9">
        <w:rPr>
          <w:b/>
          <w:sz w:val="28"/>
          <w:szCs w:val="28"/>
        </w:rPr>
        <w:t>Примечание</w:t>
      </w:r>
      <w:r w:rsidRPr="00A8213D">
        <w:rPr>
          <w:sz w:val="28"/>
          <w:szCs w:val="28"/>
        </w:rPr>
        <w:t>. В таблице приняты следующие условные обозначения: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+ + тип личности очень хорошо приспособлен к окружающей среде;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+ тип личности хорошо приспособлен к окружающей среде;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- тип личности недостаточно приспособлен к окружающей среде;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- - тип личности совершенно не приспособлен к окружающей среде.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Суть теории Дж. Холланда заключается в том, что успех в профессиональной де</w:t>
      </w:r>
      <w:r w:rsidRPr="00A8213D">
        <w:rPr>
          <w:sz w:val="28"/>
          <w:szCs w:val="28"/>
        </w:rPr>
        <w:t>я</w:t>
      </w:r>
      <w:r w:rsidRPr="00A8213D">
        <w:rPr>
          <w:sz w:val="28"/>
          <w:szCs w:val="28"/>
        </w:rPr>
        <w:t>тельности, удовлетворенность трудом зависят в первую очередь от соответствия типа личности типу профессиональной среды, которая создается людьми, обладающими схожими позициями, профессионально значимыми качествами и поведением. Рабо</w:t>
      </w:r>
      <w:r w:rsidRPr="00A8213D">
        <w:rPr>
          <w:sz w:val="28"/>
          <w:szCs w:val="28"/>
        </w:rPr>
        <w:t>т</w:t>
      </w:r>
      <w:r w:rsidRPr="00A8213D">
        <w:rPr>
          <w:sz w:val="28"/>
          <w:szCs w:val="28"/>
        </w:rPr>
        <w:t>ники одной профессии обусловливают и определенную профессиональную среду, адекватную одному из шести выделенных типов личности.</w:t>
      </w:r>
    </w:p>
    <w:p w:rsidR="00A8213D" w:rsidRPr="006D45E6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Для установления типов личности Дж. Холланд разработал методики диагностик, позволяющие определить профессиональные предпочтения и интересы. По результ</w:t>
      </w:r>
      <w:r w:rsidRPr="00A8213D">
        <w:rPr>
          <w:sz w:val="28"/>
          <w:szCs w:val="28"/>
        </w:rPr>
        <w:t>а</w:t>
      </w:r>
      <w:r w:rsidRPr="00A8213D">
        <w:rPr>
          <w:sz w:val="28"/>
          <w:szCs w:val="28"/>
        </w:rPr>
        <w:t>там диагностики выделяют три рекомендуемые профессиональные среды. На первом месте стоит среда, наиболее отчетливо отражающая тип личности, на втором и трет</w:t>
      </w:r>
      <w:r w:rsidRPr="00A8213D">
        <w:rPr>
          <w:sz w:val="28"/>
          <w:szCs w:val="28"/>
        </w:rPr>
        <w:t>ь</w:t>
      </w:r>
      <w:r w:rsidRPr="00A8213D">
        <w:rPr>
          <w:sz w:val="28"/>
          <w:szCs w:val="28"/>
        </w:rPr>
        <w:t>ем местах – менее значимые профессиональные среды, позволяющие личности п</w:t>
      </w:r>
      <w:r w:rsidRPr="00A8213D">
        <w:rPr>
          <w:sz w:val="28"/>
          <w:szCs w:val="28"/>
        </w:rPr>
        <w:t>о</w:t>
      </w:r>
      <w:r w:rsidRPr="00A8213D">
        <w:rPr>
          <w:sz w:val="28"/>
          <w:szCs w:val="28"/>
        </w:rPr>
        <w:t>добрать себе резервные профессии</w:t>
      </w:r>
      <w:r w:rsidR="006D45E6">
        <w:rPr>
          <w:sz w:val="28"/>
          <w:szCs w:val="28"/>
        </w:rPr>
        <w:t xml:space="preserve"> </w:t>
      </w:r>
      <w:r w:rsidR="006D45E6" w:rsidRPr="006D45E6">
        <w:rPr>
          <w:sz w:val="28"/>
          <w:szCs w:val="28"/>
        </w:rPr>
        <w:t>[32</w:t>
      </w:r>
      <w:r w:rsidR="00261E81" w:rsidRPr="006D45E6">
        <w:rPr>
          <w:sz w:val="28"/>
          <w:szCs w:val="28"/>
        </w:rPr>
        <w:t>]</w:t>
      </w:r>
      <w:r w:rsidR="006D45E6">
        <w:rPr>
          <w:sz w:val="28"/>
          <w:szCs w:val="28"/>
        </w:rPr>
        <w:t>.</w:t>
      </w:r>
    </w:p>
    <w:p w:rsidR="004F1CC9" w:rsidRPr="00A8213D" w:rsidRDefault="004F1CC9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</w:p>
    <w:p w:rsid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В отечественной психологии наибольшую известность получила классификация професси</w:t>
      </w:r>
      <w:r w:rsidR="009C251E">
        <w:rPr>
          <w:sz w:val="28"/>
          <w:szCs w:val="28"/>
        </w:rPr>
        <w:t>й, разработанная Е.А. Климовым.</w:t>
      </w:r>
    </w:p>
    <w:p w:rsidR="004F1CC9" w:rsidRPr="004F1CC9" w:rsidRDefault="004F1CC9" w:rsidP="004F1CC9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4F1CC9">
        <w:rPr>
          <w:i/>
          <w:sz w:val="28"/>
          <w:szCs w:val="28"/>
          <w:u w:val="single"/>
        </w:rPr>
        <w:t>По характеру труда</w:t>
      </w:r>
      <w:r w:rsidRPr="004F1CC9">
        <w:rPr>
          <w:sz w:val="28"/>
          <w:szCs w:val="28"/>
        </w:rPr>
        <w:t xml:space="preserve"> выделяются два класса профессий. </w:t>
      </w:r>
    </w:p>
    <w:p w:rsidR="004F1CC9" w:rsidRPr="004F1CC9" w:rsidRDefault="004F1CC9" w:rsidP="004F1CC9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4F1CC9">
        <w:rPr>
          <w:sz w:val="28"/>
          <w:szCs w:val="28"/>
        </w:rPr>
        <w:t xml:space="preserve"> Профессии исполнительского класса</w:t>
      </w:r>
      <w:r w:rsidR="009C251E">
        <w:rPr>
          <w:sz w:val="28"/>
          <w:szCs w:val="28"/>
        </w:rPr>
        <w:t>:</w:t>
      </w:r>
      <w:r w:rsidRPr="004F1CC9">
        <w:rPr>
          <w:sz w:val="28"/>
          <w:szCs w:val="28"/>
        </w:rPr>
        <w:t xml:space="preserve"> связаны c выполнением решений, раб</w:t>
      </w:r>
      <w:r w:rsidRPr="004F1CC9">
        <w:rPr>
          <w:sz w:val="28"/>
          <w:szCs w:val="28"/>
        </w:rPr>
        <w:t>о</w:t>
      </w:r>
      <w:r w:rsidRPr="004F1CC9">
        <w:rPr>
          <w:sz w:val="28"/>
          <w:szCs w:val="28"/>
        </w:rPr>
        <w:t>той по заданному образцу, соблюдением имеющихся правил и нормативов, следов</w:t>
      </w:r>
      <w:r w:rsidRPr="004F1CC9">
        <w:rPr>
          <w:sz w:val="28"/>
          <w:szCs w:val="28"/>
        </w:rPr>
        <w:t>а</w:t>
      </w:r>
      <w:r w:rsidRPr="004F1CC9">
        <w:rPr>
          <w:sz w:val="28"/>
          <w:szCs w:val="28"/>
        </w:rPr>
        <w:t>нием инструкциям, стереотипным подходом к решению проблем (агент, медсестра, прод</w:t>
      </w:r>
      <w:r w:rsidRPr="004F1CC9">
        <w:rPr>
          <w:sz w:val="28"/>
          <w:szCs w:val="28"/>
        </w:rPr>
        <w:t>а</w:t>
      </w:r>
      <w:r w:rsidRPr="004F1CC9">
        <w:rPr>
          <w:sz w:val="28"/>
          <w:szCs w:val="28"/>
        </w:rPr>
        <w:t>вец, приемщик заказов, социальный работник, машинист, оператор, станочник, пло</w:t>
      </w:r>
      <w:r w:rsidRPr="004F1CC9">
        <w:rPr>
          <w:sz w:val="28"/>
          <w:szCs w:val="28"/>
        </w:rPr>
        <w:t>т</w:t>
      </w:r>
      <w:r w:rsidRPr="004F1CC9">
        <w:rPr>
          <w:sz w:val="28"/>
          <w:szCs w:val="28"/>
        </w:rPr>
        <w:t>ник, кассир, машинистка, телефонист, парикмахер, озеленитель). В большинстве сл</w:t>
      </w:r>
      <w:r w:rsidRPr="004F1CC9">
        <w:rPr>
          <w:sz w:val="28"/>
          <w:szCs w:val="28"/>
        </w:rPr>
        <w:t>у</w:t>
      </w:r>
      <w:r w:rsidRPr="004F1CC9">
        <w:rPr>
          <w:sz w:val="28"/>
          <w:szCs w:val="28"/>
        </w:rPr>
        <w:t xml:space="preserve">чаев профессии этого класса не требуют высшего образования. </w:t>
      </w:r>
    </w:p>
    <w:p w:rsidR="004F1CC9" w:rsidRPr="004F1CC9" w:rsidRDefault="004F1CC9" w:rsidP="004F1CC9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4F1CC9">
        <w:rPr>
          <w:sz w:val="28"/>
          <w:szCs w:val="28"/>
        </w:rPr>
        <w:t xml:space="preserve"> Профессии творческого класса</w:t>
      </w:r>
      <w:r w:rsidR="009C251E">
        <w:rPr>
          <w:sz w:val="28"/>
          <w:szCs w:val="28"/>
        </w:rPr>
        <w:t>:</w:t>
      </w:r>
      <w:r w:rsidRPr="004F1CC9">
        <w:rPr>
          <w:sz w:val="28"/>
          <w:szCs w:val="28"/>
        </w:rPr>
        <w:t xml:space="preserve"> связаны с анализом, исследованием, испыт</w:t>
      </w:r>
      <w:r w:rsidRPr="004F1CC9">
        <w:rPr>
          <w:sz w:val="28"/>
          <w:szCs w:val="28"/>
        </w:rPr>
        <w:t>а</w:t>
      </w:r>
      <w:r w:rsidRPr="004F1CC9">
        <w:rPr>
          <w:sz w:val="28"/>
          <w:szCs w:val="28"/>
        </w:rPr>
        <w:t>нием, контролем, планированием, организацией и управлением, конструированием, пр</w:t>
      </w:r>
      <w:r w:rsidRPr="004F1CC9">
        <w:rPr>
          <w:sz w:val="28"/>
          <w:szCs w:val="28"/>
        </w:rPr>
        <w:t>о</w:t>
      </w:r>
      <w:r w:rsidRPr="004F1CC9">
        <w:rPr>
          <w:sz w:val="28"/>
          <w:szCs w:val="28"/>
        </w:rPr>
        <w:t>ектированием, разработкой новых образцов, принятием нестандартных решений, тр</w:t>
      </w:r>
      <w:r w:rsidRPr="004F1CC9">
        <w:rPr>
          <w:sz w:val="28"/>
          <w:szCs w:val="28"/>
        </w:rPr>
        <w:t>е</w:t>
      </w:r>
      <w:r w:rsidRPr="004F1CC9">
        <w:rPr>
          <w:sz w:val="28"/>
          <w:szCs w:val="28"/>
        </w:rPr>
        <w:t>буют независимого и оригинального мышления, высокого уровня умственного разв</w:t>
      </w:r>
      <w:r w:rsidRPr="004F1CC9">
        <w:rPr>
          <w:sz w:val="28"/>
          <w:szCs w:val="28"/>
        </w:rPr>
        <w:t>и</w:t>
      </w:r>
      <w:r w:rsidRPr="004F1CC9">
        <w:rPr>
          <w:sz w:val="28"/>
          <w:szCs w:val="28"/>
        </w:rPr>
        <w:t>тия и, как правило, высшего образования (врач, менеджер, референт, психолог, уч</w:t>
      </w:r>
      <w:r w:rsidRPr="004F1CC9">
        <w:rPr>
          <w:sz w:val="28"/>
          <w:szCs w:val="28"/>
        </w:rPr>
        <w:t>и</w:t>
      </w:r>
      <w:r w:rsidRPr="004F1CC9">
        <w:rPr>
          <w:sz w:val="28"/>
          <w:szCs w:val="28"/>
        </w:rPr>
        <w:t>тель, юрист, инженер, экономист, математик, архитектор, физик).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 xml:space="preserve">В соответствии </w:t>
      </w:r>
      <w:r w:rsidRPr="004F1CC9">
        <w:rPr>
          <w:i/>
          <w:sz w:val="28"/>
          <w:szCs w:val="28"/>
          <w:u w:val="single"/>
        </w:rPr>
        <w:t>с объектом труда</w:t>
      </w:r>
      <w:r w:rsidRPr="00A8213D">
        <w:rPr>
          <w:sz w:val="28"/>
          <w:szCs w:val="28"/>
        </w:rPr>
        <w:t xml:space="preserve"> выделяются пять типов профессий: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9C251E">
        <w:rPr>
          <w:b/>
          <w:i/>
          <w:sz w:val="28"/>
          <w:szCs w:val="28"/>
        </w:rPr>
        <w:t>1.</w:t>
      </w:r>
      <w:r w:rsidRPr="00A8213D">
        <w:rPr>
          <w:sz w:val="28"/>
          <w:szCs w:val="28"/>
        </w:rPr>
        <w:t xml:space="preserve"> </w:t>
      </w:r>
      <w:r w:rsidRPr="009C251E">
        <w:rPr>
          <w:b/>
          <w:i/>
          <w:sz w:val="28"/>
          <w:szCs w:val="28"/>
        </w:rPr>
        <w:t>Человек – живая природа (П)</w:t>
      </w:r>
      <w:r w:rsidRPr="00A8213D">
        <w:rPr>
          <w:sz w:val="28"/>
          <w:szCs w:val="28"/>
        </w:rPr>
        <w:t>. Представители этого типа имеют дело с раст</w:t>
      </w:r>
      <w:r w:rsidRPr="00A8213D">
        <w:rPr>
          <w:sz w:val="28"/>
          <w:szCs w:val="28"/>
        </w:rPr>
        <w:t>и</w:t>
      </w:r>
      <w:r w:rsidRPr="00A8213D">
        <w:rPr>
          <w:sz w:val="28"/>
          <w:szCs w:val="28"/>
        </w:rPr>
        <w:t>тельными и животными организмами, микроорганизмами и условиями их существ</w:t>
      </w:r>
      <w:r w:rsidRPr="00A8213D">
        <w:rPr>
          <w:sz w:val="28"/>
          <w:szCs w:val="28"/>
        </w:rPr>
        <w:t>о</w:t>
      </w:r>
      <w:r w:rsidRPr="00A8213D">
        <w:rPr>
          <w:sz w:val="28"/>
          <w:szCs w:val="28"/>
        </w:rPr>
        <w:t>вания. Примеры: мастер-плодоовощевод, агроном, зоотехник, ветеринар, микроби</w:t>
      </w:r>
      <w:r w:rsidRPr="00A8213D">
        <w:rPr>
          <w:sz w:val="28"/>
          <w:szCs w:val="28"/>
        </w:rPr>
        <w:t>о</w:t>
      </w:r>
      <w:r w:rsidRPr="00A8213D">
        <w:rPr>
          <w:sz w:val="28"/>
          <w:szCs w:val="28"/>
        </w:rPr>
        <w:t>лог.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9C251E">
        <w:rPr>
          <w:b/>
          <w:i/>
          <w:sz w:val="28"/>
          <w:szCs w:val="28"/>
        </w:rPr>
        <w:t>2. Человек – техника (и неживая природа) (Т)</w:t>
      </w:r>
      <w:r w:rsidRPr="00A8213D">
        <w:rPr>
          <w:sz w:val="28"/>
          <w:szCs w:val="28"/>
        </w:rPr>
        <w:t>. Работники имеют дело с нежив</w:t>
      </w:r>
      <w:r w:rsidRPr="00A8213D">
        <w:rPr>
          <w:sz w:val="28"/>
          <w:szCs w:val="28"/>
        </w:rPr>
        <w:t>ы</w:t>
      </w:r>
      <w:r w:rsidRPr="00A8213D">
        <w:rPr>
          <w:sz w:val="28"/>
          <w:szCs w:val="28"/>
        </w:rPr>
        <w:t>ми, техническими объектами труда. Примеры: слесарь-сборщик, техник-механик, инженер-механик, электрослесарь, инженер-электрик, техник-технолог общественн</w:t>
      </w:r>
      <w:r w:rsidRPr="00A8213D">
        <w:rPr>
          <w:sz w:val="28"/>
          <w:szCs w:val="28"/>
        </w:rPr>
        <w:t>о</w:t>
      </w:r>
      <w:r w:rsidRPr="00A8213D">
        <w:rPr>
          <w:sz w:val="28"/>
          <w:szCs w:val="28"/>
        </w:rPr>
        <w:t>го п</w:t>
      </w:r>
      <w:r w:rsidRPr="00A8213D">
        <w:rPr>
          <w:sz w:val="28"/>
          <w:szCs w:val="28"/>
        </w:rPr>
        <w:t>и</w:t>
      </w:r>
      <w:r w:rsidRPr="00A8213D">
        <w:rPr>
          <w:sz w:val="28"/>
          <w:szCs w:val="28"/>
        </w:rPr>
        <w:t>тания.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9C251E">
        <w:rPr>
          <w:b/>
          <w:i/>
          <w:sz w:val="28"/>
          <w:szCs w:val="28"/>
        </w:rPr>
        <w:t>3. Человек – человек (Ч).</w:t>
      </w:r>
      <w:r w:rsidRPr="00A8213D">
        <w:rPr>
          <w:sz w:val="28"/>
          <w:szCs w:val="28"/>
        </w:rPr>
        <w:t xml:space="preserve"> Предметом интереса, распознавания, обслуживания, пр</w:t>
      </w:r>
      <w:r w:rsidRPr="00A8213D">
        <w:rPr>
          <w:sz w:val="28"/>
          <w:szCs w:val="28"/>
        </w:rPr>
        <w:t>е</w:t>
      </w:r>
      <w:r w:rsidRPr="00A8213D">
        <w:rPr>
          <w:sz w:val="28"/>
          <w:szCs w:val="28"/>
        </w:rPr>
        <w:t>образования здесь являются социальные системы, сообщества, группы населения, люди разного возраста. Примеры: продавец продовольственных товаров, парикмахер, и</w:t>
      </w:r>
      <w:r w:rsidRPr="00A8213D">
        <w:rPr>
          <w:sz w:val="28"/>
          <w:szCs w:val="28"/>
        </w:rPr>
        <w:t>н</w:t>
      </w:r>
      <w:r w:rsidRPr="00A8213D">
        <w:rPr>
          <w:sz w:val="28"/>
          <w:szCs w:val="28"/>
        </w:rPr>
        <w:t>женер-организатор производства, врач, учитель.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9C251E">
        <w:rPr>
          <w:b/>
          <w:i/>
          <w:sz w:val="28"/>
          <w:szCs w:val="28"/>
        </w:rPr>
        <w:t>4. Человек – знаковая система (3).</w:t>
      </w:r>
      <w:r w:rsidRPr="00A8213D">
        <w:rPr>
          <w:sz w:val="28"/>
          <w:szCs w:val="28"/>
        </w:rPr>
        <w:t xml:space="preserve"> Естественные и искусственные языки, усло</w:t>
      </w:r>
      <w:r w:rsidRPr="00A8213D">
        <w:rPr>
          <w:sz w:val="28"/>
          <w:szCs w:val="28"/>
        </w:rPr>
        <w:t>в</w:t>
      </w:r>
      <w:r w:rsidRPr="00A8213D">
        <w:rPr>
          <w:sz w:val="28"/>
          <w:szCs w:val="28"/>
        </w:rPr>
        <w:t>ные знаки, символы, цифры, формулы - вот предметные миры, которые занимают предст</w:t>
      </w:r>
      <w:r w:rsidRPr="00A8213D">
        <w:rPr>
          <w:sz w:val="28"/>
          <w:szCs w:val="28"/>
        </w:rPr>
        <w:t>а</w:t>
      </w:r>
      <w:r w:rsidRPr="00A8213D">
        <w:rPr>
          <w:sz w:val="28"/>
          <w:szCs w:val="28"/>
        </w:rPr>
        <w:t>вителей профессий этого типа. Примеры: оператор фотонаборного автомата, програ</w:t>
      </w:r>
      <w:r w:rsidRPr="00A8213D">
        <w:rPr>
          <w:sz w:val="28"/>
          <w:szCs w:val="28"/>
        </w:rPr>
        <w:t>м</w:t>
      </w:r>
      <w:r w:rsidRPr="00A8213D">
        <w:rPr>
          <w:sz w:val="28"/>
          <w:szCs w:val="28"/>
        </w:rPr>
        <w:t>мист, чертежник-картограф, математик, редактор издательства, языковед.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9C251E">
        <w:rPr>
          <w:b/>
          <w:i/>
          <w:sz w:val="28"/>
          <w:szCs w:val="28"/>
        </w:rPr>
        <w:t>5. Человек – художественный образ (X).</w:t>
      </w:r>
      <w:r w:rsidRPr="00A8213D">
        <w:rPr>
          <w:sz w:val="28"/>
          <w:szCs w:val="28"/>
        </w:rPr>
        <w:t xml:space="preserve"> Явления, факты художественного от</w:t>
      </w:r>
      <w:r w:rsidRPr="00A8213D">
        <w:rPr>
          <w:sz w:val="28"/>
          <w:szCs w:val="28"/>
        </w:rPr>
        <w:t>о</w:t>
      </w:r>
      <w:r w:rsidRPr="00A8213D">
        <w:rPr>
          <w:sz w:val="28"/>
          <w:szCs w:val="28"/>
        </w:rPr>
        <w:t>бражения действительности - вот что занимает представителей этого типа профессий. Примеры: художник-декоратор, художник-реставратор, настройщик музыкальных инструментов, концертный исполнитель, артист балета, актер драматического театра.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Эти пять типов профессий разделяют по признаку целей на три класса: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9C251E">
        <w:rPr>
          <w:i/>
          <w:sz w:val="28"/>
          <w:szCs w:val="28"/>
        </w:rPr>
        <w:t>1. Гностические профессии (Г)</w:t>
      </w:r>
      <w:r w:rsidRPr="00A8213D">
        <w:rPr>
          <w:sz w:val="28"/>
          <w:szCs w:val="28"/>
        </w:rPr>
        <w:t xml:space="preserve"> (от древнегреч. "гнозис" -</w:t>
      </w:r>
      <w:r w:rsidR="009C251E">
        <w:rPr>
          <w:sz w:val="28"/>
          <w:szCs w:val="28"/>
        </w:rPr>
        <w:t xml:space="preserve"> </w:t>
      </w:r>
      <w:r w:rsidRPr="00A8213D">
        <w:rPr>
          <w:sz w:val="28"/>
          <w:szCs w:val="28"/>
        </w:rPr>
        <w:t xml:space="preserve">знание). Примеры: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 xml:space="preserve">в типе "человек - природа" – контролер-приемщик фруктов, дегустатор чая;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в типе "человек – техника" – пирометрист, контролер готовой продукции в маш</w:t>
      </w:r>
      <w:r w:rsidRPr="00A8213D">
        <w:rPr>
          <w:sz w:val="28"/>
          <w:szCs w:val="28"/>
        </w:rPr>
        <w:t>и</w:t>
      </w:r>
      <w:r w:rsidRPr="00A8213D">
        <w:rPr>
          <w:sz w:val="28"/>
          <w:szCs w:val="28"/>
        </w:rPr>
        <w:t xml:space="preserve">ностроении, мастер-диагност сельскохозяйственной техники;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 xml:space="preserve">в типе "человек – человек" – судебно-медицинский эксперт, врачебно-трудовой эксперт, социолог;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в типе "человек - знаковая система" – корректор типографии, контролер полуфа</w:t>
      </w:r>
      <w:r w:rsidRPr="00A8213D">
        <w:rPr>
          <w:sz w:val="28"/>
          <w:szCs w:val="28"/>
        </w:rPr>
        <w:t>б</w:t>
      </w:r>
      <w:r w:rsidRPr="00A8213D">
        <w:rPr>
          <w:sz w:val="28"/>
          <w:szCs w:val="28"/>
        </w:rPr>
        <w:t xml:space="preserve">рикатов и готовой продукции в полиграфии, бухгалтер-ревизор;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в типе "человек - художественный образ" – искусствовед, музыковед, театровед.</w:t>
      </w:r>
    </w:p>
    <w:p w:rsidR="00A8213D" w:rsidRPr="009C251E" w:rsidRDefault="00A8213D" w:rsidP="009C251E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i/>
          <w:sz w:val="28"/>
          <w:szCs w:val="28"/>
        </w:rPr>
      </w:pPr>
      <w:r w:rsidRPr="009C251E">
        <w:rPr>
          <w:i/>
          <w:sz w:val="28"/>
          <w:szCs w:val="28"/>
        </w:rPr>
        <w:t xml:space="preserve">2. Преобразующие профессии (П). </w:t>
      </w:r>
      <w:r w:rsidRPr="00A8213D">
        <w:rPr>
          <w:sz w:val="28"/>
          <w:szCs w:val="28"/>
        </w:rPr>
        <w:t xml:space="preserve">Примеры: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в типе "человек - природа" – мастер-плодоовощевод, мастер-животновод, аппара</w:t>
      </w:r>
      <w:r w:rsidRPr="00A8213D">
        <w:rPr>
          <w:sz w:val="28"/>
          <w:szCs w:val="28"/>
        </w:rPr>
        <w:t>т</w:t>
      </w:r>
      <w:r w:rsidRPr="00A8213D">
        <w:rPr>
          <w:sz w:val="28"/>
          <w:szCs w:val="28"/>
        </w:rPr>
        <w:t xml:space="preserve">чик по выращиванию дрожжей, агроном по защите растений, зооинженер;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в типе "человек - техника" – слесарь-ремонтник, токарь, оператор прокатного ст</w:t>
      </w:r>
      <w:r w:rsidRPr="00A8213D">
        <w:rPr>
          <w:sz w:val="28"/>
          <w:szCs w:val="28"/>
        </w:rPr>
        <w:t>а</w:t>
      </w:r>
      <w:r w:rsidRPr="00A8213D">
        <w:rPr>
          <w:sz w:val="28"/>
          <w:szCs w:val="28"/>
        </w:rPr>
        <w:t xml:space="preserve">на;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 xml:space="preserve">в типе "человек - человек" – учитель, педагог-тренер, мастер производственного обучения, инженер-педагог, экскурсовод; </w:t>
      </w:r>
    </w:p>
    <w:p w:rsidR="00A8213D" w:rsidRPr="00A8213D" w:rsidRDefault="009C251E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типе "человек - </w:t>
      </w:r>
      <w:r w:rsidR="00A8213D" w:rsidRPr="00A8213D">
        <w:rPr>
          <w:sz w:val="28"/>
          <w:szCs w:val="28"/>
        </w:rPr>
        <w:t xml:space="preserve">знаковая система" – чертежник-картограф, машинистка-стенографистка, бухгалтер;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в типе "человек - художественный образ" – цветовод-декоратор, живописец по фарфору, лепщик архитектурных деталей.</w:t>
      </w:r>
    </w:p>
    <w:p w:rsidR="00A8213D" w:rsidRPr="009C251E" w:rsidRDefault="00A8213D" w:rsidP="009C251E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i/>
          <w:sz w:val="28"/>
          <w:szCs w:val="28"/>
        </w:rPr>
      </w:pPr>
      <w:r w:rsidRPr="009C251E">
        <w:rPr>
          <w:i/>
          <w:sz w:val="28"/>
          <w:szCs w:val="28"/>
        </w:rPr>
        <w:t xml:space="preserve">3. Изыскательские профессии (И). </w:t>
      </w:r>
      <w:r w:rsidRPr="00A8213D">
        <w:rPr>
          <w:sz w:val="28"/>
          <w:szCs w:val="28"/>
        </w:rPr>
        <w:t xml:space="preserve">Примеры: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 xml:space="preserve">в типе "человек - природа" – летчик-наблюдатель рыбного хозяйства, летчик-наблюдатель лесного хозяйства, биолог-исследователь;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 xml:space="preserve">в типе "человек - техника" – раскройщик верха обуви, раскладчик лекал, инженер-конструктор;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 xml:space="preserve">в типе "человек - человек" – воспитатель, организатор производства, организатор торговли;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 xml:space="preserve">в типе "человек - знаковая система" – программист, математик;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в типе "человек - художественный образ" – художник по проектированию интерь</w:t>
      </w:r>
      <w:r w:rsidRPr="00A8213D">
        <w:rPr>
          <w:sz w:val="28"/>
          <w:szCs w:val="28"/>
        </w:rPr>
        <w:t>е</w:t>
      </w:r>
      <w:r w:rsidRPr="00A8213D">
        <w:rPr>
          <w:sz w:val="28"/>
          <w:szCs w:val="28"/>
        </w:rPr>
        <w:t>ра, композитор.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По признаку основных средств труда в рамках каждого класса могут (но не всегда) выделяться четыре отдела:</w:t>
      </w:r>
    </w:p>
    <w:p w:rsidR="00A8213D" w:rsidRPr="009C251E" w:rsidRDefault="00A8213D" w:rsidP="009C251E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i/>
          <w:sz w:val="28"/>
          <w:szCs w:val="28"/>
        </w:rPr>
      </w:pPr>
      <w:r w:rsidRPr="009C251E">
        <w:rPr>
          <w:i/>
          <w:sz w:val="28"/>
          <w:szCs w:val="28"/>
        </w:rPr>
        <w:t xml:space="preserve">1. Профессии ручного труда (Р). </w:t>
      </w:r>
      <w:r w:rsidRPr="00A8213D">
        <w:rPr>
          <w:sz w:val="28"/>
          <w:szCs w:val="28"/>
        </w:rPr>
        <w:t xml:space="preserve">Примеры: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 xml:space="preserve">в классе гностических профессий – лаборант химико-бактериологического анализа, контролер слесарных и станочных работ, фельдшер-лаборант;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 xml:space="preserve">в классе преобразующих профессий – ветеринарный фельдшер, слесарь, картограф, художник-живописец. 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В классе изыскательских профессий ручные средства могут быть, по-видимому, только вспомогательными, как, например, карандаш и бумага в руках конструктора.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9C251E">
        <w:rPr>
          <w:i/>
          <w:sz w:val="28"/>
          <w:szCs w:val="28"/>
        </w:rPr>
        <w:t>2. Профессии машинно-ручного труда (М).</w:t>
      </w:r>
      <w:r w:rsidRPr="00A8213D">
        <w:rPr>
          <w:sz w:val="28"/>
          <w:szCs w:val="28"/>
        </w:rPr>
        <w:t xml:space="preserve"> Машины с ручным управлением со</w:t>
      </w:r>
      <w:r w:rsidRPr="00A8213D">
        <w:rPr>
          <w:sz w:val="28"/>
          <w:szCs w:val="28"/>
        </w:rPr>
        <w:t>з</w:t>
      </w:r>
      <w:r w:rsidRPr="00A8213D">
        <w:rPr>
          <w:sz w:val="28"/>
          <w:szCs w:val="28"/>
        </w:rPr>
        <w:t>даются для обработки, преобразования, перемещения предметов труда, поэтому т</w:t>
      </w:r>
      <w:r w:rsidRPr="00A8213D">
        <w:rPr>
          <w:sz w:val="28"/>
          <w:szCs w:val="28"/>
        </w:rPr>
        <w:t>и</w:t>
      </w:r>
      <w:r w:rsidRPr="00A8213D">
        <w:rPr>
          <w:sz w:val="28"/>
          <w:szCs w:val="28"/>
        </w:rPr>
        <w:t>пичными профессиями для этого подразделения классификации являются машинист эк</w:t>
      </w:r>
      <w:r w:rsidRPr="00A8213D">
        <w:rPr>
          <w:sz w:val="28"/>
          <w:szCs w:val="28"/>
        </w:rPr>
        <w:t>с</w:t>
      </w:r>
      <w:r w:rsidRPr="00A8213D">
        <w:rPr>
          <w:sz w:val="28"/>
          <w:szCs w:val="28"/>
        </w:rPr>
        <w:t>каватора, токарь, водитель автомобиля.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9C251E">
        <w:rPr>
          <w:i/>
          <w:sz w:val="28"/>
          <w:szCs w:val="28"/>
        </w:rPr>
        <w:t>3. Профессии, связанные с применением автоматизированных и автоматических систем (А)</w:t>
      </w:r>
      <w:r w:rsidRPr="00A8213D">
        <w:rPr>
          <w:sz w:val="28"/>
          <w:szCs w:val="28"/>
        </w:rPr>
        <w:t>: оператор инкубационных цехов, оператор станков с программным упра</w:t>
      </w:r>
      <w:r w:rsidRPr="00A8213D">
        <w:rPr>
          <w:sz w:val="28"/>
          <w:szCs w:val="28"/>
        </w:rPr>
        <w:t>в</w:t>
      </w:r>
      <w:r w:rsidRPr="00A8213D">
        <w:rPr>
          <w:sz w:val="28"/>
          <w:szCs w:val="28"/>
        </w:rPr>
        <w:t>лением, оператор магнитной записи.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9C251E">
        <w:rPr>
          <w:i/>
          <w:sz w:val="28"/>
          <w:szCs w:val="28"/>
        </w:rPr>
        <w:t>4. Профессии, связанные с преобладанием функциональных средств труда (Ф).</w:t>
      </w:r>
      <w:r w:rsidRPr="00A8213D">
        <w:rPr>
          <w:sz w:val="28"/>
          <w:szCs w:val="28"/>
        </w:rPr>
        <w:t xml:space="preserve"> Здесь имеются в виду психологические средства труда - разного рода мысленные эт</w:t>
      </w:r>
      <w:r w:rsidRPr="00A8213D">
        <w:rPr>
          <w:sz w:val="28"/>
          <w:szCs w:val="28"/>
        </w:rPr>
        <w:t>а</w:t>
      </w:r>
      <w:r w:rsidRPr="00A8213D">
        <w:rPr>
          <w:sz w:val="28"/>
          <w:szCs w:val="28"/>
        </w:rPr>
        <w:t>лоны (например, у акробата - мысленный образец последовательности действий, у дирижера - образные эталоны и т.д.).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9C251E">
        <w:rPr>
          <w:i/>
          <w:sz w:val="28"/>
          <w:szCs w:val="28"/>
          <w:u w:val="single"/>
        </w:rPr>
        <w:t>По условиям труда</w:t>
      </w:r>
      <w:r w:rsidRPr="00A8213D">
        <w:rPr>
          <w:sz w:val="28"/>
          <w:szCs w:val="28"/>
        </w:rPr>
        <w:t xml:space="preserve"> Е.А. Климов делит профессии на четыре группы: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1. Работа в условиях микроклимата, близких к бытовым, "комнатным" (б): лаб</w:t>
      </w:r>
      <w:r w:rsidRPr="00A8213D">
        <w:rPr>
          <w:sz w:val="28"/>
          <w:szCs w:val="28"/>
        </w:rPr>
        <w:t>о</w:t>
      </w:r>
      <w:r w:rsidRPr="00A8213D">
        <w:rPr>
          <w:sz w:val="28"/>
          <w:szCs w:val="28"/>
        </w:rPr>
        <w:t>ранты, бухгалтеры, операторы ЭВМ.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2. Работа, связанная с пребыванием на открытом воздухе в любую погоду (о): а</w:t>
      </w:r>
      <w:r w:rsidRPr="00A8213D">
        <w:rPr>
          <w:sz w:val="28"/>
          <w:szCs w:val="28"/>
        </w:rPr>
        <w:t>г</w:t>
      </w:r>
      <w:r w:rsidRPr="00A8213D">
        <w:rPr>
          <w:sz w:val="28"/>
          <w:szCs w:val="28"/>
        </w:rPr>
        <w:t>роном, монтажник стальных и железобетонных конструкций, инспектор госавтои</w:t>
      </w:r>
      <w:r w:rsidRPr="00A8213D">
        <w:rPr>
          <w:sz w:val="28"/>
          <w:szCs w:val="28"/>
        </w:rPr>
        <w:t>н</w:t>
      </w:r>
      <w:r w:rsidRPr="00A8213D">
        <w:rPr>
          <w:sz w:val="28"/>
          <w:szCs w:val="28"/>
        </w:rPr>
        <w:t>спекции.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3. Работа в необычных условиях на высоте, под водой, под землей, при повыше</w:t>
      </w:r>
      <w:r w:rsidRPr="00A8213D">
        <w:rPr>
          <w:sz w:val="28"/>
          <w:szCs w:val="28"/>
        </w:rPr>
        <w:t>н</w:t>
      </w:r>
      <w:r w:rsidRPr="00A8213D">
        <w:rPr>
          <w:sz w:val="28"/>
          <w:szCs w:val="28"/>
        </w:rPr>
        <w:t>ных и пониженных температурах и т.п. (н): антенщик-мачтовик, водолаз, машинист горн</w:t>
      </w:r>
      <w:r w:rsidRPr="00A8213D">
        <w:rPr>
          <w:sz w:val="28"/>
          <w:szCs w:val="28"/>
        </w:rPr>
        <w:t>о</w:t>
      </w:r>
      <w:r w:rsidRPr="00A8213D">
        <w:rPr>
          <w:sz w:val="28"/>
          <w:szCs w:val="28"/>
        </w:rPr>
        <w:t>го комбайна, пожарный.</w:t>
      </w:r>
    </w:p>
    <w:p w:rsidR="00A8213D" w:rsidRPr="00A8213D" w:rsidRDefault="00A8213D" w:rsidP="00A8213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8213D">
        <w:rPr>
          <w:sz w:val="28"/>
          <w:szCs w:val="28"/>
        </w:rPr>
        <w:t>4. Работа в условиях повышенной моральной ответственности за жизнь, здоровье людей (взрослых или детей), большие материальные ценности (м): воспитатель де</w:t>
      </w:r>
      <w:r w:rsidRPr="00A8213D">
        <w:rPr>
          <w:sz w:val="28"/>
          <w:szCs w:val="28"/>
        </w:rPr>
        <w:t>т</w:t>
      </w:r>
      <w:r w:rsidRPr="00A8213D">
        <w:rPr>
          <w:sz w:val="28"/>
          <w:szCs w:val="28"/>
        </w:rPr>
        <w:t>ского сада, учитель, следователь.</w:t>
      </w:r>
    </w:p>
    <w:p w:rsidR="004D17A4" w:rsidRPr="006D45E6" w:rsidRDefault="00A8213D" w:rsidP="0085081B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color w:val="FF0000"/>
          <w:sz w:val="28"/>
          <w:szCs w:val="28"/>
        </w:rPr>
      </w:pPr>
      <w:r w:rsidRPr="00A8213D">
        <w:rPr>
          <w:sz w:val="28"/>
          <w:szCs w:val="28"/>
        </w:rPr>
        <w:t>Выделенные четыре группы являются не взаимоисключающими, но частично со</w:t>
      </w:r>
      <w:r w:rsidRPr="00A8213D">
        <w:rPr>
          <w:sz w:val="28"/>
          <w:szCs w:val="28"/>
        </w:rPr>
        <w:t>в</w:t>
      </w:r>
      <w:r w:rsidRPr="00A8213D">
        <w:rPr>
          <w:sz w:val="28"/>
          <w:szCs w:val="28"/>
        </w:rPr>
        <w:t xml:space="preserve">падающими. Они приведены просто как возможное средство различения профессий по тем признакам, которые </w:t>
      </w:r>
      <w:r w:rsidR="006D45E6">
        <w:rPr>
          <w:sz w:val="28"/>
          <w:szCs w:val="28"/>
        </w:rPr>
        <w:t>человек сочтет для себя важными</w:t>
      </w:r>
      <w:r w:rsidR="00261E81">
        <w:rPr>
          <w:sz w:val="28"/>
          <w:szCs w:val="28"/>
        </w:rPr>
        <w:t xml:space="preserve"> </w:t>
      </w:r>
      <w:r w:rsidR="00261E81" w:rsidRPr="006D45E6">
        <w:rPr>
          <w:sz w:val="28"/>
          <w:szCs w:val="28"/>
        </w:rPr>
        <w:t>[</w:t>
      </w:r>
      <w:r w:rsidR="006D45E6" w:rsidRPr="006D45E6">
        <w:rPr>
          <w:sz w:val="28"/>
          <w:szCs w:val="28"/>
        </w:rPr>
        <w:t>32</w:t>
      </w:r>
      <w:r w:rsidR="00261E81" w:rsidRPr="006D45E6">
        <w:rPr>
          <w:sz w:val="28"/>
          <w:szCs w:val="28"/>
        </w:rPr>
        <w:t>]</w:t>
      </w:r>
      <w:r w:rsidR="006D45E6">
        <w:rPr>
          <w:sz w:val="28"/>
          <w:szCs w:val="28"/>
        </w:rPr>
        <w:t>.</w:t>
      </w:r>
    </w:p>
    <w:p w:rsidR="00261E81" w:rsidRPr="006D45E6" w:rsidRDefault="00261E81" w:rsidP="0085081B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261E81" w:rsidRPr="006D45E6" w:rsidRDefault="00261E81" w:rsidP="0085081B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261E81" w:rsidRPr="006D45E6" w:rsidRDefault="00261E81" w:rsidP="0085081B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261E81" w:rsidRPr="006D45E6" w:rsidRDefault="00261E81" w:rsidP="0085081B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261E81" w:rsidRPr="006D45E6" w:rsidRDefault="00261E81" w:rsidP="0085081B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261E81" w:rsidRPr="006D45E6" w:rsidRDefault="00261E81" w:rsidP="0085081B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261E81" w:rsidRPr="006D45E6" w:rsidRDefault="00261E81" w:rsidP="0085081B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261E81" w:rsidRPr="006D45E6" w:rsidRDefault="00261E81" w:rsidP="0085081B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261E81" w:rsidRPr="006D45E6" w:rsidRDefault="00261E81" w:rsidP="0085081B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261E81" w:rsidRPr="006D45E6" w:rsidRDefault="00261E81" w:rsidP="0085081B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</w:p>
    <w:p w:rsidR="004D17A4" w:rsidRDefault="004D17A4" w:rsidP="004D17A4">
      <w:pPr>
        <w:spacing w:line="360" w:lineRule="auto"/>
        <w:ind w:left="360" w:right="76"/>
        <w:jc w:val="center"/>
        <w:rPr>
          <w:b/>
          <w:sz w:val="36"/>
          <w:szCs w:val="36"/>
        </w:rPr>
      </w:pPr>
      <w:r w:rsidRPr="004D17A4">
        <w:rPr>
          <w:b/>
          <w:sz w:val="36"/>
          <w:szCs w:val="36"/>
        </w:rPr>
        <w:t>Глава 2. Влияние профессионального выбора супругов на характер их межличностных отнош</w:t>
      </w:r>
      <w:r w:rsidRPr="004D17A4">
        <w:rPr>
          <w:b/>
          <w:sz w:val="36"/>
          <w:szCs w:val="36"/>
        </w:rPr>
        <w:t>е</w:t>
      </w:r>
      <w:r w:rsidRPr="004D17A4">
        <w:rPr>
          <w:b/>
          <w:sz w:val="36"/>
          <w:szCs w:val="36"/>
        </w:rPr>
        <w:t>ний</w:t>
      </w:r>
      <w:r w:rsidR="0085081B">
        <w:rPr>
          <w:b/>
          <w:sz w:val="36"/>
          <w:szCs w:val="36"/>
        </w:rPr>
        <w:t>.</w:t>
      </w:r>
    </w:p>
    <w:p w:rsidR="00261E81" w:rsidRPr="00FF59B9" w:rsidRDefault="00261E81" w:rsidP="00542F4E">
      <w:pPr>
        <w:spacing w:line="360" w:lineRule="auto"/>
        <w:ind w:right="76"/>
        <w:jc w:val="both"/>
        <w:rPr>
          <w:sz w:val="28"/>
          <w:szCs w:val="28"/>
        </w:rPr>
      </w:pPr>
    </w:p>
    <w:p w:rsidR="00B446D8" w:rsidRDefault="00B446D8" w:rsidP="00B446D8">
      <w:pPr>
        <w:spacing w:line="360" w:lineRule="auto"/>
        <w:ind w:right="76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 – 16 супружеских пар, где 8 - из одной сферы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8 – из разных.</w:t>
      </w:r>
      <w:r w:rsidR="003D5E83">
        <w:rPr>
          <w:sz w:val="28"/>
          <w:szCs w:val="28"/>
        </w:rPr>
        <w:t xml:space="preserve"> Возрастной показатель, профессиональный стаж, количество лет в бр</w:t>
      </w:r>
      <w:r w:rsidR="003D5E83">
        <w:rPr>
          <w:sz w:val="28"/>
          <w:szCs w:val="28"/>
        </w:rPr>
        <w:t>а</w:t>
      </w:r>
      <w:r w:rsidR="003D5E83">
        <w:rPr>
          <w:sz w:val="28"/>
          <w:szCs w:val="28"/>
        </w:rPr>
        <w:t>ке, а так же сфера деятельности</w:t>
      </w:r>
      <w:r>
        <w:rPr>
          <w:sz w:val="28"/>
          <w:szCs w:val="28"/>
        </w:rPr>
        <w:t xml:space="preserve"> </w:t>
      </w:r>
      <w:r w:rsidR="003D5E83">
        <w:rPr>
          <w:sz w:val="28"/>
          <w:szCs w:val="28"/>
        </w:rPr>
        <w:t>не имели конкретных границ.</w:t>
      </w:r>
    </w:p>
    <w:p w:rsidR="003D5E83" w:rsidRDefault="003D5E83" w:rsidP="003D5E8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Гипотеза: </w:t>
      </w:r>
      <w:r>
        <w:rPr>
          <w:sz w:val="28"/>
          <w:szCs w:val="28"/>
        </w:rPr>
        <w:t>для достижения наиболее оптимальных супружеских отношений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 учитывать особенности различных профессий, их специфику,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нальные личностные качества супругов и их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четаемость. Вероятно, для создания крепкой благополучной семьи следует искать партнера, близкого по сфере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сиональной деятельности.</w:t>
      </w:r>
    </w:p>
    <w:p w:rsidR="004D17A4" w:rsidRPr="00BD6881" w:rsidRDefault="00542F4E" w:rsidP="00B446D8">
      <w:pPr>
        <w:spacing w:line="360" w:lineRule="auto"/>
        <w:ind w:right="7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использованы такие </w:t>
      </w:r>
      <w:r w:rsidRPr="003D5E83">
        <w:rPr>
          <w:b/>
          <w:sz w:val="28"/>
          <w:szCs w:val="28"/>
        </w:rPr>
        <w:t>методики</w:t>
      </w:r>
      <w:r>
        <w:rPr>
          <w:sz w:val="28"/>
          <w:szCs w:val="28"/>
        </w:rPr>
        <w:t>, как тест-опросник удовлетворенности 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ком </w:t>
      </w:r>
      <w:r w:rsidRPr="00B80921">
        <w:rPr>
          <w:sz w:val="28"/>
          <w:szCs w:val="28"/>
        </w:rPr>
        <w:t>В.В. Столин</w:t>
      </w:r>
      <w:r>
        <w:rPr>
          <w:sz w:val="28"/>
          <w:szCs w:val="28"/>
        </w:rPr>
        <w:t>а, Т.Л. Романовой, Г.П. Бутенко и самостоятельно составленная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кета, позволяющая установить степень удовлетворенности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сией.</w:t>
      </w:r>
    </w:p>
    <w:p w:rsidR="00B77BF5" w:rsidRPr="00B80921" w:rsidRDefault="00B77BF5" w:rsidP="00B77BF5">
      <w:pPr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sz w:val="28"/>
          <w:szCs w:val="28"/>
        </w:rPr>
        <w:t>Приведем краткое описание методики:</w:t>
      </w:r>
    </w:p>
    <w:p w:rsidR="00B77BF5" w:rsidRPr="00B80921" w:rsidRDefault="00B77BF5" w:rsidP="00B77BF5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80921">
        <w:rPr>
          <w:sz w:val="28"/>
          <w:szCs w:val="28"/>
        </w:rPr>
        <w:t>Тест-опросник удовлетворенности браком В.В. Столин</w:t>
      </w:r>
      <w:r>
        <w:rPr>
          <w:sz w:val="28"/>
          <w:szCs w:val="28"/>
        </w:rPr>
        <w:t xml:space="preserve">а, Т.Л. Романовой, Г.П. Бутенко. </w:t>
      </w:r>
      <w:r w:rsidRPr="00B80921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B80921">
        <w:rPr>
          <w:sz w:val="28"/>
          <w:szCs w:val="28"/>
        </w:rPr>
        <w:t>вы</w:t>
      </w:r>
      <w:r>
        <w:rPr>
          <w:sz w:val="28"/>
          <w:szCs w:val="28"/>
        </w:rPr>
        <w:t>явить степень удовлетворенности-</w:t>
      </w:r>
      <w:r w:rsidRPr="00B80921">
        <w:rPr>
          <w:sz w:val="28"/>
          <w:szCs w:val="28"/>
        </w:rPr>
        <w:t>неудовлетворенности браком</w:t>
      </w:r>
      <w:r>
        <w:rPr>
          <w:sz w:val="28"/>
          <w:szCs w:val="28"/>
        </w:rPr>
        <w:t>, а также сте</w:t>
      </w:r>
      <w:r>
        <w:rPr>
          <w:sz w:val="28"/>
          <w:szCs w:val="28"/>
        </w:rPr>
        <w:softHyphen/>
        <w:t>пени согласования-</w:t>
      </w:r>
      <w:r w:rsidRPr="00B80921">
        <w:rPr>
          <w:sz w:val="28"/>
          <w:szCs w:val="28"/>
        </w:rPr>
        <w:t>рассогласования удовл</w:t>
      </w:r>
      <w:r w:rsidRPr="00B80921">
        <w:rPr>
          <w:sz w:val="28"/>
          <w:szCs w:val="28"/>
        </w:rPr>
        <w:t>е</w:t>
      </w:r>
      <w:r w:rsidRPr="00B80921">
        <w:rPr>
          <w:sz w:val="28"/>
          <w:szCs w:val="28"/>
        </w:rPr>
        <w:t>тво</w:t>
      </w:r>
      <w:r w:rsidRPr="00B80921">
        <w:rPr>
          <w:sz w:val="28"/>
          <w:szCs w:val="28"/>
        </w:rPr>
        <w:softHyphen/>
        <w:t>ренности браком у той или иной социальной группы.</w:t>
      </w:r>
    </w:p>
    <w:p w:rsidR="00B77BF5" w:rsidRPr="00B80921" w:rsidRDefault="00B77BF5" w:rsidP="00B77BF5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sz w:val="28"/>
          <w:szCs w:val="28"/>
        </w:rPr>
        <w:t>Опросник представляет собой одномерную шкалу, состоящую из 24 утверждений, относящихся к различным сферам: восприятию себя и партне</w:t>
      </w:r>
      <w:r w:rsidRPr="00B80921">
        <w:rPr>
          <w:sz w:val="28"/>
          <w:szCs w:val="28"/>
        </w:rPr>
        <w:softHyphen/>
        <w:t>ра, мнения, оценки, у</w:t>
      </w:r>
      <w:r w:rsidRPr="00B80921">
        <w:rPr>
          <w:sz w:val="28"/>
          <w:szCs w:val="28"/>
        </w:rPr>
        <w:t>с</w:t>
      </w:r>
      <w:r w:rsidRPr="00B80921">
        <w:rPr>
          <w:sz w:val="28"/>
          <w:szCs w:val="28"/>
        </w:rPr>
        <w:t>тановки и т. д.</w:t>
      </w:r>
    </w:p>
    <w:p w:rsidR="00B77BF5" w:rsidRPr="00B80921" w:rsidRDefault="00B77BF5" w:rsidP="00B77BF5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sz w:val="28"/>
          <w:szCs w:val="28"/>
        </w:rPr>
        <w:t>Каждому утверждению соответствуют 3 варианта ответа:</w:t>
      </w:r>
    </w:p>
    <w:p w:rsidR="00B77BF5" w:rsidRPr="00B80921" w:rsidRDefault="00B77BF5" w:rsidP="00B77BF5">
      <w:pPr>
        <w:shd w:val="clear" w:color="auto" w:fill="FFFFFF"/>
        <w:tabs>
          <w:tab w:val="left" w:pos="370"/>
        </w:tabs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sz w:val="28"/>
          <w:szCs w:val="28"/>
        </w:rPr>
        <w:t>а)</w:t>
      </w:r>
      <w:r w:rsidRPr="00B80921">
        <w:rPr>
          <w:sz w:val="28"/>
          <w:szCs w:val="28"/>
        </w:rPr>
        <w:tab/>
        <w:t>верно;</w:t>
      </w:r>
    </w:p>
    <w:p w:rsidR="00B77BF5" w:rsidRPr="00B80921" w:rsidRDefault="00B77BF5" w:rsidP="00B77BF5">
      <w:pPr>
        <w:shd w:val="clear" w:color="auto" w:fill="FFFFFF"/>
        <w:tabs>
          <w:tab w:val="left" w:pos="370"/>
        </w:tabs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sz w:val="28"/>
          <w:szCs w:val="28"/>
        </w:rPr>
        <w:t>б)</w:t>
      </w:r>
      <w:r w:rsidRPr="00B80921">
        <w:rPr>
          <w:sz w:val="28"/>
          <w:szCs w:val="28"/>
        </w:rPr>
        <w:tab/>
        <w:t>трудно сказать;</w:t>
      </w:r>
    </w:p>
    <w:p w:rsidR="00B77BF5" w:rsidRPr="00B80921" w:rsidRDefault="00B77BF5" w:rsidP="00B77BF5">
      <w:pPr>
        <w:shd w:val="clear" w:color="auto" w:fill="FFFFFF"/>
        <w:tabs>
          <w:tab w:val="left" w:pos="370"/>
        </w:tabs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sz w:val="28"/>
          <w:szCs w:val="28"/>
        </w:rPr>
        <w:t>в)</w:t>
      </w:r>
      <w:r w:rsidRPr="00B80921">
        <w:rPr>
          <w:sz w:val="28"/>
          <w:szCs w:val="28"/>
        </w:rPr>
        <w:tab/>
        <w:t>неверно.</w:t>
      </w:r>
    </w:p>
    <w:p w:rsidR="00B77BF5" w:rsidRPr="00B80921" w:rsidRDefault="00B77BF5" w:rsidP="00B77BF5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bCs/>
          <w:sz w:val="28"/>
          <w:szCs w:val="28"/>
        </w:rPr>
        <w:t xml:space="preserve">Испытуемые получают следующую инструкцию: </w:t>
      </w:r>
      <w:r w:rsidRPr="00B80921">
        <w:rPr>
          <w:sz w:val="28"/>
          <w:szCs w:val="28"/>
        </w:rPr>
        <w:t>«Внимательно читайте</w:t>
      </w:r>
      <w:r>
        <w:rPr>
          <w:sz w:val="28"/>
          <w:szCs w:val="28"/>
        </w:rPr>
        <w:t xml:space="preserve"> </w:t>
      </w:r>
      <w:r w:rsidRPr="00B80921">
        <w:rPr>
          <w:sz w:val="28"/>
          <w:szCs w:val="28"/>
        </w:rPr>
        <w:t>каждое утверждение и выбирайте</w:t>
      </w:r>
      <w:r>
        <w:rPr>
          <w:sz w:val="28"/>
          <w:szCs w:val="28"/>
        </w:rPr>
        <w:t xml:space="preserve"> </w:t>
      </w:r>
      <w:r w:rsidRPr="00B8092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80921">
        <w:rPr>
          <w:sz w:val="28"/>
          <w:szCs w:val="28"/>
        </w:rPr>
        <w:t>из 3 предлагаемых вариантов ответов. Старайтесь изб</w:t>
      </w:r>
      <w:r w:rsidRPr="00B80921">
        <w:rPr>
          <w:sz w:val="28"/>
          <w:szCs w:val="28"/>
        </w:rPr>
        <w:t>е</w:t>
      </w:r>
      <w:r w:rsidRPr="00B80921">
        <w:rPr>
          <w:sz w:val="28"/>
          <w:szCs w:val="28"/>
        </w:rPr>
        <w:t>г</w:t>
      </w:r>
      <w:r>
        <w:rPr>
          <w:sz w:val="28"/>
          <w:szCs w:val="28"/>
        </w:rPr>
        <w:t xml:space="preserve">ать промежуточных ответов типа </w:t>
      </w:r>
      <w:r w:rsidRPr="00B77BF5">
        <w:rPr>
          <w:sz w:val="28"/>
          <w:szCs w:val="28"/>
        </w:rPr>
        <w:t>“</w:t>
      </w:r>
      <w:r w:rsidRPr="00B80921">
        <w:rPr>
          <w:sz w:val="28"/>
          <w:szCs w:val="28"/>
        </w:rPr>
        <w:t>трудно сказа</w:t>
      </w:r>
      <w:r>
        <w:rPr>
          <w:sz w:val="28"/>
          <w:szCs w:val="28"/>
        </w:rPr>
        <w:t>ть</w:t>
      </w:r>
      <w:r w:rsidRPr="00B77BF5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B77BF5">
        <w:rPr>
          <w:sz w:val="28"/>
          <w:szCs w:val="28"/>
        </w:rPr>
        <w:t>“</w:t>
      </w:r>
      <w:r>
        <w:rPr>
          <w:sz w:val="28"/>
          <w:szCs w:val="28"/>
        </w:rPr>
        <w:t>затрудняюсь ответить</w:t>
      </w:r>
      <w:r w:rsidRPr="00B77BF5">
        <w:rPr>
          <w:sz w:val="28"/>
          <w:szCs w:val="28"/>
        </w:rPr>
        <w:t>”</w:t>
      </w:r>
      <w:r>
        <w:rPr>
          <w:sz w:val="28"/>
          <w:szCs w:val="28"/>
        </w:rPr>
        <w:t>»</w:t>
      </w:r>
      <w:r w:rsidRPr="00B80921">
        <w:rPr>
          <w:sz w:val="28"/>
          <w:szCs w:val="28"/>
        </w:rPr>
        <w:t xml:space="preserve"> и т. д.</w:t>
      </w:r>
    </w:p>
    <w:p w:rsidR="00B77BF5" w:rsidRPr="00B80921" w:rsidRDefault="00B77BF5" w:rsidP="00B77BF5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sz w:val="28"/>
          <w:szCs w:val="28"/>
        </w:rPr>
        <w:t>Обработка результатов осущ</w:t>
      </w:r>
      <w:r>
        <w:rPr>
          <w:sz w:val="28"/>
          <w:szCs w:val="28"/>
        </w:rPr>
        <w:t>ествляется по ключу. Если выбран</w:t>
      </w:r>
      <w:r w:rsidRPr="00B80921">
        <w:rPr>
          <w:sz w:val="28"/>
          <w:szCs w:val="28"/>
        </w:rPr>
        <w:t>ный испытуемыми вариант ответа (а, б или в) совпадает с приведенными в ключе, то начисляются 2 ба</w:t>
      </w:r>
      <w:r w:rsidRPr="00B80921">
        <w:rPr>
          <w:sz w:val="28"/>
          <w:szCs w:val="28"/>
        </w:rPr>
        <w:t>л</w:t>
      </w:r>
      <w:r w:rsidRPr="00B80921">
        <w:rPr>
          <w:sz w:val="28"/>
          <w:szCs w:val="28"/>
        </w:rPr>
        <w:t>ла; если промежуточный (б) - то 1 балл; за ответ, не совпадающий с приведе</w:t>
      </w:r>
      <w:r w:rsidRPr="00B80921">
        <w:rPr>
          <w:sz w:val="28"/>
          <w:szCs w:val="28"/>
        </w:rPr>
        <w:t>н</w:t>
      </w:r>
      <w:r w:rsidRPr="00B80921">
        <w:rPr>
          <w:sz w:val="28"/>
          <w:szCs w:val="28"/>
        </w:rPr>
        <w:t>ными, - 0 баллов.</w:t>
      </w:r>
    </w:p>
    <w:p w:rsidR="00B77BF5" w:rsidRPr="00B80921" w:rsidRDefault="00B77BF5" w:rsidP="00B77BF5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sz w:val="28"/>
          <w:szCs w:val="28"/>
        </w:rPr>
        <w:t>Далее подсчитывается суммарный балл по всем ответам. Возможный диапазон тестового балла от 0 до 48 баллов. Высокий балл говорит об удовлетворенности бр</w:t>
      </w:r>
      <w:r w:rsidRPr="00B80921">
        <w:rPr>
          <w:sz w:val="28"/>
          <w:szCs w:val="28"/>
        </w:rPr>
        <w:t>а</w:t>
      </w:r>
      <w:r w:rsidRPr="00B80921">
        <w:rPr>
          <w:sz w:val="28"/>
          <w:szCs w:val="28"/>
        </w:rPr>
        <w:t>ком.</w:t>
      </w:r>
    </w:p>
    <w:p w:rsidR="00B77BF5" w:rsidRPr="00B80921" w:rsidRDefault="00B77BF5" w:rsidP="00B77BF5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sz w:val="28"/>
          <w:szCs w:val="28"/>
        </w:rPr>
        <w:t>Вся ось суммарных баллов теста разбивается на 7 категорий:</w:t>
      </w:r>
    </w:p>
    <w:p w:rsidR="00B77BF5" w:rsidRPr="00B80921" w:rsidRDefault="00DF6BE3" w:rsidP="00B77BF5">
      <w:pPr>
        <w:widowControl w:val="0"/>
        <w:numPr>
          <w:ilvl w:val="0"/>
          <w:numId w:val="17"/>
        </w:numPr>
        <w:shd w:val="clear" w:color="auto" w:fill="FFFFFF"/>
        <w:tabs>
          <w:tab w:val="left" w:pos="743"/>
        </w:tabs>
        <w:suppressAutoHyphens/>
        <w:autoSpaceDE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полная неудовлетворенность </w:t>
      </w:r>
      <w:r w:rsidR="00B77BF5" w:rsidRPr="00B80921">
        <w:rPr>
          <w:sz w:val="28"/>
          <w:szCs w:val="28"/>
        </w:rPr>
        <w:t>– 0-16 баллов;</w:t>
      </w:r>
    </w:p>
    <w:p w:rsidR="00B77BF5" w:rsidRPr="00B80921" w:rsidRDefault="00DF6BE3" w:rsidP="00B77BF5">
      <w:pPr>
        <w:widowControl w:val="0"/>
        <w:numPr>
          <w:ilvl w:val="0"/>
          <w:numId w:val="17"/>
        </w:numPr>
        <w:shd w:val="clear" w:color="auto" w:fill="FFFFFF"/>
        <w:tabs>
          <w:tab w:val="left" w:pos="743"/>
        </w:tabs>
        <w:suppressAutoHyphens/>
        <w:autoSpaceDE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значительная удовлетворенность </w:t>
      </w:r>
      <w:r w:rsidR="00B77BF5" w:rsidRPr="00B80921">
        <w:rPr>
          <w:sz w:val="28"/>
          <w:szCs w:val="28"/>
        </w:rPr>
        <w:t>– 17-22 баллов;</w:t>
      </w:r>
    </w:p>
    <w:p w:rsidR="00B77BF5" w:rsidRPr="00B80921" w:rsidRDefault="00DF6BE3" w:rsidP="00B77BF5">
      <w:pPr>
        <w:widowControl w:val="0"/>
        <w:numPr>
          <w:ilvl w:val="0"/>
          <w:numId w:val="17"/>
        </w:numPr>
        <w:shd w:val="clear" w:color="auto" w:fill="FFFFFF"/>
        <w:tabs>
          <w:tab w:val="left" w:pos="743"/>
        </w:tabs>
        <w:suppressAutoHyphens/>
        <w:autoSpaceDE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скорее неудовлетворенность, чем удовлетворенность</w:t>
      </w:r>
      <w:r w:rsidR="00B77BF5" w:rsidRPr="00B80921">
        <w:rPr>
          <w:sz w:val="28"/>
          <w:szCs w:val="28"/>
        </w:rPr>
        <w:t xml:space="preserve"> – 23-26 баллов;</w:t>
      </w:r>
    </w:p>
    <w:p w:rsidR="00B77BF5" w:rsidRPr="00B80921" w:rsidRDefault="00B77BF5" w:rsidP="00B77BF5">
      <w:pPr>
        <w:widowControl w:val="0"/>
        <w:numPr>
          <w:ilvl w:val="0"/>
          <w:numId w:val="17"/>
        </w:numPr>
        <w:shd w:val="clear" w:color="auto" w:fill="FFFFFF"/>
        <w:tabs>
          <w:tab w:val="left" w:pos="743"/>
        </w:tabs>
        <w:suppressAutoHyphens/>
        <w:autoSpaceDE w:val="0"/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sz w:val="28"/>
          <w:szCs w:val="28"/>
        </w:rPr>
        <w:t>переходные – 27-28 баллов;</w:t>
      </w:r>
    </w:p>
    <w:p w:rsidR="00B77BF5" w:rsidRPr="00B80921" w:rsidRDefault="00DF6BE3" w:rsidP="00B77BF5">
      <w:pPr>
        <w:widowControl w:val="0"/>
        <w:numPr>
          <w:ilvl w:val="0"/>
          <w:numId w:val="17"/>
        </w:numPr>
        <w:shd w:val="clear" w:color="auto" w:fill="FFFFFF"/>
        <w:tabs>
          <w:tab w:val="left" w:pos="743"/>
        </w:tabs>
        <w:suppressAutoHyphens/>
        <w:autoSpaceDE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скорее удовлетворенность, чем неудовлетворенность </w:t>
      </w:r>
      <w:r w:rsidR="00B77BF5" w:rsidRPr="00B80921">
        <w:rPr>
          <w:sz w:val="28"/>
          <w:szCs w:val="28"/>
        </w:rPr>
        <w:t>– 29-32 баллов;</w:t>
      </w:r>
    </w:p>
    <w:p w:rsidR="00B77BF5" w:rsidRPr="00B80921" w:rsidRDefault="00DF6BE3" w:rsidP="00B77BF5">
      <w:pPr>
        <w:widowControl w:val="0"/>
        <w:numPr>
          <w:ilvl w:val="0"/>
          <w:numId w:val="17"/>
        </w:numPr>
        <w:shd w:val="clear" w:color="auto" w:fill="FFFFFF"/>
        <w:tabs>
          <w:tab w:val="left" w:pos="743"/>
        </w:tabs>
        <w:suppressAutoHyphens/>
        <w:autoSpaceDE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значительная удовлетворенность </w:t>
      </w:r>
      <w:r w:rsidR="00B77BF5" w:rsidRPr="00B80921">
        <w:rPr>
          <w:sz w:val="28"/>
          <w:szCs w:val="28"/>
        </w:rPr>
        <w:t>– 33-38 баллов;</w:t>
      </w:r>
    </w:p>
    <w:p w:rsidR="00B77BF5" w:rsidRPr="00B80921" w:rsidRDefault="00DF6BE3" w:rsidP="00B77BF5">
      <w:pPr>
        <w:widowControl w:val="0"/>
        <w:numPr>
          <w:ilvl w:val="0"/>
          <w:numId w:val="17"/>
        </w:numPr>
        <w:shd w:val="clear" w:color="auto" w:fill="FFFFFF"/>
        <w:tabs>
          <w:tab w:val="left" w:pos="743"/>
        </w:tabs>
        <w:suppressAutoHyphens/>
        <w:autoSpaceDE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полная удовлетворенность </w:t>
      </w:r>
      <w:r w:rsidR="00B77BF5" w:rsidRPr="00B80921">
        <w:rPr>
          <w:sz w:val="28"/>
          <w:szCs w:val="28"/>
        </w:rPr>
        <w:t>– 39-48 баллов.</w:t>
      </w:r>
    </w:p>
    <w:p w:rsidR="00B77BF5" w:rsidRDefault="00B77BF5" w:rsidP="00B77BF5">
      <w:pPr>
        <w:spacing w:line="360" w:lineRule="auto"/>
        <w:ind w:right="76" w:firstLine="360"/>
        <w:rPr>
          <w:sz w:val="28"/>
          <w:szCs w:val="28"/>
        </w:rPr>
      </w:pPr>
    </w:p>
    <w:p w:rsidR="00B77BF5" w:rsidRPr="00B80921" w:rsidRDefault="00B77BF5" w:rsidP="00B77B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0921">
        <w:rPr>
          <w:bCs/>
          <w:sz w:val="28"/>
          <w:szCs w:val="28"/>
        </w:rPr>
        <w:t>Ключ</w:t>
      </w:r>
    </w:p>
    <w:p w:rsidR="00B77BF5" w:rsidRPr="00B80921" w:rsidRDefault="00B77BF5" w:rsidP="00B77B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0921">
        <w:rPr>
          <w:sz w:val="28"/>
          <w:szCs w:val="28"/>
        </w:rPr>
        <w:t>1в, 2в, За</w:t>
      </w:r>
      <w:r>
        <w:rPr>
          <w:sz w:val="28"/>
          <w:szCs w:val="28"/>
        </w:rPr>
        <w:t>, 4в, 5в, 6в, 7а, 8а, 9в, 10в,11в, 12а, 13в, 14в, 15а, 16</w:t>
      </w:r>
      <w:r w:rsidRPr="00B80921">
        <w:rPr>
          <w:sz w:val="28"/>
          <w:szCs w:val="28"/>
        </w:rPr>
        <w:t>в, 17а, 18в, 19в, 20в, 21в, 22а, 23а, 24в.</w:t>
      </w:r>
    </w:p>
    <w:p w:rsidR="00261E81" w:rsidRDefault="00261E81" w:rsidP="00505CFF">
      <w:pPr>
        <w:spacing w:line="360" w:lineRule="auto"/>
        <w:ind w:right="76" w:firstLine="360"/>
        <w:rPr>
          <w:sz w:val="28"/>
          <w:szCs w:val="28"/>
        </w:rPr>
      </w:pPr>
    </w:p>
    <w:p w:rsidR="00505CFF" w:rsidRDefault="00505CFF" w:rsidP="00505CFF">
      <w:pPr>
        <w:spacing w:line="360" w:lineRule="auto"/>
        <w:ind w:right="76" w:firstLine="360"/>
        <w:rPr>
          <w:sz w:val="28"/>
          <w:szCs w:val="28"/>
        </w:rPr>
      </w:pPr>
      <w:r>
        <w:rPr>
          <w:sz w:val="28"/>
          <w:szCs w:val="28"/>
        </w:rPr>
        <w:t>2. Анкета.</w:t>
      </w:r>
    </w:p>
    <w:p w:rsidR="00505CFF" w:rsidRDefault="00505CFF" w:rsidP="00505CFF">
      <w:pPr>
        <w:spacing w:line="360" w:lineRule="auto"/>
        <w:ind w:right="76" w:firstLine="360"/>
        <w:rPr>
          <w:sz w:val="28"/>
          <w:szCs w:val="28"/>
        </w:rPr>
      </w:pPr>
      <w:r>
        <w:rPr>
          <w:sz w:val="28"/>
          <w:szCs w:val="28"/>
        </w:rPr>
        <w:t>Цель - установление степени удовлетворенности професс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ей, причинно-следственной связи профессии и конфликтов в семье.</w:t>
      </w:r>
    </w:p>
    <w:p w:rsidR="008602D6" w:rsidRDefault="008602D6" w:rsidP="00505CFF">
      <w:pPr>
        <w:spacing w:line="360" w:lineRule="auto"/>
        <w:ind w:right="76" w:firstLine="360"/>
        <w:rPr>
          <w:sz w:val="28"/>
          <w:szCs w:val="28"/>
        </w:rPr>
      </w:pPr>
    </w:p>
    <w:p w:rsidR="00322F06" w:rsidRPr="00322F06" w:rsidRDefault="00322F06" w:rsidP="00322F06">
      <w:pPr>
        <w:numPr>
          <w:ilvl w:val="1"/>
          <w:numId w:val="21"/>
        </w:numPr>
        <w:spacing w:line="360" w:lineRule="auto"/>
        <w:ind w:right="76"/>
        <w:jc w:val="center"/>
        <w:rPr>
          <w:b/>
          <w:i/>
          <w:sz w:val="28"/>
          <w:szCs w:val="28"/>
        </w:rPr>
      </w:pPr>
      <w:r w:rsidRPr="00322F06">
        <w:rPr>
          <w:b/>
          <w:i/>
          <w:sz w:val="28"/>
          <w:szCs w:val="28"/>
        </w:rPr>
        <w:t>Исследование особенностей взаимоотношений в семьях супругов с одной  сферой профессиональной деятельности</w:t>
      </w:r>
      <w:r w:rsidR="000F3843">
        <w:rPr>
          <w:b/>
          <w:i/>
          <w:sz w:val="28"/>
          <w:szCs w:val="28"/>
        </w:rPr>
        <w:t>.</w:t>
      </w:r>
    </w:p>
    <w:p w:rsidR="001A6D10" w:rsidRDefault="001A6D10" w:rsidP="002D3659">
      <w:pPr>
        <w:spacing w:line="360" w:lineRule="auto"/>
        <w:ind w:right="76" w:firstLine="360"/>
        <w:rPr>
          <w:sz w:val="28"/>
          <w:szCs w:val="28"/>
        </w:rPr>
      </w:pPr>
      <w:r>
        <w:rPr>
          <w:sz w:val="28"/>
          <w:szCs w:val="28"/>
        </w:rPr>
        <w:t>В выборке участвовало 8 семей</w:t>
      </w:r>
      <w:r w:rsidR="000F3843">
        <w:rPr>
          <w:sz w:val="28"/>
          <w:szCs w:val="28"/>
        </w:rPr>
        <w:t>.</w:t>
      </w:r>
      <w:r w:rsidR="001B0A26">
        <w:rPr>
          <w:sz w:val="28"/>
          <w:szCs w:val="28"/>
        </w:rPr>
        <w:t xml:space="preserve"> Основная часть испытуемых </w:t>
      </w:r>
      <w:r w:rsidR="00581205">
        <w:rPr>
          <w:sz w:val="28"/>
          <w:szCs w:val="28"/>
        </w:rPr>
        <w:t>являлись ровесн</w:t>
      </w:r>
      <w:r w:rsidR="00581205">
        <w:rPr>
          <w:sz w:val="28"/>
          <w:szCs w:val="28"/>
        </w:rPr>
        <w:t>и</w:t>
      </w:r>
      <w:r w:rsidR="00581205">
        <w:rPr>
          <w:sz w:val="28"/>
          <w:szCs w:val="28"/>
        </w:rPr>
        <w:t>ками со значительным стажем совместной жизни и профессиональным стажем, но б</w:t>
      </w:r>
      <w:r w:rsidR="00581205">
        <w:rPr>
          <w:sz w:val="28"/>
          <w:szCs w:val="28"/>
        </w:rPr>
        <w:t>ы</w:t>
      </w:r>
      <w:r w:rsidR="00581205">
        <w:rPr>
          <w:sz w:val="28"/>
          <w:szCs w:val="28"/>
        </w:rPr>
        <w:t>ли и недавно поженившиеся, с небольшим профессиональным стажем и семья со знач</w:t>
      </w:r>
      <w:r w:rsidR="00581205">
        <w:rPr>
          <w:sz w:val="28"/>
          <w:szCs w:val="28"/>
        </w:rPr>
        <w:t>и</w:t>
      </w:r>
      <w:r w:rsidR="00581205">
        <w:rPr>
          <w:sz w:val="28"/>
          <w:szCs w:val="28"/>
        </w:rPr>
        <w:t>тельной разницей в возрасте.</w:t>
      </w:r>
    </w:p>
    <w:p w:rsidR="0012001C" w:rsidRDefault="001A6D10" w:rsidP="002D3659">
      <w:pPr>
        <w:spacing w:line="360" w:lineRule="auto"/>
        <w:ind w:right="76" w:firstLine="360"/>
        <w:rPr>
          <w:sz w:val="28"/>
          <w:szCs w:val="28"/>
        </w:rPr>
      </w:pPr>
      <w:r>
        <w:rPr>
          <w:sz w:val="28"/>
          <w:szCs w:val="28"/>
        </w:rPr>
        <w:t>По итогам исследования можно сказать, что п</w:t>
      </w:r>
      <w:r w:rsidR="006B141B">
        <w:rPr>
          <w:sz w:val="28"/>
          <w:szCs w:val="28"/>
        </w:rPr>
        <w:t>очти все испытуемые либо вообще не считали причиной конфликтов в семье профессиональную деятельности, либо считали частично. Лишь один и</w:t>
      </w:r>
      <w:r w:rsidR="008B3273">
        <w:rPr>
          <w:sz w:val="28"/>
          <w:szCs w:val="28"/>
        </w:rPr>
        <w:t>спытуемый однозначно ответил,</w:t>
      </w:r>
      <w:r w:rsidR="007740BA">
        <w:rPr>
          <w:sz w:val="28"/>
          <w:szCs w:val="28"/>
        </w:rPr>
        <w:t xml:space="preserve"> </w:t>
      </w:r>
      <w:r w:rsidR="008B3273">
        <w:rPr>
          <w:sz w:val="28"/>
          <w:szCs w:val="28"/>
        </w:rPr>
        <w:t>что причиной сч</w:t>
      </w:r>
      <w:r w:rsidR="008B3273">
        <w:rPr>
          <w:sz w:val="28"/>
          <w:szCs w:val="28"/>
        </w:rPr>
        <w:t>и</w:t>
      </w:r>
      <w:r w:rsidR="008B3273">
        <w:rPr>
          <w:sz w:val="28"/>
          <w:szCs w:val="28"/>
        </w:rPr>
        <w:t xml:space="preserve">тает в т.ч. </w:t>
      </w:r>
      <w:r>
        <w:rPr>
          <w:sz w:val="28"/>
          <w:szCs w:val="28"/>
        </w:rPr>
        <w:t xml:space="preserve">и </w:t>
      </w:r>
      <w:r w:rsidR="008B3273">
        <w:rPr>
          <w:sz w:val="28"/>
          <w:szCs w:val="28"/>
        </w:rPr>
        <w:t>профессию</w:t>
      </w:r>
      <w:r w:rsidR="00581205">
        <w:rPr>
          <w:sz w:val="28"/>
          <w:szCs w:val="28"/>
        </w:rPr>
        <w:t xml:space="preserve"> (наблюдается серьезное разочарование во всех сферах жи</w:t>
      </w:r>
      <w:r w:rsidR="00581205">
        <w:rPr>
          <w:sz w:val="28"/>
          <w:szCs w:val="28"/>
        </w:rPr>
        <w:t>з</w:t>
      </w:r>
      <w:r w:rsidR="00581205">
        <w:rPr>
          <w:sz w:val="28"/>
          <w:szCs w:val="28"/>
        </w:rPr>
        <w:t>ни)</w:t>
      </w:r>
      <w:r w:rsidR="008B3273">
        <w:rPr>
          <w:sz w:val="28"/>
          <w:szCs w:val="28"/>
        </w:rPr>
        <w:t>, и один испытуемый ответил противоположно – нет конфликтов вообще, т.к. о</w:t>
      </w:r>
      <w:r w:rsidR="008B3273">
        <w:rPr>
          <w:sz w:val="28"/>
          <w:szCs w:val="28"/>
        </w:rPr>
        <w:t>д</w:t>
      </w:r>
      <w:r w:rsidR="008B3273">
        <w:rPr>
          <w:sz w:val="28"/>
          <w:szCs w:val="28"/>
        </w:rPr>
        <w:t>на сфера деятельности</w:t>
      </w:r>
      <w:r w:rsidR="00581205">
        <w:rPr>
          <w:sz w:val="28"/>
          <w:szCs w:val="28"/>
        </w:rPr>
        <w:t xml:space="preserve"> (полная удовлетворенность браком)</w:t>
      </w:r>
      <w:r>
        <w:rPr>
          <w:sz w:val="28"/>
          <w:szCs w:val="28"/>
        </w:rPr>
        <w:t>. Чаще всего степенью оценки удовл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творенности профессией было 4 ба</w:t>
      </w:r>
      <w:r w:rsidR="00581205">
        <w:rPr>
          <w:sz w:val="28"/>
          <w:szCs w:val="28"/>
        </w:rPr>
        <w:t>л</w:t>
      </w:r>
      <w:r>
        <w:rPr>
          <w:sz w:val="28"/>
          <w:szCs w:val="28"/>
        </w:rPr>
        <w:t>ла из 7 (</w:t>
      </w:r>
      <w:r w:rsidRPr="001A6D10">
        <w:rPr>
          <w:sz w:val="28"/>
          <w:szCs w:val="28"/>
        </w:rPr>
        <w:t>“</w:t>
      </w:r>
      <w:r>
        <w:rPr>
          <w:sz w:val="28"/>
          <w:szCs w:val="28"/>
        </w:rPr>
        <w:t>в целом все хорошо, но хотелось бы лучше</w:t>
      </w:r>
      <w:r w:rsidRPr="001A6D10">
        <w:rPr>
          <w:sz w:val="28"/>
          <w:szCs w:val="28"/>
        </w:rPr>
        <w:t>”</w:t>
      </w:r>
      <w:r>
        <w:rPr>
          <w:sz w:val="28"/>
          <w:szCs w:val="28"/>
        </w:rPr>
        <w:t>), но так же встречались единичные оценки как на 7, так и на 0 баллов. Женщины более удовлетворены своим делом, нежели мужчины. Но в прот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вовес этому можно сказать о том, что в целом мужчины удовлетворены браком больше, нежели женщины. </w:t>
      </w:r>
      <w:r w:rsidR="00F87B46">
        <w:rPr>
          <w:sz w:val="28"/>
          <w:szCs w:val="28"/>
        </w:rPr>
        <w:t>Лишь у 3 человек (18,75%) из 16 степень оценки удовл</w:t>
      </w:r>
      <w:r w:rsidR="00F87B46">
        <w:rPr>
          <w:sz w:val="28"/>
          <w:szCs w:val="28"/>
        </w:rPr>
        <w:t>е</w:t>
      </w:r>
      <w:r w:rsidR="00F87B46">
        <w:rPr>
          <w:sz w:val="28"/>
          <w:szCs w:val="28"/>
        </w:rPr>
        <w:t>творенностью бр</w:t>
      </w:r>
      <w:r w:rsidR="00F87B46">
        <w:rPr>
          <w:sz w:val="28"/>
          <w:szCs w:val="28"/>
        </w:rPr>
        <w:t>а</w:t>
      </w:r>
      <w:r w:rsidR="00F87B46">
        <w:rPr>
          <w:sz w:val="28"/>
          <w:szCs w:val="28"/>
        </w:rPr>
        <w:t>ком находится на показателях ниже среднего, у остальных 13 (81,25%) этот п</w:t>
      </w:r>
      <w:r w:rsidR="00F87B46">
        <w:rPr>
          <w:sz w:val="28"/>
          <w:szCs w:val="28"/>
        </w:rPr>
        <w:t>о</w:t>
      </w:r>
      <w:r w:rsidR="00F87B46">
        <w:rPr>
          <w:sz w:val="28"/>
          <w:szCs w:val="28"/>
        </w:rPr>
        <w:t>казатель выше среднего.</w:t>
      </w:r>
    </w:p>
    <w:p w:rsidR="00514752" w:rsidRDefault="00514752" w:rsidP="001A6D10">
      <w:pPr>
        <w:spacing w:line="360" w:lineRule="auto"/>
        <w:ind w:right="76"/>
        <w:rPr>
          <w:sz w:val="28"/>
          <w:szCs w:val="28"/>
        </w:rPr>
      </w:pPr>
    </w:p>
    <w:p w:rsidR="003F45D6" w:rsidRDefault="00514752" w:rsidP="0012001C">
      <w:pPr>
        <w:spacing w:line="360" w:lineRule="auto"/>
        <w:ind w:right="76" w:firstLine="360"/>
        <w:rPr>
          <w:sz w:val="28"/>
          <w:szCs w:val="28"/>
        </w:rPr>
      </w:pPr>
      <w:r w:rsidRPr="001E1D0F">
        <w:rPr>
          <w:i/>
          <w:sz w:val="28"/>
          <w:szCs w:val="28"/>
        </w:rPr>
        <w:t>Полностью удовлетворены</w:t>
      </w:r>
      <w:r>
        <w:rPr>
          <w:sz w:val="28"/>
          <w:szCs w:val="28"/>
        </w:rPr>
        <w:t xml:space="preserve"> браком 62,5% мужчин (5 человек из 8) и 25% женщин (2 человека из 8).</w:t>
      </w:r>
    </w:p>
    <w:p w:rsidR="00514752" w:rsidRDefault="00514752" w:rsidP="0012001C">
      <w:pPr>
        <w:spacing w:line="360" w:lineRule="auto"/>
        <w:ind w:right="76" w:firstLine="360"/>
        <w:rPr>
          <w:sz w:val="28"/>
          <w:szCs w:val="28"/>
        </w:rPr>
      </w:pPr>
      <w:r w:rsidRPr="001E1D0F">
        <w:rPr>
          <w:i/>
          <w:sz w:val="28"/>
          <w:szCs w:val="28"/>
        </w:rPr>
        <w:t>Значительно удовлетворены</w:t>
      </w:r>
      <w:r>
        <w:rPr>
          <w:sz w:val="28"/>
          <w:szCs w:val="28"/>
        </w:rPr>
        <w:t xml:space="preserve"> -  браком 25% мужчин (</w:t>
      </w:r>
      <w:r w:rsidR="000F3843">
        <w:rPr>
          <w:sz w:val="28"/>
          <w:szCs w:val="28"/>
        </w:rPr>
        <w:t>2 человека</w:t>
      </w:r>
      <w:r>
        <w:rPr>
          <w:sz w:val="28"/>
          <w:szCs w:val="28"/>
        </w:rPr>
        <w:t>) и 37,5% женщин (3 человека).</w:t>
      </w:r>
    </w:p>
    <w:p w:rsidR="00514752" w:rsidRDefault="00514752" w:rsidP="0012001C">
      <w:pPr>
        <w:spacing w:line="360" w:lineRule="auto"/>
        <w:ind w:right="76" w:firstLine="360"/>
        <w:rPr>
          <w:sz w:val="28"/>
          <w:szCs w:val="28"/>
        </w:rPr>
      </w:pPr>
      <w:r w:rsidRPr="001E1D0F">
        <w:rPr>
          <w:i/>
          <w:sz w:val="28"/>
          <w:szCs w:val="28"/>
        </w:rPr>
        <w:t xml:space="preserve">Полностью </w:t>
      </w:r>
      <w:r w:rsidR="008B6265">
        <w:rPr>
          <w:i/>
          <w:sz w:val="28"/>
          <w:szCs w:val="28"/>
        </w:rPr>
        <w:t>неудовлетворе</w:t>
      </w:r>
      <w:r w:rsidR="001B0A26">
        <w:rPr>
          <w:i/>
          <w:sz w:val="28"/>
          <w:szCs w:val="28"/>
        </w:rPr>
        <w:t>н</w:t>
      </w:r>
      <w:r w:rsidR="008B6265">
        <w:rPr>
          <w:i/>
          <w:sz w:val="28"/>
          <w:szCs w:val="28"/>
        </w:rPr>
        <w:t>н</w:t>
      </w:r>
      <w:r w:rsidRPr="001E1D0F">
        <w:rPr>
          <w:i/>
          <w:sz w:val="28"/>
          <w:szCs w:val="28"/>
        </w:rPr>
        <w:t>ы</w:t>
      </w:r>
      <w:r>
        <w:rPr>
          <w:sz w:val="28"/>
          <w:szCs w:val="28"/>
        </w:rPr>
        <w:t xml:space="preserve"> - 12,5% мужчин и женщин (по 1 человеку).</w:t>
      </w:r>
    </w:p>
    <w:p w:rsidR="00514752" w:rsidRDefault="00514752" w:rsidP="0012001C">
      <w:pPr>
        <w:spacing w:line="360" w:lineRule="auto"/>
        <w:ind w:right="76" w:firstLine="360"/>
        <w:rPr>
          <w:sz w:val="28"/>
          <w:szCs w:val="28"/>
        </w:rPr>
      </w:pPr>
      <w:r w:rsidRPr="001E1D0F">
        <w:rPr>
          <w:i/>
          <w:sz w:val="28"/>
          <w:szCs w:val="28"/>
        </w:rPr>
        <w:t xml:space="preserve">Скорее </w:t>
      </w:r>
      <w:r w:rsidR="001B0A26">
        <w:rPr>
          <w:i/>
          <w:sz w:val="28"/>
          <w:szCs w:val="28"/>
        </w:rPr>
        <w:t>неудовлетворенны</w:t>
      </w:r>
      <w:r w:rsidRPr="001E1D0F">
        <w:rPr>
          <w:i/>
          <w:sz w:val="28"/>
          <w:szCs w:val="28"/>
        </w:rPr>
        <w:t>, чем удовлетворены</w:t>
      </w:r>
      <w:r>
        <w:rPr>
          <w:sz w:val="28"/>
          <w:szCs w:val="28"/>
        </w:rPr>
        <w:t xml:space="preserve"> - 12,5% женщин (1 человек).</w:t>
      </w:r>
    </w:p>
    <w:p w:rsidR="00514752" w:rsidRDefault="00514752" w:rsidP="000F3843">
      <w:pPr>
        <w:spacing w:line="360" w:lineRule="auto"/>
        <w:ind w:right="76" w:firstLine="360"/>
        <w:rPr>
          <w:sz w:val="28"/>
          <w:szCs w:val="28"/>
        </w:rPr>
      </w:pPr>
      <w:r w:rsidRPr="001E1D0F">
        <w:rPr>
          <w:i/>
          <w:sz w:val="28"/>
          <w:szCs w:val="28"/>
        </w:rPr>
        <w:t>Скорее удовлетворены, чем неудовлетворенны</w:t>
      </w:r>
      <w:r>
        <w:rPr>
          <w:sz w:val="28"/>
          <w:szCs w:val="28"/>
        </w:rPr>
        <w:t xml:space="preserve">  - так же 12,5% женщин (1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век).</w:t>
      </w:r>
    </w:p>
    <w:p w:rsidR="00514752" w:rsidRPr="000F3843" w:rsidRDefault="001E1D0F" w:rsidP="0012001C">
      <w:pPr>
        <w:spacing w:line="360" w:lineRule="auto"/>
        <w:ind w:right="76" w:firstLine="360"/>
        <w:rPr>
          <w:sz w:val="28"/>
          <w:szCs w:val="28"/>
          <w:u w:val="single"/>
        </w:rPr>
      </w:pPr>
      <w:r w:rsidRPr="000F3843">
        <w:rPr>
          <w:sz w:val="28"/>
          <w:szCs w:val="28"/>
          <w:u w:val="single"/>
        </w:rPr>
        <w:t>Совпад</w:t>
      </w:r>
      <w:r w:rsidR="000F3843" w:rsidRPr="000F3843">
        <w:rPr>
          <w:sz w:val="28"/>
          <w:szCs w:val="28"/>
          <w:u w:val="single"/>
        </w:rPr>
        <w:t>ение степени удовлетворенности браком у обоих супругов</w:t>
      </w:r>
      <w:r w:rsidR="00514752" w:rsidRPr="000F3843">
        <w:rPr>
          <w:sz w:val="28"/>
          <w:szCs w:val="28"/>
          <w:u w:val="single"/>
        </w:rPr>
        <w:t>.</w:t>
      </w:r>
    </w:p>
    <w:p w:rsidR="00514752" w:rsidRDefault="00514752" w:rsidP="0012001C">
      <w:pPr>
        <w:spacing w:line="360" w:lineRule="auto"/>
        <w:ind w:right="76" w:firstLine="360"/>
        <w:rPr>
          <w:sz w:val="28"/>
          <w:szCs w:val="28"/>
        </w:rPr>
      </w:pPr>
      <w:r w:rsidRPr="001E1D0F">
        <w:rPr>
          <w:i/>
          <w:sz w:val="28"/>
          <w:szCs w:val="28"/>
        </w:rPr>
        <w:t>Полностью удовлетворены браком</w:t>
      </w:r>
      <w:r>
        <w:rPr>
          <w:sz w:val="28"/>
          <w:szCs w:val="28"/>
        </w:rPr>
        <w:t xml:space="preserve"> </w:t>
      </w:r>
      <w:r w:rsidR="00082D81">
        <w:rPr>
          <w:sz w:val="28"/>
          <w:szCs w:val="28"/>
        </w:rPr>
        <w:t xml:space="preserve">- </w:t>
      </w:r>
      <w:r>
        <w:rPr>
          <w:sz w:val="28"/>
          <w:szCs w:val="28"/>
        </w:rPr>
        <w:t>2 семьи (25%), в которой одна семья не сч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тает причиной конфликтов профессию, а вторая вообще считает брак полностью счас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ливым и отсутствие конфликтов как раз благодаря </w:t>
      </w:r>
      <w:r w:rsidR="002D3659">
        <w:rPr>
          <w:sz w:val="28"/>
          <w:szCs w:val="28"/>
        </w:rPr>
        <w:t>одной сфере деятельности и оцен</w:t>
      </w:r>
      <w:r w:rsidR="002D3659">
        <w:rPr>
          <w:sz w:val="28"/>
          <w:szCs w:val="28"/>
        </w:rPr>
        <w:t>и</w:t>
      </w:r>
      <w:r w:rsidR="002D3659">
        <w:rPr>
          <w:sz w:val="28"/>
          <w:szCs w:val="28"/>
        </w:rPr>
        <w:t>вают удовлетворенность профессией на 5 и 6 баллов.</w:t>
      </w:r>
    </w:p>
    <w:p w:rsidR="00082D81" w:rsidRDefault="00082D81" w:rsidP="0012001C">
      <w:pPr>
        <w:spacing w:line="360" w:lineRule="auto"/>
        <w:ind w:right="76" w:firstLine="360"/>
        <w:rPr>
          <w:sz w:val="28"/>
          <w:szCs w:val="28"/>
        </w:rPr>
      </w:pPr>
      <w:r w:rsidRPr="001E1D0F">
        <w:rPr>
          <w:i/>
          <w:sz w:val="28"/>
          <w:szCs w:val="28"/>
        </w:rPr>
        <w:t>Полностью неудовлетворенны</w:t>
      </w:r>
      <w:r w:rsidR="008B6265"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 – 1 семья (12,5%), где жена не считает причиной конфликтов профессиональную сферу, а муж считает</w:t>
      </w:r>
      <w:r w:rsidR="001E1D0F">
        <w:rPr>
          <w:sz w:val="28"/>
          <w:szCs w:val="28"/>
        </w:rPr>
        <w:t>.</w:t>
      </w:r>
      <w:r w:rsidR="006C3F87">
        <w:rPr>
          <w:sz w:val="28"/>
          <w:szCs w:val="28"/>
        </w:rPr>
        <w:t xml:space="preserve"> </w:t>
      </w:r>
      <w:r w:rsidR="005349ED">
        <w:rPr>
          <w:sz w:val="28"/>
          <w:szCs w:val="28"/>
        </w:rPr>
        <w:t>Возможно, столь низкие пок</w:t>
      </w:r>
      <w:r w:rsidR="005349ED">
        <w:rPr>
          <w:sz w:val="28"/>
          <w:szCs w:val="28"/>
        </w:rPr>
        <w:t>а</w:t>
      </w:r>
      <w:r w:rsidR="005349ED">
        <w:rPr>
          <w:sz w:val="28"/>
          <w:szCs w:val="28"/>
        </w:rPr>
        <w:t>затели связаны со сложной профессией обоих супругов – преподаватели</w:t>
      </w:r>
      <w:r w:rsidR="000F3843">
        <w:rPr>
          <w:sz w:val="28"/>
          <w:szCs w:val="28"/>
        </w:rPr>
        <w:t xml:space="preserve"> и знач</w:t>
      </w:r>
      <w:r w:rsidR="000F3843">
        <w:rPr>
          <w:sz w:val="28"/>
          <w:szCs w:val="28"/>
        </w:rPr>
        <w:t>и</w:t>
      </w:r>
      <w:r w:rsidR="000F3843">
        <w:rPr>
          <w:sz w:val="28"/>
          <w:szCs w:val="28"/>
        </w:rPr>
        <w:t>тельным стажем работы (20 лет)</w:t>
      </w:r>
      <w:r w:rsidR="005349ED">
        <w:rPr>
          <w:sz w:val="28"/>
          <w:szCs w:val="28"/>
        </w:rPr>
        <w:t xml:space="preserve">. </w:t>
      </w:r>
      <w:r w:rsidR="006C3F87">
        <w:rPr>
          <w:sz w:val="28"/>
          <w:szCs w:val="28"/>
        </w:rPr>
        <w:t>Муж хотел бы кардинально изменить свою жизнь во всем.</w:t>
      </w:r>
    </w:p>
    <w:p w:rsidR="001E1D0F" w:rsidRDefault="001E1D0F" w:rsidP="0012001C">
      <w:pPr>
        <w:spacing w:line="360" w:lineRule="auto"/>
        <w:ind w:right="76" w:firstLine="360"/>
        <w:rPr>
          <w:sz w:val="28"/>
          <w:szCs w:val="28"/>
        </w:rPr>
      </w:pPr>
      <w:r w:rsidRPr="001E1D0F">
        <w:rPr>
          <w:i/>
          <w:sz w:val="28"/>
          <w:szCs w:val="28"/>
        </w:rPr>
        <w:t>Значительно удовлетворены</w:t>
      </w:r>
      <w:r>
        <w:rPr>
          <w:sz w:val="28"/>
          <w:szCs w:val="28"/>
        </w:rPr>
        <w:t xml:space="preserve"> – 1 семья (12,5%), где оба супруга не считают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</w:t>
      </w:r>
      <w:r w:rsidR="002D3659">
        <w:rPr>
          <w:sz w:val="28"/>
          <w:szCs w:val="28"/>
        </w:rPr>
        <w:t>ной конфликтов профдеятельность и оцениваю удовлетворенность своей деятел</w:t>
      </w:r>
      <w:r w:rsidR="002D3659">
        <w:rPr>
          <w:sz w:val="28"/>
          <w:szCs w:val="28"/>
        </w:rPr>
        <w:t>ь</w:t>
      </w:r>
      <w:r w:rsidR="002D3659">
        <w:rPr>
          <w:sz w:val="28"/>
          <w:szCs w:val="28"/>
        </w:rPr>
        <w:t>ностью на 4 и 5 баллов.</w:t>
      </w:r>
    </w:p>
    <w:p w:rsidR="003F45D6" w:rsidRDefault="003F45D6" w:rsidP="003D5E83">
      <w:pPr>
        <w:spacing w:line="360" w:lineRule="auto"/>
        <w:ind w:right="76"/>
        <w:rPr>
          <w:sz w:val="28"/>
          <w:szCs w:val="28"/>
        </w:rPr>
      </w:pPr>
    </w:p>
    <w:p w:rsidR="00322F06" w:rsidRDefault="00322F06" w:rsidP="0012001C">
      <w:pPr>
        <w:spacing w:line="360" w:lineRule="auto"/>
        <w:ind w:right="76" w:firstLine="360"/>
        <w:rPr>
          <w:sz w:val="28"/>
          <w:szCs w:val="28"/>
        </w:rPr>
      </w:pPr>
    </w:p>
    <w:p w:rsidR="00322F06" w:rsidRPr="00322F06" w:rsidRDefault="00322F06" w:rsidP="00322F06">
      <w:pPr>
        <w:spacing w:line="360" w:lineRule="auto"/>
        <w:ind w:right="7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2.2. </w:t>
      </w:r>
      <w:r w:rsidRPr="00322F06">
        <w:rPr>
          <w:b/>
          <w:i/>
          <w:sz w:val="28"/>
          <w:szCs w:val="28"/>
        </w:rPr>
        <w:t>Исследование особенностей взаимоотношений в семьях супругов с различной сферой профессиональной деятельности</w:t>
      </w:r>
    </w:p>
    <w:p w:rsidR="003F45D6" w:rsidRDefault="0052450F" w:rsidP="0012001C">
      <w:pPr>
        <w:spacing w:line="360" w:lineRule="auto"/>
        <w:ind w:right="76" w:firstLine="360"/>
        <w:rPr>
          <w:sz w:val="28"/>
          <w:szCs w:val="28"/>
        </w:rPr>
      </w:pPr>
      <w:r>
        <w:rPr>
          <w:sz w:val="28"/>
          <w:szCs w:val="28"/>
        </w:rPr>
        <w:t>Выборка состояла из 8 семей. Основная часть  - молодые семьи с небольшим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жем совместного проживания  и опытом работы. </w:t>
      </w:r>
    </w:p>
    <w:p w:rsidR="00674196" w:rsidRDefault="0052450F" w:rsidP="0012001C">
      <w:pPr>
        <w:spacing w:line="360" w:lineRule="auto"/>
        <w:ind w:right="76" w:firstLine="360"/>
        <w:rPr>
          <w:sz w:val="28"/>
          <w:szCs w:val="28"/>
        </w:rPr>
      </w:pPr>
      <w:r>
        <w:rPr>
          <w:sz w:val="28"/>
          <w:szCs w:val="28"/>
        </w:rPr>
        <w:t>По итога</w:t>
      </w:r>
      <w:r w:rsidR="00AD745E">
        <w:rPr>
          <w:sz w:val="28"/>
          <w:szCs w:val="28"/>
        </w:rPr>
        <w:t>м</w:t>
      </w:r>
      <w:r>
        <w:rPr>
          <w:sz w:val="28"/>
          <w:szCs w:val="28"/>
        </w:rPr>
        <w:t xml:space="preserve"> исследования можно сказать, что </w:t>
      </w:r>
      <w:r w:rsidR="00AD745E">
        <w:rPr>
          <w:sz w:val="28"/>
          <w:szCs w:val="28"/>
        </w:rPr>
        <w:t>основная часть опрошенных не сч</w:t>
      </w:r>
      <w:r w:rsidR="00AD745E">
        <w:rPr>
          <w:sz w:val="28"/>
          <w:szCs w:val="28"/>
        </w:rPr>
        <w:t>и</w:t>
      </w:r>
      <w:r w:rsidR="00AD745E">
        <w:rPr>
          <w:sz w:val="28"/>
          <w:szCs w:val="28"/>
        </w:rPr>
        <w:t>тает причиной конфликтов в семье свою профессиональную деятельность, а скорее ли</w:t>
      </w:r>
      <w:r w:rsidR="00AD745E">
        <w:rPr>
          <w:sz w:val="28"/>
          <w:szCs w:val="28"/>
        </w:rPr>
        <w:t>ч</w:t>
      </w:r>
      <w:r w:rsidR="00AD745E">
        <w:rPr>
          <w:sz w:val="28"/>
          <w:szCs w:val="28"/>
        </w:rPr>
        <w:t>ностные качества друг друга. Оценка степени удовлетворенности профессией очень варьируется, нельзя выделить однозначно наиболее частую оценку. Но все-таки основная часть испытуемых склонная оценивать свою удовлетворенность пр</w:t>
      </w:r>
      <w:r w:rsidR="00AD745E">
        <w:rPr>
          <w:sz w:val="28"/>
          <w:szCs w:val="28"/>
        </w:rPr>
        <w:t>о</w:t>
      </w:r>
      <w:r w:rsidR="00AD745E">
        <w:rPr>
          <w:sz w:val="28"/>
          <w:szCs w:val="28"/>
        </w:rPr>
        <w:t>фессией ниже 5 баллов (</w:t>
      </w:r>
      <w:r w:rsidR="00AD745E" w:rsidRPr="00AD745E">
        <w:rPr>
          <w:sz w:val="28"/>
          <w:szCs w:val="28"/>
        </w:rPr>
        <w:t>“</w:t>
      </w:r>
      <w:r w:rsidR="00AD745E">
        <w:rPr>
          <w:sz w:val="28"/>
          <w:szCs w:val="28"/>
        </w:rPr>
        <w:t>доволен</w:t>
      </w:r>
      <w:r w:rsidR="00AD745E" w:rsidRPr="00AD745E">
        <w:rPr>
          <w:sz w:val="28"/>
          <w:szCs w:val="28"/>
        </w:rPr>
        <w:t>”)</w:t>
      </w:r>
      <w:r w:rsidR="00AD745E">
        <w:rPr>
          <w:sz w:val="28"/>
          <w:szCs w:val="28"/>
        </w:rPr>
        <w:t xml:space="preserve">. </w:t>
      </w:r>
      <w:r w:rsidR="00BC7F46">
        <w:rPr>
          <w:sz w:val="28"/>
          <w:szCs w:val="28"/>
        </w:rPr>
        <w:t>Это же можно сказать и о степени удовлетв</w:t>
      </w:r>
      <w:r w:rsidR="00BC7F46">
        <w:rPr>
          <w:sz w:val="28"/>
          <w:szCs w:val="28"/>
        </w:rPr>
        <w:t>о</w:t>
      </w:r>
      <w:r w:rsidR="0061750F">
        <w:rPr>
          <w:sz w:val="28"/>
          <w:szCs w:val="28"/>
        </w:rPr>
        <w:t>ренности бр</w:t>
      </w:r>
      <w:r w:rsidR="0061750F">
        <w:rPr>
          <w:sz w:val="28"/>
          <w:szCs w:val="28"/>
        </w:rPr>
        <w:t>а</w:t>
      </w:r>
      <w:r w:rsidR="0061750F">
        <w:rPr>
          <w:sz w:val="28"/>
          <w:szCs w:val="28"/>
        </w:rPr>
        <w:t>ком.</w:t>
      </w:r>
      <w:r w:rsidR="00BC7F46">
        <w:rPr>
          <w:sz w:val="28"/>
          <w:szCs w:val="28"/>
        </w:rPr>
        <w:t xml:space="preserve"> В основном оценки носили средние показатели. Но было 2 семьи</w:t>
      </w:r>
      <w:r w:rsidR="0061750F">
        <w:rPr>
          <w:sz w:val="28"/>
          <w:szCs w:val="28"/>
        </w:rPr>
        <w:t xml:space="preserve"> (25%)</w:t>
      </w:r>
      <w:r w:rsidR="00BC7F46">
        <w:rPr>
          <w:sz w:val="28"/>
          <w:szCs w:val="28"/>
        </w:rPr>
        <w:t>, где мн</w:t>
      </w:r>
      <w:r w:rsidR="00BC7F46">
        <w:rPr>
          <w:sz w:val="28"/>
          <w:szCs w:val="28"/>
        </w:rPr>
        <w:t>е</w:t>
      </w:r>
      <w:r w:rsidR="00BC7F46">
        <w:rPr>
          <w:sz w:val="28"/>
          <w:szCs w:val="28"/>
        </w:rPr>
        <w:t xml:space="preserve">ние обоих супругов полностью совпало – </w:t>
      </w:r>
      <w:r w:rsidR="00BC7F46" w:rsidRPr="00BC7F46">
        <w:rPr>
          <w:sz w:val="28"/>
          <w:szCs w:val="28"/>
        </w:rPr>
        <w:t>“</w:t>
      </w:r>
      <w:r w:rsidR="00BC7F46">
        <w:rPr>
          <w:sz w:val="28"/>
          <w:szCs w:val="28"/>
        </w:rPr>
        <w:t>полностью удовлетворены</w:t>
      </w:r>
      <w:r w:rsidR="00BC7F46" w:rsidRPr="00BC7F46">
        <w:rPr>
          <w:sz w:val="28"/>
          <w:szCs w:val="28"/>
        </w:rPr>
        <w:t xml:space="preserve">” </w:t>
      </w:r>
      <w:r w:rsidR="00BC7F46">
        <w:rPr>
          <w:sz w:val="28"/>
          <w:szCs w:val="28"/>
        </w:rPr>
        <w:t xml:space="preserve">и так же </w:t>
      </w:r>
      <w:r w:rsidR="008A3774">
        <w:rPr>
          <w:sz w:val="28"/>
          <w:szCs w:val="28"/>
        </w:rPr>
        <w:t>семья, где баллы оказались крайне низкими (возможно, причина в возра</w:t>
      </w:r>
      <w:r w:rsidR="008A3774">
        <w:rPr>
          <w:sz w:val="28"/>
          <w:szCs w:val="28"/>
        </w:rPr>
        <w:t>с</w:t>
      </w:r>
      <w:r w:rsidR="008A3774">
        <w:rPr>
          <w:sz w:val="28"/>
          <w:szCs w:val="28"/>
        </w:rPr>
        <w:t xml:space="preserve">тных показателях супругов, при этом жена абсолютно довольная своей профессией и абсолютна недовольна браком, а муж </w:t>
      </w:r>
      <w:r w:rsidR="008A3774" w:rsidRPr="008A3774">
        <w:rPr>
          <w:sz w:val="28"/>
          <w:szCs w:val="28"/>
        </w:rPr>
        <w:t>“</w:t>
      </w:r>
      <w:r w:rsidR="008A3774">
        <w:rPr>
          <w:sz w:val="28"/>
          <w:szCs w:val="28"/>
        </w:rPr>
        <w:t>скорее неудовлетворительно, чем удовлетв</w:t>
      </w:r>
      <w:r w:rsidR="008A3774">
        <w:rPr>
          <w:sz w:val="28"/>
          <w:szCs w:val="28"/>
        </w:rPr>
        <w:t>о</w:t>
      </w:r>
      <w:r w:rsidR="008A3774">
        <w:rPr>
          <w:sz w:val="28"/>
          <w:szCs w:val="28"/>
        </w:rPr>
        <w:t>рительно</w:t>
      </w:r>
      <w:r w:rsidR="008A3774" w:rsidRPr="008A3774">
        <w:rPr>
          <w:sz w:val="28"/>
          <w:szCs w:val="28"/>
        </w:rPr>
        <w:t>”</w:t>
      </w:r>
      <w:r w:rsidR="008A3774">
        <w:rPr>
          <w:sz w:val="28"/>
          <w:szCs w:val="28"/>
        </w:rPr>
        <w:t xml:space="preserve"> оцен</w:t>
      </w:r>
      <w:r w:rsidR="008A3774">
        <w:rPr>
          <w:sz w:val="28"/>
          <w:szCs w:val="28"/>
        </w:rPr>
        <w:t>и</w:t>
      </w:r>
      <w:r w:rsidR="008A3774">
        <w:rPr>
          <w:sz w:val="28"/>
          <w:szCs w:val="28"/>
        </w:rPr>
        <w:t xml:space="preserve">вает свой брак и все устраивает в профессии). </w:t>
      </w:r>
    </w:p>
    <w:p w:rsidR="00674196" w:rsidRDefault="00674196" w:rsidP="0012001C">
      <w:pPr>
        <w:spacing w:line="360" w:lineRule="auto"/>
        <w:ind w:right="76" w:firstLine="360"/>
        <w:rPr>
          <w:sz w:val="28"/>
          <w:szCs w:val="28"/>
        </w:rPr>
      </w:pPr>
      <w:r>
        <w:rPr>
          <w:i/>
          <w:sz w:val="28"/>
          <w:szCs w:val="28"/>
        </w:rPr>
        <w:t>Полностью удовлетворены браком</w:t>
      </w:r>
      <w:r>
        <w:rPr>
          <w:sz w:val="28"/>
          <w:szCs w:val="28"/>
        </w:rPr>
        <w:t xml:space="preserve"> – 37,5% мужчин, 37,5% женщин (по 3 чел)</w:t>
      </w:r>
    </w:p>
    <w:p w:rsidR="00674196" w:rsidRDefault="00674196" w:rsidP="0012001C">
      <w:pPr>
        <w:spacing w:line="360" w:lineRule="auto"/>
        <w:ind w:right="76" w:firstLine="360"/>
        <w:rPr>
          <w:sz w:val="28"/>
          <w:szCs w:val="28"/>
        </w:rPr>
      </w:pPr>
      <w:r>
        <w:rPr>
          <w:i/>
          <w:sz w:val="28"/>
          <w:szCs w:val="28"/>
        </w:rPr>
        <w:t>Значительно удовлетворены</w:t>
      </w:r>
      <w:r>
        <w:rPr>
          <w:sz w:val="28"/>
          <w:szCs w:val="28"/>
        </w:rPr>
        <w:t xml:space="preserve"> – 25% мужчин (2 чел), 12,5% женщина (1 чел)</w:t>
      </w:r>
    </w:p>
    <w:p w:rsidR="00674196" w:rsidRDefault="00674196" w:rsidP="0012001C">
      <w:pPr>
        <w:spacing w:line="360" w:lineRule="auto"/>
        <w:ind w:right="76" w:firstLine="360"/>
        <w:rPr>
          <w:sz w:val="28"/>
          <w:szCs w:val="28"/>
        </w:rPr>
      </w:pPr>
      <w:r>
        <w:rPr>
          <w:i/>
          <w:sz w:val="28"/>
          <w:szCs w:val="28"/>
        </w:rPr>
        <w:t>Скорее удовлетворены, чем неудовлетворенны</w:t>
      </w:r>
      <w:r>
        <w:rPr>
          <w:sz w:val="28"/>
          <w:szCs w:val="28"/>
        </w:rPr>
        <w:t xml:space="preserve"> – 25% мужчин (2 чел), 37,5 % 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щин (3 чел)</w:t>
      </w:r>
    </w:p>
    <w:p w:rsidR="00674196" w:rsidRDefault="00674196" w:rsidP="0012001C">
      <w:pPr>
        <w:spacing w:line="360" w:lineRule="auto"/>
        <w:ind w:right="76" w:firstLine="360"/>
        <w:rPr>
          <w:sz w:val="28"/>
          <w:szCs w:val="28"/>
        </w:rPr>
      </w:pPr>
      <w:r>
        <w:rPr>
          <w:i/>
          <w:sz w:val="28"/>
          <w:szCs w:val="28"/>
        </w:rPr>
        <w:t>Абсолютно неудовлетворенны</w:t>
      </w:r>
      <w:r>
        <w:rPr>
          <w:sz w:val="28"/>
          <w:szCs w:val="28"/>
        </w:rPr>
        <w:t xml:space="preserve"> – 12,5%  женщина (1 чел)</w:t>
      </w:r>
    </w:p>
    <w:p w:rsidR="0052450F" w:rsidRPr="008A3774" w:rsidRDefault="00674196" w:rsidP="0012001C">
      <w:pPr>
        <w:spacing w:line="360" w:lineRule="auto"/>
        <w:ind w:right="76" w:firstLine="360"/>
        <w:rPr>
          <w:sz w:val="28"/>
          <w:szCs w:val="28"/>
        </w:rPr>
      </w:pPr>
      <w:r>
        <w:rPr>
          <w:i/>
          <w:sz w:val="28"/>
          <w:szCs w:val="28"/>
        </w:rPr>
        <w:t xml:space="preserve">Скорее неудовлетворенны, чем удовлетворены </w:t>
      </w:r>
      <w:r>
        <w:rPr>
          <w:sz w:val="28"/>
          <w:szCs w:val="28"/>
        </w:rPr>
        <w:t>– 12,5% мужчина</w:t>
      </w:r>
      <w:r w:rsidR="008A3774">
        <w:rPr>
          <w:sz w:val="28"/>
          <w:szCs w:val="28"/>
        </w:rPr>
        <w:t xml:space="preserve"> </w:t>
      </w:r>
      <w:r>
        <w:rPr>
          <w:sz w:val="28"/>
          <w:szCs w:val="28"/>
        </w:rPr>
        <w:t>(1 чел)</w:t>
      </w:r>
      <w:r w:rsidR="004725FE">
        <w:rPr>
          <w:sz w:val="28"/>
          <w:szCs w:val="28"/>
        </w:rPr>
        <w:t>.</w:t>
      </w:r>
    </w:p>
    <w:p w:rsidR="000C6842" w:rsidRDefault="000C6842" w:rsidP="004725FE">
      <w:pPr>
        <w:spacing w:line="360" w:lineRule="auto"/>
        <w:ind w:right="76"/>
        <w:rPr>
          <w:sz w:val="28"/>
          <w:szCs w:val="28"/>
        </w:rPr>
      </w:pPr>
    </w:p>
    <w:p w:rsidR="004725FE" w:rsidRDefault="005E6D7A" w:rsidP="005E6D7A">
      <w:pPr>
        <w:spacing w:line="360" w:lineRule="auto"/>
        <w:ind w:left="720" w:right="7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2.3.Общий итог</w:t>
      </w:r>
    </w:p>
    <w:p w:rsidR="004725FE" w:rsidRDefault="004725FE" w:rsidP="004725FE">
      <w:pPr>
        <w:spacing w:line="360" w:lineRule="auto"/>
        <w:ind w:left="720" w:right="76"/>
        <w:jc w:val="both"/>
        <w:rPr>
          <w:sz w:val="28"/>
          <w:szCs w:val="28"/>
        </w:rPr>
      </w:pPr>
    </w:p>
    <w:p w:rsidR="007B3D57" w:rsidRDefault="004725FE" w:rsidP="00CE514C">
      <w:pPr>
        <w:spacing w:line="360" w:lineRule="auto"/>
        <w:ind w:right="7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Итогом проделанной работы могут послужить следующие графики. </w:t>
      </w:r>
    </w:p>
    <w:p w:rsidR="005E6D7A" w:rsidRDefault="005E6D7A" w:rsidP="00CE514C">
      <w:pPr>
        <w:spacing w:line="360" w:lineRule="auto"/>
        <w:ind w:right="76" w:firstLine="360"/>
        <w:jc w:val="both"/>
        <w:rPr>
          <w:sz w:val="28"/>
          <w:szCs w:val="28"/>
        </w:rPr>
      </w:pPr>
    </w:p>
    <w:p w:rsidR="005E6D7A" w:rsidRPr="005E6D7A" w:rsidRDefault="005E6D7A" w:rsidP="005E6D7A">
      <w:pPr>
        <w:spacing w:line="360" w:lineRule="auto"/>
        <w:ind w:right="76"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Степень удовлетворенности браком</w:t>
      </w:r>
      <w:r w:rsidR="0071373E">
        <w:rPr>
          <w:i/>
          <w:sz w:val="28"/>
          <w:szCs w:val="28"/>
        </w:rPr>
        <w:t xml:space="preserve"> отдельно у мужчин и женщин</w:t>
      </w:r>
    </w:p>
    <w:p w:rsidR="00CE7589" w:rsidRDefault="00E96875" w:rsidP="00035FBF">
      <w:pPr>
        <w:spacing w:line="360" w:lineRule="auto"/>
        <w:ind w:right="-104"/>
        <w:jc w:val="both"/>
        <w:rPr>
          <w:sz w:val="28"/>
          <w:szCs w:val="28"/>
        </w:rPr>
        <w:sectPr w:rsidR="00CE7589" w:rsidSect="00F84DA3">
          <w:footerReference w:type="even" r:id="rId7"/>
          <w:footerReference w:type="default" r:id="rId8"/>
          <w:pgSz w:w="11906" w:h="16838"/>
          <w:pgMar w:top="1134" w:right="850" w:bottom="1134" w:left="720" w:header="708" w:footer="708" w:gutter="0"/>
          <w:cols w:space="708"/>
          <w:titlePg/>
          <w:docGrid w:linePitch="360"/>
        </w:sectPr>
      </w:pPr>
      <w:r w:rsidRPr="007B3D57">
        <w:rPr>
          <w:noProof/>
          <w:sz w:val="28"/>
          <w:szCs w:val="28"/>
        </w:rPr>
        <w:drawing>
          <wp:inline distT="0" distB="0" distL="0" distR="0">
            <wp:extent cx="6981825" cy="41052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373E" w:rsidRDefault="005E6D7A" w:rsidP="00410A24">
      <w:pPr>
        <w:spacing w:line="360" w:lineRule="auto"/>
        <w:ind w:right="76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Отсюда мы видим, что мужчины удовлетворены браком в значительно большей степени, чем женщины (в семьях обоих выборок). Что, возможно, объясняется склонностью женщин к фантазии, построению «стереотипов идеальной семьи» 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брачный период. Поэтому, из результатов исследования можно сказать, что компе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сируют свою неудовлетворенность женщины в работе, т.к. оценки выше среднего встречались у них чаще, нежели у муж</w:t>
      </w:r>
      <w:r w:rsidR="0071373E">
        <w:rPr>
          <w:sz w:val="28"/>
          <w:szCs w:val="28"/>
        </w:rPr>
        <w:t>чин.</w:t>
      </w:r>
    </w:p>
    <w:p w:rsidR="006C3EB6" w:rsidRDefault="006C3EB6" w:rsidP="00410A24">
      <w:pPr>
        <w:spacing w:line="360" w:lineRule="auto"/>
        <w:ind w:right="76" w:firstLine="360"/>
        <w:jc w:val="both"/>
        <w:rPr>
          <w:sz w:val="28"/>
          <w:szCs w:val="28"/>
        </w:rPr>
      </w:pPr>
    </w:p>
    <w:p w:rsidR="006C3EB6" w:rsidRDefault="006C3EB6" w:rsidP="00410A24">
      <w:pPr>
        <w:spacing w:line="360" w:lineRule="auto"/>
        <w:ind w:right="76" w:firstLine="360"/>
        <w:jc w:val="both"/>
        <w:rPr>
          <w:sz w:val="28"/>
          <w:szCs w:val="28"/>
        </w:rPr>
      </w:pPr>
    </w:p>
    <w:p w:rsidR="006C3EB6" w:rsidRDefault="006C3EB6" w:rsidP="00410A24">
      <w:pPr>
        <w:spacing w:line="360" w:lineRule="auto"/>
        <w:ind w:right="76" w:firstLine="360"/>
        <w:jc w:val="both"/>
        <w:rPr>
          <w:sz w:val="28"/>
          <w:szCs w:val="28"/>
        </w:rPr>
      </w:pPr>
    </w:p>
    <w:p w:rsidR="006C3EB6" w:rsidRDefault="006C3EB6" w:rsidP="00410A24">
      <w:pPr>
        <w:spacing w:line="360" w:lineRule="auto"/>
        <w:ind w:right="76" w:firstLine="360"/>
        <w:jc w:val="both"/>
        <w:rPr>
          <w:sz w:val="28"/>
          <w:szCs w:val="28"/>
        </w:rPr>
      </w:pPr>
    </w:p>
    <w:p w:rsidR="006C3EB6" w:rsidRDefault="006C3EB6" w:rsidP="00410A24">
      <w:pPr>
        <w:spacing w:line="360" w:lineRule="auto"/>
        <w:ind w:right="76" w:firstLine="360"/>
        <w:jc w:val="both"/>
        <w:rPr>
          <w:sz w:val="28"/>
          <w:szCs w:val="28"/>
        </w:rPr>
      </w:pPr>
    </w:p>
    <w:p w:rsidR="006C3EB6" w:rsidRDefault="006C3EB6" w:rsidP="00410A24">
      <w:pPr>
        <w:spacing w:line="360" w:lineRule="auto"/>
        <w:ind w:right="76" w:firstLine="360"/>
        <w:jc w:val="both"/>
        <w:rPr>
          <w:sz w:val="28"/>
          <w:szCs w:val="28"/>
        </w:rPr>
      </w:pPr>
    </w:p>
    <w:p w:rsidR="006C3EB6" w:rsidRPr="006C3EB6" w:rsidRDefault="006C3EB6" w:rsidP="006C3EB6">
      <w:pPr>
        <w:spacing w:line="360" w:lineRule="auto"/>
        <w:ind w:right="76"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Степень удовлетворенности браком в семьях</w:t>
      </w:r>
    </w:p>
    <w:p w:rsidR="004B4852" w:rsidRDefault="00E96875" w:rsidP="006C3EB6">
      <w:pPr>
        <w:spacing w:line="360" w:lineRule="auto"/>
        <w:ind w:right="76" w:firstLine="360"/>
        <w:jc w:val="both"/>
        <w:rPr>
          <w:sz w:val="28"/>
          <w:szCs w:val="28"/>
        </w:rPr>
      </w:pPr>
      <w:r w:rsidRPr="007B3D57">
        <w:rPr>
          <w:noProof/>
          <w:sz w:val="28"/>
          <w:szCs w:val="28"/>
        </w:rPr>
        <w:drawing>
          <wp:inline distT="0" distB="0" distL="0" distR="0">
            <wp:extent cx="6915150" cy="44577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4852" w:rsidRDefault="006C3EB6" w:rsidP="006C3EB6">
      <w:pPr>
        <w:spacing w:line="360" w:lineRule="auto"/>
        <w:ind w:right="76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Здесь мы можем четко наблюдать, что степень удовлетворенности браком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деленно выше в семьях, где оба супруга принадлежат к одной сфере деятельности. Пусть разница и составляет всего 10-15%, но она есть. А вот в семьях, где один из супругов считает свой брак скорее удовлетворительным, чем неудовлетворител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ным, процент преобладает в семьях с различной сферой деятельности. </w:t>
      </w:r>
      <w:r w:rsidR="004B4852">
        <w:rPr>
          <w:sz w:val="28"/>
          <w:szCs w:val="28"/>
        </w:rPr>
        <w:t>А вот показ</w:t>
      </w:r>
      <w:r w:rsidR="004B4852">
        <w:rPr>
          <w:sz w:val="28"/>
          <w:szCs w:val="28"/>
        </w:rPr>
        <w:t>а</w:t>
      </w:r>
      <w:r w:rsidR="004B4852">
        <w:rPr>
          <w:sz w:val="28"/>
          <w:szCs w:val="28"/>
        </w:rPr>
        <w:t xml:space="preserve">тели неудовлетворенности в обоих выборках оказались одинаковыми. </w:t>
      </w:r>
    </w:p>
    <w:p w:rsidR="00410A24" w:rsidRDefault="006C3EB6" w:rsidP="006C3EB6">
      <w:pPr>
        <w:spacing w:line="360" w:lineRule="auto"/>
        <w:ind w:right="7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4852">
        <w:rPr>
          <w:sz w:val="28"/>
          <w:szCs w:val="28"/>
        </w:rPr>
        <w:t>Можно сделать вывод о том, что большая удовлетворенность семейной жизнью наблюдается у людей из одной сферы деятельности, а неудовлетворенность компе</w:t>
      </w:r>
      <w:r w:rsidR="004B4852">
        <w:rPr>
          <w:sz w:val="28"/>
          <w:szCs w:val="28"/>
        </w:rPr>
        <w:t>н</w:t>
      </w:r>
      <w:r w:rsidR="004B4852">
        <w:rPr>
          <w:sz w:val="28"/>
          <w:szCs w:val="28"/>
        </w:rPr>
        <w:t>сируется успешностью в работе.</w:t>
      </w:r>
    </w:p>
    <w:p w:rsidR="0071373E" w:rsidRDefault="0071373E" w:rsidP="0071373E">
      <w:pPr>
        <w:spacing w:line="360" w:lineRule="auto"/>
        <w:ind w:right="76" w:firstLine="360"/>
        <w:jc w:val="both"/>
        <w:rPr>
          <w:sz w:val="28"/>
          <w:szCs w:val="28"/>
        </w:rPr>
      </w:pPr>
    </w:p>
    <w:p w:rsidR="00410A24" w:rsidRDefault="00410A24" w:rsidP="00410A24">
      <w:pPr>
        <w:spacing w:line="360" w:lineRule="auto"/>
        <w:ind w:right="76" w:firstLine="360"/>
        <w:jc w:val="both"/>
        <w:rPr>
          <w:sz w:val="28"/>
          <w:szCs w:val="28"/>
        </w:rPr>
      </w:pPr>
    </w:p>
    <w:p w:rsidR="00410A24" w:rsidRDefault="00410A24" w:rsidP="00410A24">
      <w:pPr>
        <w:spacing w:line="360" w:lineRule="auto"/>
        <w:ind w:right="76" w:firstLine="360"/>
        <w:jc w:val="both"/>
        <w:rPr>
          <w:sz w:val="28"/>
          <w:szCs w:val="28"/>
        </w:rPr>
      </w:pPr>
    </w:p>
    <w:p w:rsidR="00410A24" w:rsidRDefault="00410A24" w:rsidP="00410A24">
      <w:pPr>
        <w:spacing w:line="360" w:lineRule="auto"/>
        <w:ind w:right="76" w:firstLine="360"/>
        <w:jc w:val="both"/>
        <w:rPr>
          <w:sz w:val="28"/>
          <w:szCs w:val="28"/>
        </w:rPr>
      </w:pPr>
    </w:p>
    <w:p w:rsidR="004D17A4" w:rsidRDefault="004D17A4" w:rsidP="004D17A4">
      <w:pPr>
        <w:spacing w:line="360" w:lineRule="auto"/>
        <w:ind w:right="7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ЗАКЛЮЧЕНИЕ</w:t>
      </w:r>
    </w:p>
    <w:p w:rsidR="004D17A4" w:rsidRDefault="004D17A4" w:rsidP="004D17A4">
      <w:pPr>
        <w:spacing w:line="360" w:lineRule="auto"/>
        <w:ind w:right="76"/>
        <w:rPr>
          <w:b/>
          <w:sz w:val="36"/>
          <w:szCs w:val="36"/>
        </w:rPr>
      </w:pPr>
    </w:p>
    <w:p w:rsidR="00180914" w:rsidRDefault="00180914" w:rsidP="00180914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работы были проанализированы семейные отношения с различными профессиями супругов, </w:t>
      </w:r>
      <w:r>
        <w:rPr>
          <w:sz w:val="28"/>
          <w:szCs w:val="28"/>
        </w:rPr>
        <w:t>выявлены причины вступления в брак и особенности прот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кания семейной жизни в зависимости от возраста вступления в брак,</w:t>
      </w:r>
      <w:r w:rsidRPr="001B0E8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B0E88">
        <w:rPr>
          <w:sz w:val="28"/>
          <w:szCs w:val="28"/>
        </w:rPr>
        <w:t>сс</w:t>
      </w:r>
      <w:r>
        <w:rPr>
          <w:sz w:val="28"/>
          <w:szCs w:val="28"/>
        </w:rPr>
        <w:t>ледованы</w:t>
      </w:r>
      <w:r w:rsidRPr="001B0E88">
        <w:rPr>
          <w:sz w:val="28"/>
          <w:szCs w:val="28"/>
        </w:rPr>
        <w:t xml:space="preserve"> о</w:t>
      </w:r>
      <w:r w:rsidRPr="001B0E88">
        <w:rPr>
          <w:sz w:val="28"/>
          <w:szCs w:val="28"/>
        </w:rPr>
        <w:t>с</w:t>
      </w:r>
      <w:r w:rsidRPr="001B0E88">
        <w:rPr>
          <w:sz w:val="28"/>
          <w:szCs w:val="28"/>
        </w:rPr>
        <w:t xml:space="preserve">новные </w:t>
      </w:r>
      <w:r>
        <w:rPr>
          <w:sz w:val="28"/>
          <w:szCs w:val="28"/>
        </w:rPr>
        <w:t xml:space="preserve">особенности различных профессиональных сфер, </w:t>
      </w:r>
      <w:r>
        <w:rPr>
          <w:color w:val="000000"/>
          <w:sz w:val="28"/>
          <w:szCs w:val="28"/>
        </w:rPr>
        <w:t>выявлена зависимость бл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гополучия в семье от схожести профессий, </w:t>
      </w:r>
      <w:r>
        <w:rPr>
          <w:sz w:val="28"/>
          <w:szCs w:val="28"/>
        </w:rPr>
        <w:t>проведено</w:t>
      </w:r>
      <w:r w:rsidRPr="001B0E88">
        <w:rPr>
          <w:sz w:val="28"/>
          <w:szCs w:val="28"/>
        </w:rPr>
        <w:t xml:space="preserve"> исследование супружеских пар</w:t>
      </w:r>
      <w:r>
        <w:rPr>
          <w:sz w:val="28"/>
          <w:szCs w:val="28"/>
        </w:rPr>
        <w:t xml:space="preserve"> с различной и схожей сферой</w:t>
      </w:r>
      <w:r w:rsidRPr="001B0E88">
        <w:rPr>
          <w:sz w:val="28"/>
          <w:szCs w:val="28"/>
        </w:rPr>
        <w:t xml:space="preserve">  профессиональной де</w:t>
      </w:r>
      <w:r w:rsidRPr="001B0E88">
        <w:rPr>
          <w:sz w:val="28"/>
          <w:szCs w:val="28"/>
        </w:rPr>
        <w:t>я</w:t>
      </w:r>
      <w:r w:rsidRPr="001B0E88">
        <w:rPr>
          <w:sz w:val="28"/>
          <w:szCs w:val="28"/>
        </w:rPr>
        <w:t>тель</w:t>
      </w:r>
      <w:r>
        <w:rPr>
          <w:sz w:val="28"/>
          <w:szCs w:val="28"/>
        </w:rPr>
        <w:t xml:space="preserve">ности. </w:t>
      </w:r>
    </w:p>
    <w:p w:rsidR="00180914" w:rsidRDefault="00180914" w:rsidP="00180914">
      <w:pPr>
        <w:shd w:val="clear" w:color="auto" w:fill="FFFFFF"/>
        <w:autoSpaceDE w:val="0"/>
        <w:autoSpaceDN w:val="0"/>
        <w:adjustRightInd w:val="0"/>
        <w:spacing w:line="360" w:lineRule="auto"/>
        <w:ind w:firstLine="35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Делая вывод, можно сказать, что гипотеза, поставленная в начале работы,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твердилась и оказалось, что для создания наиболее крепкого брачного союза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 учитывать особенности профессий обоих супругов, личностные качества</w:t>
      </w:r>
      <w:r w:rsidR="00F230EC">
        <w:rPr>
          <w:sz w:val="28"/>
          <w:szCs w:val="28"/>
        </w:rPr>
        <w:t>, а так же стараться выбрать в качестве будущего спутника жизни человека, близкого по сфере деятельности к собственной. Так же оказалось, что мужчины удовлетворены браком больше, чем женщины. А женщины в свою очередь  компенсируют эту н</w:t>
      </w:r>
      <w:r w:rsidR="00F230EC">
        <w:rPr>
          <w:sz w:val="28"/>
          <w:szCs w:val="28"/>
        </w:rPr>
        <w:t>е</w:t>
      </w:r>
      <w:r w:rsidR="00F230EC">
        <w:rPr>
          <w:sz w:val="28"/>
          <w:szCs w:val="28"/>
        </w:rPr>
        <w:t>удовлетворенность в профессии.</w:t>
      </w:r>
    </w:p>
    <w:p w:rsidR="005D7B34" w:rsidRPr="005D7B34" w:rsidRDefault="005D7B34" w:rsidP="005D7B34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D7B34">
        <w:rPr>
          <w:color w:val="000000"/>
          <w:sz w:val="28"/>
          <w:szCs w:val="28"/>
        </w:rPr>
        <w:t>Совместимые партнёры имеют подобие одних качеств (уровень интеллекта, во</w:t>
      </w:r>
      <w:r w:rsidRPr="005D7B34">
        <w:rPr>
          <w:color w:val="000000"/>
          <w:sz w:val="28"/>
          <w:szCs w:val="28"/>
        </w:rPr>
        <w:t>с</w:t>
      </w:r>
      <w:r w:rsidRPr="005D7B34">
        <w:rPr>
          <w:color w:val="000000"/>
          <w:sz w:val="28"/>
          <w:szCs w:val="28"/>
        </w:rPr>
        <w:t>питания и т.д.) и в то же время могут иметь контраст других, связанных с особенн</w:t>
      </w:r>
      <w:r w:rsidRPr="005D7B34">
        <w:rPr>
          <w:color w:val="000000"/>
          <w:sz w:val="28"/>
          <w:szCs w:val="28"/>
        </w:rPr>
        <w:t>о</w:t>
      </w:r>
      <w:r w:rsidRPr="005D7B34">
        <w:rPr>
          <w:color w:val="000000"/>
          <w:sz w:val="28"/>
          <w:szCs w:val="28"/>
        </w:rPr>
        <w:t>стями темперамента. В повседневной жизни надо настраиваться на поиски совмест</w:t>
      </w:r>
      <w:r w:rsidRPr="005D7B34">
        <w:rPr>
          <w:color w:val="000000"/>
          <w:sz w:val="28"/>
          <w:szCs w:val="28"/>
        </w:rPr>
        <w:t>и</w:t>
      </w:r>
      <w:r w:rsidRPr="005D7B34">
        <w:rPr>
          <w:color w:val="000000"/>
          <w:sz w:val="28"/>
          <w:szCs w:val="28"/>
        </w:rPr>
        <w:t>мого человека. Но идеалов не бывает, и необходимо понимать друг друга, соразм</w:t>
      </w:r>
      <w:r w:rsidRPr="005D7B34">
        <w:rPr>
          <w:color w:val="000000"/>
          <w:sz w:val="28"/>
          <w:szCs w:val="28"/>
        </w:rPr>
        <w:t>е</w:t>
      </w:r>
      <w:r w:rsidRPr="005D7B34">
        <w:rPr>
          <w:color w:val="000000"/>
          <w:sz w:val="28"/>
          <w:szCs w:val="28"/>
        </w:rPr>
        <w:t>рять собственные желания и потребности с устре</w:t>
      </w:r>
      <w:r w:rsidRPr="005D7B34">
        <w:rPr>
          <w:color w:val="000000"/>
          <w:sz w:val="28"/>
          <w:szCs w:val="28"/>
        </w:rPr>
        <w:t>м</w:t>
      </w:r>
      <w:r w:rsidRPr="005D7B34">
        <w:rPr>
          <w:color w:val="000000"/>
          <w:sz w:val="28"/>
          <w:szCs w:val="28"/>
        </w:rPr>
        <w:t>лениями другого человека.</w:t>
      </w:r>
    </w:p>
    <w:p w:rsidR="00305275" w:rsidRPr="00B83D7F" w:rsidRDefault="005D7B34" w:rsidP="00B83D7F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D7B34">
        <w:rPr>
          <w:color w:val="000000"/>
          <w:sz w:val="28"/>
          <w:szCs w:val="28"/>
        </w:rPr>
        <w:t>Семейное счастье – не подарок судьбы, это дело рук супругов, их ума, доброты, человечности и любви. Быть хорошим супругом – безусловно, сложное дело, тр</w:t>
      </w:r>
      <w:r w:rsidRPr="005D7B34">
        <w:rPr>
          <w:color w:val="000000"/>
          <w:sz w:val="28"/>
          <w:szCs w:val="28"/>
        </w:rPr>
        <w:t>е</w:t>
      </w:r>
      <w:r w:rsidR="00735B02">
        <w:rPr>
          <w:color w:val="000000"/>
          <w:sz w:val="28"/>
          <w:szCs w:val="28"/>
        </w:rPr>
        <w:t>бующее</w:t>
      </w:r>
      <w:r w:rsidRPr="005D7B34">
        <w:rPr>
          <w:color w:val="000000"/>
          <w:sz w:val="28"/>
          <w:szCs w:val="28"/>
        </w:rPr>
        <w:t xml:space="preserve"> большого уровня знаний и умений – например, умения проявлять свои чу</w:t>
      </w:r>
      <w:r w:rsidRPr="005D7B34">
        <w:rPr>
          <w:color w:val="000000"/>
          <w:sz w:val="28"/>
          <w:szCs w:val="28"/>
        </w:rPr>
        <w:t>в</w:t>
      </w:r>
      <w:r w:rsidRPr="005D7B34">
        <w:rPr>
          <w:color w:val="000000"/>
          <w:sz w:val="28"/>
          <w:szCs w:val="28"/>
        </w:rPr>
        <w:t>ства и в то же время не реагировать на мелочи; умения пр</w:t>
      </w:r>
      <w:r w:rsidRPr="005D7B34">
        <w:rPr>
          <w:color w:val="000000"/>
          <w:sz w:val="28"/>
          <w:szCs w:val="28"/>
        </w:rPr>
        <w:t>е</w:t>
      </w:r>
      <w:r w:rsidRPr="005D7B34">
        <w:rPr>
          <w:color w:val="000000"/>
          <w:sz w:val="28"/>
          <w:szCs w:val="28"/>
        </w:rPr>
        <w:t>одолевать себя; умения улавливать настроение любимого человека; стремления принять на себя ответстве</w:t>
      </w:r>
      <w:r w:rsidRPr="005D7B34">
        <w:rPr>
          <w:color w:val="000000"/>
          <w:sz w:val="28"/>
          <w:szCs w:val="28"/>
        </w:rPr>
        <w:t>н</w:t>
      </w:r>
      <w:r w:rsidRPr="005D7B34">
        <w:rPr>
          <w:color w:val="000000"/>
          <w:sz w:val="28"/>
          <w:szCs w:val="28"/>
        </w:rPr>
        <w:t>ность за решение сложных вопросов; наконец, умения создать благоприятный псих</w:t>
      </w:r>
      <w:r w:rsidRPr="005D7B34">
        <w:rPr>
          <w:color w:val="000000"/>
          <w:sz w:val="28"/>
          <w:szCs w:val="28"/>
        </w:rPr>
        <w:t>о</w:t>
      </w:r>
      <w:r w:rsidRPr="005D7B34">
        <w:rPr>
          <w:color w:val="000000"/>
          <w:sz w:val="28"/>
          <w:szCs w:val="28"/>
        </w:rPr>
        <w:t>логический климат в своей семье.</w:t>
      </w:r>
    </w:p>
    <w:p w:rsidR="00413A4E" w:rsidRDefault="00413A4E" w:rsidP="00B83D7F">
      <w:pPr>
        <w:pStyle w:val="Normal"/>
        <w:spacing w:line="360" w:lineRule="auto"/>
        <w:ind w:firstLine="360"/>
        <w:rPr>
          <w:sz w:val="28"/>
        </w:rPr>
      </w:pPr>
      <w:r>
        <w:rPr>
          <w:sz w:val="28"/>
        </w:rPr>
        <w:t>Конструктивность разрешения супружеских конфликтов, как никаких других, з</w:t>
      </w:r>
      <w:r>
        <w:rPr>
          <w:sz w:val="28"/>
        </w:rPr>
        <w:t>а</w:t>
      </w:r>
      <w:r>
        <w:rPr>
          <w:sz w:val="28"/>
        </w:rPr>
        <w:t>висит в первую очередь от умения супругов понимать, прощать и уступать.</w:t>
      </w:r>
    </w:p>
    <w:p w:rsidR="00413A4E" w:rsidRDefault="00413A4E" w:rsidP="00B83D7F">
      <w:pPr>
        <w:pStyle w:val="Normal"/>
        <w:spacing w:line="360" w:lineRule="auto"/>
        <w:ind w:firstLine="360"/>
        <w:rPr>
          <w:sz w:val="28"/>
        </w:rPr>
      </w:pPr>
      <w:r>
        <w:rPr>
          <w:sz w:val="28"/>
        </w:rPr>
        <w:t>Одно из условий завершения конфликта любящих супругов</w:t>
      </w:r>
      <w:r>
        <w:rPr>
          <w:noProof/>
          <w:sz w:val="28"/>
        </w:rPr>
        <w:t xml:space="preserve"> — </w:t>
      </w:r>
      <w:r>
        <w:rPr>
          <w:i/>
          <w:sz w:val="28"/>
        </w:rPr>
        <w:t>не добиваться п</w:t>
      </w:r>
      <w:r>
        <w:rPr>
          <w:i/>
          <w:sz w:val="28"/>
        </w:rPr>
        <w:t>о</w:t>
      </w:r>
      <w:r>
        <w:rPr>
          <w:i/>
          <w:sz w:val="28"/>
        </w:rPr>
        <w:t>беды</w:t>
      </w:r>
      <w:r>
        <w:rPr>
          <w:sz w:val="28"/>
        </w:rPr>
        <w:t>. Победу за счет поражения любимого человека трудно назвать достижением. Важно уважать другого, какая бы вина ни лежала на нем. При аргументации своей позиции стараться не проявлять неуместный максимализм и категоричность. Лучше самим придти к взаимопониманию и не втягивать в свои конфликты других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род</w:t>
      </w:r>
      <w:r>
        <w:rPr>
          <w:sz w:val="28"/>
        </w:rPr>
        <w:t>и</w:t>
      </w:r>
      <w:r>
        <w:rPr>
          <w:sz w:val="28"/>
        </w:rPr>
        <w:t>телей, детей, друзей, соседей и знакомых. Только от самих супругов зависит благ</w:t>
      </w:r>
      <w:r>
        <w:rPr>
          <w:sz w:val="28"/>
        </w:rPr>
        <w:t>о</w:t>
      </w:r>
      <w:r>
        <w:rPr>
          <w:sz w:val="28"/>
        </w:rPr>
        <w:t>получие семьи.</w:t>
      </w:r>
    </w:p>
    <w:p w:rsidR="00531CBA" w:rsidRPr="00531CBA" w:rsidRDefault="00531CBA" w:rsidP="00735B02">
      <w:pPr>
        <w:spacing w:line="360" w:lineRule="auto"/>
        <w:ind w:firstLine="360"/>
        <w:rPr>
          <w:color w:val="333333"/>
          <w:sz w:val="28"/>
          <w:szCs w:val="28"/>
        </w:rPr>
      </w:pPr>
      <w:r w:rsidRPr="00531CBA">
        <w:rPr>
          <w:color w:val="333333"/>
          <w:sz w:val="28"/>
          <w:szCs w:val="28"/>
        </w:rPr>
        <w:t xml:space="preserve">На второе место поставить такое — </w:t>
      </w:r>
      <w:r w:rsidRPr="00735B02">
        <w:rPr>
          <w:i/>
          <w:color w:val="333333"/>
          <w:sz w:val="28"/>
          <w:szCs w:val="28"/>
        </w:rPr>
        <w:t>уважение супруга</w:t>
      </w:r>
      <w:r w:rsidRPr="00531CBA">
        <w:rPr>
          <w:color w:val="333333"/>
          <w:sz w:val="28"/>
          <w:szCs w:val="28"/>
        </w:rPr>
        <w:t>, какая бы, по вашему</w:t>
      </w:r>
      <w:r w:rsidRPr="00531CBA">
        <w:rPr>
          <w:color w:val="333333"/>
          <w:sz w:val="28"/>
          <w:szCs w:val="28"/>
          <w:u w:val="single"/>
        </w:rPr>
        <w:t xml:space="preserve"> </w:t>
      </w:r>
      <w:r w:rsidRPr="00531CBA">
        <w:rPr>
          <w:color w:val="333333"/>
          <w:sz w:val="28"/>
          <w:szCs w:val="28"/>
        </w:rPr>
        <w:t>мн</w:t>
      </w:r>
      <w:r w:rsidRPr="00531CBA">
        <w:rPr>
          <w:color w:val="333333"/>
          <w:sz w:val="28"/>
          <w:szCs w:val="28"/>
        </w:rPr>
        <w:t>е</w:t>
      </w:r>
      <w:r w:rsidRPr="00531CBA">
        <w:rPr>
          <w:color w:val="333333"/>
          <w:sz w:val="28"/>
          <w:szCs w:val="28"/>
        </w:rPr>
        <w:t>нию, вина на нем не лежала. Даже в минуты, когда вас душит обида, ре</w:t>
      </w:r>
      <w:r w:rsidRPr="00531CBA">
        <w:rPr>
          <w:color w:val="333333"/>
          <w:sz w:val="28"/>
          <w:szCs w:val="28"/>
        </w:rPr>
        <w:t>в</w:t>
      </w:r>
      <w:r w:rsidRPr="00531CBA">
        <w:rPr>
          <w:color w:val="333333"/>
          <w:sz w:val="28"/>
          <w:szCs w:val="28"/>
        </w:rPr>
        <w:t>ность, злость, надо помнить — ведь это он (или она) еще недавно был самым дорогим для вас чел</w:t>
      </w:r>
      <w:r w:rsidRPr="00531CBA">
        <w:rPr>
          <w:color w:val="333333"/>
          <w:sz w:val="28"/>
          <w:szCs w:val="28"/>
        </w:rPr>
        <w:t>о</w:t>
      </w:r>
      <w:r w:rsidRPr="00531CBA">
        <w:rPr>
          <w:color w:val="333333"/>
          <w:sz w:val="28"/>
          <w:szCs w:val="28"/>
        </w:rPr>
        <w:t xml:space="preserve">веком.                    </w:t>
      </w:r>
    </w:p>
    <w:p w:rsidR="00531CBA" w:rsidRPr="00531CBA" w:rsidRDefault="00531CBA" w:rsidP="00531CBA">
      <w:pPr>
        <w:spacing w:line="360" w:lineRule="auto"/>
        <w:ind w:firstLine="360"/>
        <w:rPr>
          <w:color w:val="333333"/>
          <w:sz w:val="28"/>
          <w:szCs w:val="28"/>
        </w:rPr>
      </w:pPr>
      <w:r w:rsidRPr="00531CBA">
        <w:rPr>
          <w:color w:val="333333"/>
          <w:sz w:val="28"/>
          <w:szCs w:val="28"/>
        </w:rPr>
        <w:t>Наконец, третье важнейшее условие мирного завер</w:t>
      </w:r>
      <w:r w:rsidRPr="00531CBA">
        <w:rPr>
          <w:color w:val="333333"/>
          <w:sz w:val="28"/>
          <w:szCs w:val="28"/>
        </w:rPr>
        <w:softHyphen/>
        <w:t xml:space="preserve">шения семейной ссоры — </w:t>
      </w:r>
      <w:r w:rsidRPr="00735B02">
        <w:rPr>
          <w:i/>
          <w:color w:val="333333"/>
          <w:sz w:val="28"/>
          <w:szCs w:val="28"/>
        </w:rPr>
        <w:t>не помнить о ней.</w:t>
      </w:r>
      <w:r w:rsidRPr="00531CBA">
        <w:rPr>
          <w:color w:val="333333"/>
          <w:sz w:val="28"/>
          <w:szCs w:val="28"/>
        </w:rPr>
        <w:t xml:space="preserve"> Специалисты, изучающие психологию семейных отношений, утве</w:t>
      </w:r>
      <w:r w:rsidRPr="00531CBA">
        <w:rPr>
          <w:color w:val="333333"/>
          <w:sz w:val="28"/>
          <w:szCs w:val="28"/>
        </w:rPr>
        <w:t>р</w:t>
      </w:r>
      <w:r w:rsidRPr="00531CBA">
        <w:rPr>
          <w:color w:val="333333"/>
          <w:sz w:val="28"/>
          <w:szCs w:val="28"/>
        </w:rPr>
        <w:t>жда</w:t>
      </w:r>
      <w:r w:rsidRPr="00531CBA">
        <w:rPr>
          <w:color w:val="333333"/>
          <w:sz w:val="28"/>
          <w:szCs w:val="28"/>
        </w:rPr>
        <w:softHyphen/>
        <w:t>ют — чем скорее забывается плохое, тем благополучнее, счастливее оказ</w:t>
      </w:r>
      <w:r w:rsidRPr="00531CBA">
        <w:rPr>
          <w:color w:val="333333"/>
          <w:sz w:val="28"/>
          <w:szCs w:val="28"/>
        </w:rPr>
        <w:t>ы</w:t>
      </w:r>
      <w:r w:rsidRPr="00531CBA">
        <w:rPr>
          <w:color w:val="333333"/>
          <w:sz w:val="28"/>
          <w:szCs w:val="28"/>
        </w:rPr>
        <w:t>вается семья. По их мнению, категори</w:t>
      </w:r>
      <w:r w:rsidRPr="00531CBA">
        <w:rPr>
          <w:color w:val="333333"/>
          <w:sz w:val="28"/>
          <w:szCs w:val="28"/>
        </w:rPr>
        <w:softHyphen/>
        <w:t>чески запрещается упоминание о тех причинах, поб</w:t>
      </w:r>
      <w:r w:rsidRPr="00531CBA">
        <w:rPr>
          <w:color w:val="333333"/>
          <w:sz w:val="28"/>
          <w:szCs w:val="28"/>
        </w:rPr>
        <w:t>у</w:t>
      </w:r>
      <w:r w:rsidRPr="00531CBA">
        <w:rPr>
          <w:color w:val="333333"/>
          <w:sz w:val="28"/>
          <w:szCs w:val="28"/>
        </w:rPr>
        <w:t>див</w:t>
      </w:r>
      <w:r w:rsidRPr="00531CBA">
        <w:rPr>
          <w:color w:val="333333"/>
          <w:sz w:val="28"/>
          <w:szCs w:val="28"/>
        </w:rPr>
        <w:softHyphen/>
        <w:t>ших ссору, которые уже разобраны. Надо взять за прави</w:t>
      </w:r>
      <w:r w:rsidRPr="00531CBA">
        <w:rPr>
          <w:color w:val="333333"/>
          <w:sz w:val="28"/>
          <w:szCs w:val="28"/>
        </w:rPr>
        <w:softHyphen/>
        <w:t>ло — какова бы ни была обида, нанесенная одним супругом другому, но если конфликт сост</w:t>
      </w:r>
      <w:r w:rsidRPr="00531CBA">
        <w:rPr>
          <w:color w:val="333333"/>
          <w:sz w:val="28"/>
          <w:szCs w:val="28"/>
        </w:rPr>
        <w:t>о</w:t>
      </w:r>
      <w:r w:rsidRPr="00531CBA">
        <w:rPr>
          <w:color w:val="333333"/>
          <w:sz w:val="28"/>
          <w:szCs w:val="28"/>
        </w:rPr>
        <w:t>ялся, отношения выяснены и наступило примирение, забыть о ней навсегда.</w:t>
      </w:r>
    </w:p>
    <w:p w:rsidR="00531CBA" w:rsidRPr="00531CBA" w:rsidRDefault="00531CBA" w:rsidP="00531CBA">
      <w:pPr>
        <w:spacing w:line="360" w:lineRule="auto"/>
        <w:ind w:firstLine="360"/>
        <w:rPr>
          <w:color w:val="333333"/>
          <w:sz w:val="28"/>
          <w:szCs w:val="28"/>
        </w:rPr>
      </w:pPr>
      <w:r w:rsidRPr="00531CBA">
        <w:rPr>
          <w:color w:val="333333"/>
          <w:sz w:val="28"/>
          <w:szCs w:val="28"/>
        </w:rPr>
        <w:t>Нельзя и затаивать обиду — чем раньше вы прореагировали на нее, тем меньше успело н</w:t>
      </w:r>
      <w:r w:rsidRPr="00531CBA">
        <w:rPr>
          <w:color w:val="333333"/>
          <w:sz w:val="28"/>
          <w:szCs w:val="28"/>
        </w:rPr>
        <w:t>а</w:t>
      </w:r>
      <w:r w:rsidRPr="00531CBA">
        <w:rPr>
          <w:color w:val="333333"/>
          <w:sz w:val="28"/>
          <w:szCs w:val="28"/>
        </w:rPr>
        <w:t>пластоваться на нее всяких привходящих моментов, тем безболезненней окажется операция по ее ликвидации. Правда, здесь необходи</w:t>
      </w:r>
      <w:r w:rsidRPr="00531CBA">
        <w:rPr>
          <w:color w:val="333333"/>
          <w:sz w:val="28"/>
          <w:szCs w:val="28"/>
        </w:rPr>
        <w:softHyphen/>
        <w:t>мо помнить вот о чем: вам нанесена обида, вы готовы ска</w:t>
      </w:r>
      <w:r w:rsidRPr="00531CBA">
        <w:rPr>
          <w:color w:val="333333"/>
          <w:sz w:val="28"/>
          <w:szCs w:val="28"/>
        </w:rPr>
        <w:softHyphen/>
        <w:t>зать все, что д</w:t>
      </w:r>
      <w:r w:rsidRPr="00531CBA">
        <w:rPr>
          <w:color w:val="333333"/>
          <w:sz w:val="28"/>
          <w:szCs w:val="28"/>
        </w:rPr>
        <w:t>у</w:t>
      </w:r>
      <w:r w:rsidRPr="00531CBA">
        <w:rPr>
          <w:color w:val="333333"/>
          <w:sz w:val="28"/>
          <w:szCs w:val="28"/>
        </w:rPr>
        <w:t>маете, но у второго супруга именно сегод</w:t>
      </w:r>
      <w:r w:rsidRPr="00531CBA">
        <w:rPr>
          <w:color w:val="333333"/>
          <w:sz w:val="28"/>
          <w:szCs w:val="28"/>
        </w:rPr>
        <w:softHyphen/>
        <w:t>ня — день рождения или радостное событие на работе. Имейте в виду, в т</w:t>
      </w:r>
      <w:r w:rsidRPr="00531CBA">
        <w:rPr>
          <w:color w:val="333333"/>
          <w:sz w:val="28"/>
          <w:szCs w:val="28"/>
        </w:rPr>
        <w:t>а</w:t>
      </w:r>
      <w:r w:rsidRPr="00531CBA">
        <w:rPr>
          <w:color w:val="333333"/>
          <w:sz w:val="28"/>
          <w:szCs w:val="28"/>
        </w:rPr>
        <w:t>кой ситуации конфликт будет воспринят в 2—3 раза острее. А может быть, стоит как и</w:t>
      </w:r>
      <w:r w:rsidRPr="00531CBA">
        <w:rPr>
          <w:color w:val="333333"/>
          <w:sz w:val="28"/>
          <w:szCs w:val="28"/>
        </w:rPr>
        <w:t>с</w:t>
      </w:r>
      <w:r w:rsidRPr="00531CBA">
        <w:rPr>
          <w:color w:val="333333"/>
          <w:sz w:val="28"/>
          <w:szCs w:val="28"/>
        </w:rPr>
        <w:t>ключение эту обиду и пр</w:t>
      </w:r>
      <w:r w:rsidRPr="00531CBA">
        <w:rPr>
          <w:color w:val="333333"/>
          <w:sz w:val="28"/>
          <w:szCs w:val="28"/>
        </w:rPr>
        <w:t>о</w:t>
      </w:r>
      <w:r w:rsidRPr="00531CBA">
        <w:rPr>
          <w:color w:val="333333"/>
          <w:sz w:val="28"/>
          <w:szCs w:val="28"/>
        </w:rPr>
        <w:t>стить.</w:t>
      </w:r>
    </w:p>
    <w:p w:rsidR="00261E81" w:rsidRPr="009C3486" w:rsidRDefault="00735B02" w:rsidP="009C3486">
      <w:pPr>
        <w:spacing w:line="360" w:lineRule="auto"/>
        <w:ind w:firstLine="360"/>
        <w:rPr>
          <w:color w:val="333333"/>
          <w:sz w:val="28"/>
          <w:szCs w:val="28"/>
        </w:rPr>
      </w:pPr>
      <w:r>
        <w:rPr>
          <w:sz w:val="28"/>
        </w:rPr>
        <w:t>Нужно быть способным честно спросить у самого себя (и главное, ч</w:t>
      </w:r>
      <w:r>
        <w:rPr>
          <w:sz w:val="28"/>
        </w:rPr>
        <w:t>е</w:t>
      </w:r>
      <w:r>
        <w:rPr>
          <w:sz w:val="28"/>
        </w:rPr>
        <w:t>стно ответить себе), что же тебя на с</w:t>
      </w:r>
      <w:r>
        <w:rPr>
          <w:sz w:val="28"/>
        </w:rPr>
        <w:t>а</w:t>
      </w:r>
      <w:r>
        <w:rPr>
          <w:sz w:val="28"/>
        </w:rPr>
        <w:t xml:space="preserve">мом деле волнует. </w:t>
      </w:r>
      <w:r w:rsidR="00531CBA" w:rsidRPr="00531CBA">
        <w:rPr>
          <w:color w:val="333333"/>
          <w:sz w:val="28"/>
          <w:szCs w:val="28"/>
        </w:rPr>
        <w:t>И тогда выяснится, что пересоленный суп, плохо выглаженная ру</w:t>
      </w:r>
      <w:r w:rsidR="00531CBA" w:rsidRPr="00531CBA">
        <w:rPr>
          <w:color w:val="333333"/>
          <w:sz w:val="28"/>
          <w:szCs w:val="28"/>
        </w:rPr>
        <w:softHyphen/>
        <w:t>башка или позднее возвр</w:t>
      </w:r>
      <w:r w:rsidR="00531CBA" w:rsidRPr="00531CBA">
        <w:rPr>
          <w:color w:val="333333"/>
          <w:sz w:val="28"/>
          <w:szCs w:val="28"/>
        </w:rPr>
        <w:t>а</w:t>
      </w:r>
      <w:r w:rsidR="00531CBA" w:rsidRPr="00531CBA">
        <w:rPr>
          <w:color w:val="333333"/>
          <w:sz w:val="28"/>
          <w:szCs w:val="28"/>
        </w:rPr>
        <w:t>щение с рыбалки — только ни</w:t>
      </w:r>
      <w:r w:rsidR="00531CBA" w:rsidRPr="00531CBA">
        <w:rPr>
          <w:color w:val="333333"/>
          <w:sz w:val="28"/>
          <w:szCs w:val="28"/>
        </w:rPr>
        <w:softHyphen/>
        <w:t>чтожный повод для раздражения, а настоящая причина ни малейшего отношения ко второму супругу не имеет</w:t>
      </w:r>
      <w:r w:rsidR="00BD6881">
        <w:rPr>
          <w:color w:val="333333"/>
          <w:sz w:val="28"/>
          <w:szCs w:val="28"/>
        </w:rPr>
        <w:t>.</w:t>
      </w:r>
    </w:p>
    <w:p w:rsidR="001A6D0F" w:rsidRPr="00B83D7F" w:rsidRDefault="000729A5" w:rsidP="00B83D7F">
      <w:pPr>
        <w:ind w:firstLine="360"/>
        <w:jc w:val="center"/>
        <w:rPr>
          <w:b/>
          <w:i/>
          <w:sz w:val="36"/>
          <w:szCs w:val="36"/>
        </w:rPr>
      </w:pPr>
      <w:r w:rsidRPr="00D74603">
        <w:rPr>
          <w:b/>
          <w:i/>
          <w:sz w:val="36"/>
          <w:szCs w:val="36"/>
        </w:rPr>
        <w:t>Список литературы</w:t>
      </w:r>
      <w:r w:rsidR="00B83D7F">
        <w:rPr>
          <w:b/>
          <w:i/>
          <w:sz w:val="36"/>
          <w:szCs w:val="36"/>
        </w:rPr>
        <w:t>.</w:t>
      </w:r>
    </w:p>
    <w:p w:rsidR="008B53ED" w:rsidRDefault="008B53ED" w:rsidP="001A6D0F">
      <w:pPr>
        <w:shd w:val="clear" w:color="auto" w:fill="FFFFFF"/>
        <w:autoSpaceDE w:val="0"/>
        <w:autoSpaceDN w:val="0"/>
        <w:adjustRightInd w:val="0"/>
        <w:jc w:val="both"/>
        <w:rPr>
          <w:rFonts w:ascii="SchoolBookCTT" w:hAnsi="SchoolBookCTT"/>
          <w:sz w:val="28"/>
          <w:szCs w:val="28"/>
        </w:rPr>
      </w:pPr>
    </w:p>
    <w:p w:rsidR="001A6D0F" w:rsidRDefault="001A6D0F" w:rsidP="00E7104A">
      <w:pPr>
        <w:shd w:val="clear" w:color="auto" w:fill="FFFFFF"/>
        <w:autoSpaceDE w:val="0"/>
        <w:autoSpaceDN w:val="0"/>
        <w:adjustRightInd w:val="0"/>
        <w:rPr>
          <w:rFonts w:ascii="SchoolBookCTT" w:hAnsi="SchoolBookCTT"/>
          <w:sz w:val="28"/>
          <w:szCs w:val="28"/>
        </w:rPr>
      </w:pPr>
    </w:p>
    <w:p w:rsidR="005B02FD" w:rsidRDefault="005B02FD" w:rsidP="00B37FD2">
      <w:pPr>
        <w:pStyle w:val="a"/>
      </w:pPr>
      <w:r w:rsidRPr="00B80921">
        <w:t>Алешина Ю.Е., Борисов И.Ю. Полоролевая дифференциация как показатель межличностных отношений супругов // Вестник Моск. Ун-та. Серия</w:t>
      </w:r>
      <w:r w:rsidR="007C12F7">
        <w:t xml:space="preserve"> 14. Психология. – 1989. - № 2.</w:t>
      </w:r>
    </w:p>
    <w:p w:rsidR="000F385A" w:rsidRDefault="000F385A" w:rsidP="00B37FD2">
      <w:pPr>
        <w:pStyle w:val="a"/>
      </w:pPr>
      <w:r w:rsidRPr="00B80921">
        <w:t>Андреева Т.В. Семейная психол</w:t>
      </w:r>
      <w:r w:rsidR="007C12F7">
        <w:t>огия: Учеб.</w:t>
      </w:r>
      <w:r w:rsidRPr="00B80921">
        <w:t xml:space="preserve"> пособие. – СПб.: Речь, 2004. – 244 с.</w:t>
      </w:r>
    </w:p>
    <w:p w:rsidR="000F385A" w:rsidRDefault="000F385A" w:rsidP="00B37FD2">
      <w:pPr>
        <w:pStyle w:val="a"/>
      </w:pPr>
      <w:r w:rsidRPr="00B80921">
        <w:t>Архангельский В.Н. Удовлетворенность браком // Вестник Моск. Ун-та. Серия</w:t>
      </w:r>
      <w:r w:rsidR="007C12F7">
        <w:t xml:space="preserve"> 14. Психология. – 2001. - № 4.</w:t>
      </w:r>
    </w:p>
    <w:p w:rsidR="000F385A" w:rsidRPr="00B80921" w:rsidRDefault="000F385A" w:rsidP="00B37FD2">
      <w:pPr>
        <w:pStyle w:val="a"/>
      </w:pPr>
      <w:r w:rsidRPr="00B80921">
        <w:t>Баранова Е.В. Особенности и проблемы современной семьи // Психологический журнал. – 200</w:t>
      </w:r>
      <w:r w:rsidR="007C12F7">
        <w:t>1. - № 2.</w:t>
      </w:r>
    </w:p>
    <w:p w:rsidR="000F385A" w:rsidRDefault="000F385A" w:rsidP="00B37FD2">
      <w:pPr>
        <w:pStyle w:val="a"/>
      </w:pPr>
      <w:r w:rsidRPr="00B80921">
        <w:t>Большая энциклопедия психологических тестов. – М.: Эксмо, 2006. – 416 с.</w:t>
      </w:r>
    </w:p>
    <w:p w:rsidR="00EB314E" w:rsidRDefault="00EB314E" w:rsidP="00B37FD2">
      <w:pPr>
        <w:pStyle w:val="a"/>
      </w:pPr>
      <w:r w:rsidRPr="00640F18">
        <w:t xml:space="preserve">Валерстайн Д. Психологические задачи брака // Семейная психология и семейная терапия. -2004. -№3 </w:t>
      </w:r>
    </w:p>
    <w:p w:rsidR="00EB314E" w:rsidRDefault="00EB314E" w:rsidP="00B37FD2">
      <w:pPr>
        <w:pStyle w:val="a"/>
      </w:pPr>
      <w:r w:rsidRPr="00640F18">
        <w:t>Витек Карел</w:t>
      </w:r>
      <w:r>
        <w:t>.</w:t>
      </w:r>
      <w:r w:rsidRPr="00640F18">
        <w:t xml:space="preserve"> Проблемы супружеского благополучия. - М.: Прогресс, 1988. -144с. </w:t>
      </w:r>
    </w:p>
    <w:p w:rsidR="00EB314E" w:rsidRDefault="00EB314E" w:rsidP="00B37FD2">
      <w:pPr>
        <w:pStyle w:val="a"/>
      </w:pPr>
      <w:r w:rsidRPr="00640F18">
        <w:t>Голод С</w:t>
      </w:r>
      <w:r>
        <w:t xml:space="preserve">.И. </w:t>
      </w:r>
      <w:r w:rsidRPr="00640F18">
        <w:t xml:space="preserve">Будущая семья: какова она? - М.: «Знание», 1990. -63с. </w:t>
      </w:r>
    </w:p>
    <w:p w:rsidR="00EB314E" w:rsidRDefault="00EB314E" w:rsidP="00B37FD2">
      <w:pPr>
        <w:pStyle w:val="a"/>
      </w:pPr>
      <w:r w:rsidRPr="00640F18">
        <w:t>Гурко Т</w:t>
      </w:r>
      <w:r>
        <w:t xml:space="preserve">.А., </w:t>
      </w:r>
      <w:r w:rsidRPr="00640F18">
        <w:t xml:space="preserve">Босс П. Отношения мужчин и женщин в браке // Семья на пороге третьего тысячелетия. -М.: Мысль, 1995. -177с. </w:t>
      </w:r>
    </w:p>
    <w:p w:rsidR="000F385A" w:rsidRDefault="000F385A" w:rsidP="00B37FD2">
      <w:pPr>
        <w:pStyle w:val="a"/>
      </w:pPr>
      <w:r w:rsidRPr="00B80921">
        <w:t>Ерохина Н.М. Характерологическая совместимость и удовлетворенность браком в молодых семьях // Семейная психология и сем</w:t>
      </w:r>
      <w:r w:rsidR="007C12F7">
        <w:t>ейная терапия. – 2005. - № 4.</w:t>
      </w:r>
    </w:p>
    <w:p w:rsidR="000F385A" w:rsidRDefault="000F385A" w:rsidP="00B37FD2">
      <w:pPr>
        <w:pStyle w:val="a"/>
      </w:pPr>
      <w:r w:rsidRPr="00B80921">
        <w:t>Земска М. Семья и личность. – М.: Просвещение, 1986. – 203 с.</w:t>
      </w:r>
    </w:p>
    <w:p w:rsidR="000F385A" w:rsidRPr="00EB314E" w:rsidRDefault="000F385A" w:rsidP="00B37FD2">
      <w:pPr>
        <w:pStyle w:val="a"/>
      </w:pPr>
      <w:r w:rsidRPr="00B80921">
        <w:t>Карабанова О.А. Психология семейных отношений и основы семейного консультирования: Учебное пособие. М.: Гардарики, 2004. – 320 с.</w:t>
      </w:r>
    </w:p>
    <w:p w:rsidR="00B74A6D" w:rsidRDefault="007C12F7" w:rsidP="00B37FD2">
      <w:pPr>
        <w:pStyle w:val="a"/>
      </w:pPr>
      <w:r>
        <w:t xml:space="preserve">Климов Е.А. Как выбирать профессию. - </w:t>
      </w:r>
      <w:r w:rsidR="00B74A6D">
        <w:t xml:space="preserve"> М., 1984г.</w:t>
      </w:r>
    </w:p>
    <w:p w:rsidR="00E667A3" w:rsidRDefault="007C12F7" w:rsidP="00B37FD2">
      <w:pPr>
        <w:pStyle w:val="a"/>
      </w:pPr>
      <w:r>
        <w:t xml:space="preserve">Климов Е.А. </w:t>
      </w:r>
      <w:r w:rsidR="00B74A6D">
        <w:t>Психология про</w:t>
      </w:r>
      <w:r>
        <w:t>фессионального самоопределения. - Ростов-на-Дону: Феникс</w:t>
      </w:r>
      <w:r w:rsidR="00B74A6D">
        <w:t>, 1996г.</w:t>
      </w:r>
    </w:p>
    <w:p w:rsidR="00E667A3" w:rsidRDefault="00E667A3" w:rsidP="00B37FD2">
      <w:pPr>
        <w:pStyle w:val="a"/>
      </w:pPr>
      <w:r w:rsidRPr="00640F18">
        <w:t>Ковалев С</w:t>
      </w:r>
      <w:r>
        <w:t xml:space="preserve">.В. </w:t>
      </w:r>
      <w:r w:rsidRPr="00640F18">
        <w:t xml:space="preserve">Психология современной семьи. - М.: Просвещение, 1987. -282с. </w:t>
      </w:r>
    </w:p>
    <w:p w:rsidR="000F385A" w:rsidRPr="00640F18" w:rsidRDefault="000F385A" w:rsidP="00B37FD2">
      <w:pPr>
        <w:pStyle w:val="a"/>
      </w:pPr>
      <w:r w:rsidRPr="00B80921">
        <w:t>Ковалев С.В. Психология семейных отношений. – М.: Педагогика, 1987. – 160 с.</w:t>
      </w:r>
    </w:p>
    <w:p w:rsidR="00E667A3" w:rsidRDefault="00E667A3" w:rsidP="00B37FD2">
      <w:pPr>
        <w:pStyle w:val="a"/>
      </w:pPr>
      <w:r w:rsidRPr="00640F18">
        <w:t>Левкович В</w:t>
      </w:r>
      <w:r>
        <w:t xml:space="preserve">.П. </w:t>
      </w:r>
      <w:r w:rsidRPr="00640F18">
        <w:t>Социально-психологическая диагностика супружеских отношений. Учебное пособие. - М.: Институт молодежи, 1998. - 110с.</w:t>
      </w:r>
    </w:p>
    <w:p w:rsidR="000F385A" w:rsidRPr="00640F18" w:rsidRDefault="000F385A" w:rsidP="00B37FD2">
      <w:pPr>
        <w:pStyle w:val="a"/>
      </w:pPr>
      <w:r w:rsidRPr="00B80921">
        <w:t>Новиков В.С. Межличностные отношения: особенности подходов // Психология и соционика межличностных отношений. -2005. -№</w:t>
      </w:r>
      <w:r w:rsidR="007C12F7">
        <w:t xml:space="preserve"> 8</w:t>
      </w:r>
      <w:r w:rsidRPr="00B80921">
        <w:t>.</w:t>
      </w:r>
    </w:p>
    <w:p w:rsidR="00E667A3" w:rsidRPr="00640F18" w:rsidRDefault="00E667A3" w:rsidP="00B37FD2">
      <w:pPr>
        <w:pStyle w:val="a"/>
      </w:pPr>
      <w:r w:rsidRPr="00640F18">
        <w:rPr>
          <w:lang w:val="uk-UA"/>
        </w:rPr>
        <w:t xml:space="preserve">Обозов </w:t>
      </w:r>
      <w:r w:rsidRPr="00640F18">
        <w:t>Н</w:t>
      </w:r>
      <w:r>
        <w:t xml:space="preserve">.Н. </w:t>
      </w:r>
      <w:r w:rsidRPr="00640F18">
        <w:t>Межличностные отношения. - Л.: Изд-во ЛГУ</w:t>
      </w:r>
      <w:r>
        <w:t>, 19</w:t>
      </w:r>
      <w:r w:rsidRPr="00640F18">
        <w:t xml:space="preserve">79. -212с. </w:t>
      </w:r>
    </w:p>
    <w:p w:rsidR="00E667A3" w:rsidRPr="00640F18" w:rsidRDefault="00E667A3" w:rsidP="00B37FD2">
      <w:pPr>
        <w:pStyle w:val="a"/>
      </w:pPr>
      <w:r w:rsidRPr="00640F18">
        <w:t>Психологичес</w:t>
      </w:r>
      <w:r w:rsidR="007C12F7">
        <w:t>кая культура семейных отношений:</w:t>
      </w:r>
      <w:r w:rsidRPr="00640F18">
        <w:t xml:space="preserve"> Методические материалы. - М.: Высшая школа, 1988. -336с. </w:t>
      </w:r>
    </w:p>
    <w:p w:rsidR="00E667A3" w:rsidRDefault="00E667A3" w:rsidP="00B37FD2">
      <w:pPr>
        <w:pStyle w:val="a"/>
      </w:pPr>
      <w:r w:rsidRPr="00640F18">
        <w:t>Рабочая</w:t>
      </w:r>
      <w:r w:rsidR="007C12F7">
        <w:t xml:space="preserve"> книга практического психолога </w:t>
      </w:r>
      <w:r w:rsidR="007C12F7" w:rsidRPr="007C12F7">
        <w:t>/</w:t>
      </w:r>
      <w:r w:rsidR="007C12F7">
        <w:t xml:space="preserve"> П</w:t>
      </w:r>
      <w:r w:rsidRPr="00640F18">
        <w:t>од ред</w:t>
      </w:r>
      <w:r>
        <w:t xml:space="preserve">.А. </w:t>
      </w:r>
      <w:r w:rsidRPr="00640F18">
        <w:t>А. Бодалева, А</w:t>
      </w:r>
      <w:r>
        <w:t xml:space="preserve">.А. </w:t>
      </w:r>
      <w:r w:rsidRPr="00640F18">
        <w:t>Деркача, Л</w:t>
      </w:r>
      <w:r>
        <w:t xml:space="preserve">.Г. </w:t>
      </w:r>
      <w:r w:rsidRPr="00640F18">
        <w:t xml:space="preserve">Лаптева. - М.: Изд-во института Психотерапии, 2003. -640с. </w:t>
      </w:r>
    </w:p>
    <w:p w:rsidR="000F385A" w:rsidRDefault="000F385A" w:rsidP="00B37FD2">
      <w:pPr>
        <w:pStyle w:val="a"/>
      </w:pPr>
      <w:r w:rsidRPr="00B80921">
        <w:t>Райгородский Д.Я. Диагностика семьи. Методики и тесты. – Самара: «Издательский Дом БАХРАХ», 2004. – 234 с.</w:t>
      </w:r>
    </w:p>
    <w:p w:rsidR="00EB314E" w:rsidRPr="00EB314E" w:rsidRDefault="007C12F7" w:rsidP="00B37FD2">
      <w:pPr>
        <w:pStyle w:val="a"/>
      </w:pPr>
      <w:r>
        <w:t>Столяренко Л.Д. Основы психологии. -</w:t>
      </w:r>
      <w:r w:rsidR="00EB314E" w:rsidRPr="00EB314E">
        <w:t xml:space="preserve"> Ростов-на-Дону, 1996г.</w:t>
      </w:r>
    </w:p>
    <w:p w:rsidR="00E667A3" w:rsidRPr="00640F18" w:rsidRDefault="00E667A3" w:rsidP="00B37FD2">
      <w:pPr>
        <w:pStyle w:val="a"/>
      </w:pPr>
      <w:r w:rsidRPr="00640F18">
        <w:t>Сысенко В</w:t>
      </w:r>
      <w:r>
        <w:t xml:space="preserve">.Л. </w:t>
      </w:r>
      <w:r w:rsidRPr="00640F18">
        <w:t>Супружеские конфликты. -</w:t>
      </w:r>
      <w:r w:rsidR="007C12F7">
        <w:t xml:space="preserve"> </w:t>
      </w:r>
      <w:r w:rsidRPr="00640F18">
        <w:t xml:space="preserve">М.: Мысль, 1989. -173с. </w:t>
      </w:r>
    </w:p>
    <w:p w:rsidR="00E667A3" w:rsidRDefault="00E667A3" w:rsidP="00B37FD2">
      <w:pPr>
        <w:pStyle w:val="a"/>
      </w:pPr>
      <w:r w:rsidRPr="00640F18">
        <w:t xml:space="preserve">Харли У. Законы семейной жизни. -М.: Прогресс, 1992. -205с. </w:t>
      </w:r>
    </w:p>
    <w:p w:rsidR="000F385A" w:rsidRPr="00640F18" w:rsidRDefault="000F385A" w:rsidP="00B37FD2">
      <w:pPr>
        <w:pStyle w:val="a"/>
      </w:pPr>
      <w:r w:rsidRPr="00B80921">
        <w:t>Целуйко В.М. Психология неблагополучной семьи: Книга для педагогов и родителей. – М.: Издательство ВЛАДОС-ПРЕСС, 2003. – 273 с.</w:t>
      </w:r>
    </w:p>
    <w:p w:rsidR="00E667A3" w:rsidRPr="00640F18" w:rsidRDefault="00E667A3" w:rsidP="00B37FD2">
      <w:pPr>
        <w:pStyle w:val="a"/>
      </w:pPr>
      <w:r w:rsidRPr="00640F18">
        <w:t>Шишкина О</w:t>
      </w:r>
      <w:r>
        <w:t xml:space="preserve">.В. </w:t>
      </w:r>
      <w:r w:rsidRPr="00640F18">
        <w:t>К вопросу о современных супружеских отношениях // Психология и педагогика – новая интеграция: Материалы 24-й научной ко</w:t>
      </w:r>
      <w:r w:rsidR="007C12F7">
        <w:t>нференции. -СПб.: Питер, 1998.</w:t>
      </w:r>
      <w:r w:rsidRPr="00640F18">
        <w:t xml:space="preserve"> </w:t>
      </w:r>
    </w:p>
    <w:p w:rsidR="00E667A3" w:rsidRDefault="00E667A3" w:rsidP="00B37FD2">
      <w:pPr>
        <w:pStyle w:val="a"/>
      </w:pPr>
      <w:r w:rsidRPr="00640F18">
        <w:t>Шнейдер Л</w:t>
      </w:r>
      <w:r>
        <w:t xml:space="preserve">.Б. </w:t>
      </w:r>
      <w:r w:rsidRPr="00640F18">
        <w:t xml:space="preserve">Психология семейных отношений. Курс лекций. М.: Апрель-Пресс, 2000. -512с. </w:t>
      </w:r>
    </w:p>
    <w:p w:rsidR="003A10CA" w:rsidRPr="00B80921" w:rsidRDefault="003A10CA" w:rsidP="00B37FD2">
      <w:pPr>
        <w:pStyle w:val="a"/>
      </w:pPr>
      <w:r w:rsidRPr="00B80921">
        <w:t>Эйдемиллер Э.Г., Юстицкис В. Психология и психотерапия семьи. – 3-е изд. – СПб.: Питер, 2001. – 656 с.</w:t>
      </w:r>
    </w:p>
    <w:p w:rsidR="003A10CA" w:rsidRDefault="003A10CA" w:rsidP="00B37FD2">
      <w:pPr>
        <w:pStyle w:val="a"/>
      </w:pPr>
      <w:r w:rsidRPr="00B80921">
        <w:t>Юденко О.Н. Психологические противоречия как источник конфликтов в семье // Семейная психология и сем</w:t>
      </w:r>
      <w:r w:rsidR="007C12F7">
        <w:t>ейная терапия. – 2004. - № 3.</w:t>
      </w:r>
    </w:p>
    <w:p w:rsidR="005B4ABB" w:rsidRDefault="0037750A" w:rsidP="00B37FD2">
      <w:pPr>
        <w:pStyle w:val="a"/>
      </w:pPr>
      <w:hyperlink r:id="rId11" w:history="1">
        <w:r w:rsidRPr="006615F9">
          <w:rPr>
            <w:rStyle w:val="ae"/>
          </w:rPr>
          <w:t>http://de.ifmo.ru/--books/0062/112.html</w:t>
        </w:r>
      </w:hyperlink>
    </w:p>
    <w:p w:rsidR="0037750A" w:rsidRDefault="0037750A" w:rsidP="00B37FD2">
      <w:pPr>
        <w:pStyle w:val="a"/>
      </w:pPr>
      <w:hyperlink r:id="rId12" w:history="1">
        <w:r w:rsidRPr="006615F9">
          <w:rPr>
            <w:rStyle w:val="ae"/>
          </w:rPr>
          <w:t>http://www.zn.ua/3000/3855/47791/</w:t>
        </w:r>
      </w:hyperlink>
    </w:p>
    <w:p w:rsidR="0037750A" w:rsidRDefault="0037750A" w:rsidP="00B37FD2">
      <w:pPr>
        <w:pStyle w:val="a"/>
      </w:pPr>
      <w:hyperlink r:id="rId13" w:history="1">
        <w:r w:rsidRPr="006615F9">
          <w:rPr>
            <w:rStyle w:val="ae"/>
          </w:rPr>
          <w:t>http://www.smolforum.ru/index.php?showtopic=791</w:t>
        </w:r>
      </w:hyperlink>
    </w:p>
    <w:p w:rsidR="0037750A" w:rsidRDefault="0037750A" w:rsidP="00B37FD2">
      <w:pPr>
        <w:pStyle w:val="a"/>
      </w:pPr>
      <w:hyperlink r:id="rId14" w:history="1">
        <w:r w:rsidRPr="006615F9">
          <w:rPr>
            <w:rStyle w:val="ae"/>
          </w:rPr>
          <w:t>http://rinok-truda.narod.ru/site/pages/xarakter_prof.html</w:t>
        </w:r>
      </w:hyperlink>
    </w:p>
    <w:p w:rsidR="0037750A" w:rsidRDefault="0037750A" w:rsidP="00B37FD2">
      <w:pPr>
        <w:pStyle w:val="a"/>
      </w:pPr>
      <w:hyperlink r:id="rId15" w:history="1">
        <w:r w:rsidRPr="006615F9">
          <w:rPr>
            <w:rStyle w:val="ae"/>
          </w:rPr>
          <w:t>http://referatz.ru/view_work.htm?id_work=4679</w:t>
        </w:r>
      </w:hyperlink>
    </w:p>
    <w:p w:rsidR="0037750A" w:rsidRDefault="0037750A" w:rsidP="00B37FD2">
      <w:pPr>
        <w:pStyle w:val="a"/>
      </w:pPr>
      <w:hyperlink r:id="rId16" w:history="1">
        <w:r w:rsidRPr="006615F9">
          <w:rPr>
            <w:rStyle w:val="ae"/>
          </w:rPr>
          <w:t>http://www.pssp.ru/useful-advice/244-v-kakom-vozraste-luchshe-vsego-vstupat-v-brak-i.html</w:t>
        </w:r>
      </w:hyperlink>
    </w:p>
    <w:p w:rsidR="0037750A" w:rsidRDefault="0037750A" w:rsidP="00B37FD2">
      <w:pPr>
        <w:pStyle w:val="a"/>
      </w:pPr>
      <w:hyperlink r:id="rId17" w:history="1">
        <w:r w:rsidRPr="006615F9">
          <w:rPr>
            <w:rStyle w:val="ae"/>
          </w:rPr>
          <w:t>http://www.pssp.ru/marriage/1602-chem-chrevaty-rannie-braki.html</w:t>
        </w:r>
      </w:hyperlink>
    </w:p>
    <w:p w:rsidR="0037750A" w:rsidRDefault="0037750A" w:rsidP="00B37FD2">
      <w:pPr>
        <w:pStyle w:val="a"/>
      </w:pPr>
      <w:hyperlink r:id="rId18" w:history="1">
        <w:r w:rsidRPr="006615F9">
          <w:rPr>
            <w:rStyle w:val="ae"/>
          </w:rPr>
          <w:t>http://www.svadbatut.ru/?id=5</w:t>
        </w:r>
      </w:hyperlink>
    </w:p>
    <w:p w:rsidR="0037750A" w:rsidRDefault="0037750A" w:rsidP="00B37FD2">
      <w:pPr>
        <w:pStyle w:val="a"/>
      </w:pPr>
      <w:hyperlink r:id="rId19" w:history="1">
        <w:r w:rsidRPr="006615F9">
          <w:rPr>
            <w:rStyle w:val="ae"/>
          </w:rPr>
          <w:t>http://www.profosvita.org.ua/ru/career/articles/6.html</w:t>
        </w:r>
      </w:hyperlink>
    </w:p>
    <w:p w:rsidR="0037750A" w:rsidRDefault="0037750A" w:rsidP="00B37FD2">
      <w:pPr>
        <w:pStyle w:val="a"/>
      </w:pPr>
      <w:hyperlink r:id="rId20" w:history="1">
        <w:r w:rsidRPr="006615F9">
          <w:rPr>
            <w:rStyle w:val="ae"/>
          </w:rPr>
          <w:t>http://www.ido.rudn.ru/psychology/labour_psychology/4.html</w:t>
        </w:r>
      </w:hyperlink>
    </w:p>
    <w:p w:rsidR="0037750A" w:rsidRDefault="0037750A" w:rsidP="00B37FD2">
      <w:pPr>
        <w:pStyle w:val="a"/>
      </w:pPr>
      <w:hyperlink r:id="rId21" w:history="1">
        <w:r w:rsidRPr="006615F9">
          <w:rPr>
            <w:rStyle w:val="ae"/>
          </w:rPr>
          <w:t>http://geography.su/demogr/item/f00/s00/e0000160/index.shtml</w:t>
        </w:r>
      </w:hyperlink>
    </w:p>
    <w:p w:rsidR="0037750A" w:rsidRDefault="00A820C1" w:rsidP="00B37FD2">
      <w:pPr>
        <w:pStyle w:val="a"/>
      </w:pPr>
      <w:hyperlink r:id="rId22" w:history="1">
        <w:r w:rsidRPr="00E0339E">
          <w:rPr>
            <w:rStyle w:val="ae"/>
          </w:rPr>
          <w:t>http://www.erudition.ru/referat/ref/id.34674_1.html</w:t>
        </w:r>
      </w:hyperlink>
    </w:p>
    <w:p w:rsidR="00A820C1" w:rsidRDefault="00A820C1" w:rsidP="00A820C1">
      <w:pPr>
        <w:pStyle w:val="a"/>
        <w:numPr>
          <w:ilvl w:val="0"/>
          <w:numId w:val="0"/>
        </w:numPr>
        <w:ind w:left="170"/>
      </w:pPr>
    </w:p>
    <w:p w:rsidR="003A10CA" w:rsidRDefault="003A10CA" w:rsidP="00B37FD2">
      <w:pPr>
        <w:spacing w:line="360" w:lineRule="auto"/>
        <w:jc w:val="both"/>
        <w:rPr>
          <w:sz w:val="28"/>
          <w:szCs w:val="28"/>
        </w:rPr>
      </w:pPr>
    </w:p>
    <w:p w:rsidR="003A10CA" w:rsidRDefault="003A10CA" w:rsidP="00E667A3">
      <w:pPr>
        <w:spacing w:line="360" w:lineRule="auto"/>
        <w:jc w:val="both"/>
        <w:rPr>
          <w:sz w:val="28"/>
          <w:szCs w:val="28"/>
        </w:rPr>
      </w:pPr>
    </w:p>
    <w:p w:rsidR="00BD6881" w:rsidRDefault="00BD6881" w:rsidP="00E667A3">
      <w:pPr>
        <w:spacing w:line="360" w:lineRule="auto"/>
        <w:jc w:val="both"/>
        <w:rPr>
          <w:sz w:val="28"/>
          <w:szCs w:val="28"/>
        </w:rPr>
      </w:pPr>
    </w:p>
    <w:p w:rsidR="00BD6881" w:rsidRDefault="00BD6881" w:rsidP="00E667A3">
      <w:pPr>
        <w:spacing w:line="360" w:lineRule="auto"/>
        <w:jc w:val="both"/>
        <w:rPr>
          <w:sz w:val="28"/>
          <w:szCs w:val="28"/>
        </w:rPr>
      </w:pPr>
    </w:p>
    <w:p w:rsidR="00BD6881" w:rsidRDefault="00BD6881" w:rsidP="00E667A3">
      <w:pPr>
        <w:spacing w:line="360" w:lineRule="auto"/>
        <w:jc w:val="both"/>
        <w:rPr>
          <w:sz w:val="28"/>
          <w:szCs w:val="28"/>
        </w:rPr>
      </w:pPr>
    </w:p>
    <w:p w:rsidR="00BD6881" w:rsidRDefault="00BD6881" w:rsidP="00E667A3">
      <w:pPr>
        <w:spacing w:line="360" w:lineRule="auto"/>
        <w:jc w:val="both"/>
        <w:rPr>
          <w:sz w:val="28"/>
          <w:szCs w:val="28"/>
        </w:rPr>
      </w:pPr>
    </w:p>
    <w:p w:rsidR="00BD6881" w:rsidRDefault="00BD6881" w:rsidP="00E667A3">
      <w:pPr>
        <w:spacing w:line="360" w:lineRule="auto"/>
        <w:jc w:val="both"/>
        <w:rPr>
          <w:sz w:val="28"/>
          <w:szCs w:val="28"/>
        </w:rPr>
      </w:pPr>
    </w:p>
    <w:p w:rsidR="00BD6881" w:rsidRDefault="00BD6881" w:rsidP="00E667A3">
      <w:pPr>
        <w:spacing w:line="360" w:lineRule="auto"/>
        <w:jc w:val="both"/>
        <w:rPr>
          <w:sz w:val="28"/>
          <w:szCs w:val="28"/>
        </w:rPr>
      </w:pPr>
    </w:p>
    <w:p w:rsidR="00BD6881" w:rsidRDefault="00BD6881" w:rsidP="00E667A3">
      <w:pPr>
        <w:spacing w:line="360" w:lineRule="auto"/>
        <w:jc w:val="both"/>
        <w:rPr>
          <w:sz w:val="28"/>
          <w:szCs w:val="28"/>
        </w:rPr>
      </w:pPr>
    </w:p>
    <w:p w:rsidR="00BD6881" w:rsidRDefault="00BD6881" w:rsidP="00E667A3">
      <w:pPr>
        <w:spacing w:line="360" w:lineRule="auto"/>
        <w:jc w:val="both"/>
        <w:rPr>
          <w:sz w:val="28"/>
          <w:szCs w:val="28"/>
        </w:rPr>
      </w:pPr>
    </w:p>
    <w:p w:rsidR="009C3486" w:rsidRDefault="009C3486" w:rsidP="00E667A3">
      <w:pPr>
        <w:spacing w:line="360" w:lineRule="auto"/>
        <w:jc w:val="both"/>
        <w:rPr>
          <w:sz w:val="28"/>
          <w:szCs w:val="28"/>
        </w:rPr>
      </w:pPr>
    </w:p>
    <w:p w:rsidR="009C3486" w:rsidRDefault="009C3486" w:rsidP="00E667A3">
      <w:pPr>
        <w:spacing w:line="360" w:lineRule="auto"/>
        <w:jc w:val="both"/>
        <w:rPr>
          <w:sz w:val="28"/>
          <w:szCs w:val="28"/>
        </w:rPr>
      </w:pPr>
    </w:p>
    <w:p w:rsidR="009C3486" w:rsidRDefault="009C3486" w:rsidP="00E667A3">
      <w:pPr>
        <w:spacing w:line="360" w:lineRule="auto"/>
        <w:jc w:val="both"/>
        <w:rPr>
          <w:sz w:val="28"/>
          <w:szCs w:val="28"/>
        </w:rPr>
      </w:pPr>
    </w:p>
    <w:p w:rsidR="009C3486" w:rsidRDefault="009C3486" w:rsidP="00E667A3">
      <w:pPr>
        <w:spacing w:line="360" w:lineRule="auto"/>
        <w:jc w:val="both"/>
        <w:rPr>
          <w:sz w:val="28"/>
          <w:szCs w:val="28"/>
        </w:rPr>
      </w:pPr>
    </w:p>
    <w:p w:rsidR="009C3486" w:rsidRDefault="009C3486" w:rsidP="00E667A3">
      <w:pPr>
        <w:spacing w:line="360" w:lineRule="auto"/>
        <w:jc w:val="both"/>
        <w:rPr>
          <w:sz w:val="28"/>
          <w:szCs w:val="28"/>
        </w:rPr>
      </w:pPr>
    </w:p>
    <w:p w:rsidR="009C3486" w:rsidRDefault="009C3486" w:rsidP="00E667A3">
      <w:pPr>
        <w:spacing w:line="360" w:lineRule="auto"/>
        <w:jc w:val="both"/>
        <w:rPr>
          <w:sz w:val="28"/>
          <w:szCs w:val="28"/>
        </w:rPr>
      </w:pPr>
    </w:p>
    <w:p w:rsidR="008D28E0" w:rsidRDefault="008D28E0" w:rsidP="00E667A3">
      <w:pPr>
        <w:spacing w:line="360" w:lineRule="auto"/>
        <w:jc w:val="both"/>
        <w:rPr>
          <w:sz w:val="28"/>
          <w:szCs w:val="28"/>
        </w:rPr>
      </w:pPr>
    </w:p>
    <w:p w:rsidR="008D28E0" w:rsidRDefault="008D28E0" w:rsidP="00E667A3">
      <w:pPr>
        <w:spacing w:line="360" w:lineRule="auto"/>
        <w:jc w:val="both"/>
        <w:rPr>
          <w:sz w:val="28"/>
          <w:szCs w:val="28"/>
        </w:rPr>
      </w:pPr>
    </w:p>
    <w:p w:rsidR="008D28E0" w:rsidRDefault="008D28E0" w:rsidP="00E667A3">
      <w:pPr>
        <w:spacing w:line="360" w:lineRule="auto"/>
        <w:jc w:val="both"/>
        <w:rPr>
          <w:sz w:val="28"/>
          <w:szCs w:val="28"/>
        </w:rPr>
      </w:pPr>
    </w:p>
    <w:p w:rsidR="00BD6881" w:rsidRDefault="00BD6881" w:rsidP="00E667A3">
      <w:pPr>
        <w:spacing w:line="360" w:lineRule="auto"/>
        <w:jc w:val="both"/>
        <w:rPr>
          <w:sz w:val="28"/>
          <w:szCs w:val="28"/>
        </w:rPr>
      </w:pPr>
    </w:p>
    <w:p w:rsidR="00BD6881" w:rsidRPr="005B4ABB" w:rsidRDefault="00BD6881" w:rsidP="00E667A3">
      <w:pPr>
        <w:spacing w:line="360" w:lineRule="auto"/>
        <w:jc w:val="both"/>
        <w:rPr>
          <w:sz w:val="28"/>
          <w:szCs w:val="28"/>
        </w:rPr>
      </w:pPr>
    </w:p>
    <w:p w:rsidR="005E0103" w:rsidRDefault="005E0103" w:rsidP="005E0103">
      <w:pPr>
        <w:pStyle w:val="a9"/>
        <w:spacing w:before="0" w:after="0" w:line="360" w:lineRule="auto"/>
        <w:ind w:left="0" w:right="0" w:firstLine="709"/>
        <w:jc w:val="center"/>
        <w:rPr>
          <w:b/>
          <w:color w:val="auto"/>
          <w:sz w:val="36"/>
          <w:szCs w:val="36"/>
        </w:rPr>
      </w:pPr>
      <w:r w:rsidRPr="005E0103">
        <w:rPr>
          <w:b/>
          <w:color w:val="auto"/>
          <w:sz w:val="36"/>
          <w:szCs w:val="36"/>
        </w:rPr>
        <w:t>Приложение</w:t>
      </w:r>
    </w:p>
    <w:p w:rsidR="009C3486" w:rsidRDefault="009C3486" w:rsidP="005E0103">
      <w:pPr>
        <w:pStyle w:val="a9"/>
        <w:spacing w:before="0" w:after="0" w:line="360" w:lineRule="auto"/>
        <w:ind w:left="0" w:right="0" w:firstLine="709"/>
        <w:jc w:val="center"/>
        <w:rPr>
          <w:b/>
          <w:color w:val="auto"/>
          <w:sz w:val="36"/>
          <w:szCs w:val="36"/>
        </w:rPr>
      </w:pPr>
    </w:p>
    <w:p w:rsidR="009C3486" w:rsidRPr="005E0103" w:rsidRDefault="009C3486" w:rsidP="009C3486">
      <w:pPr>
        <w:pStyle w:val="a9"/>
        <w:spacing w:before="0" w:after="0" w:line="360" w:lineRule="auto"/>
        <w:ind w:left="0" w:right="0" w:firstLine="0"/>
        <w:jc w:val="center"/>
        <w:rPr>
          <w:b/>
          <w:color w:val="auto"/>
          <w:sz w:val="36"/>
          <w:szCs w:val="36"/>
        </w:rPr>
      </w:pPr>
      <w:r w:rsidRPr="00B80921">
        <w:rPr>
          <w:sz w:val="28"/>
          <w:szCs w:val="28"/>
        </w:rPr>
        <w:t>Тест-опросник удовлетворенности браком В.В. Столин</w:t>
      </w:r>
      <w:r>
        <w:rPr>
          <w:sz w:val="28"/>
          <w:szCs w:val="28"/>
        </w:rPr>
        <w:t>а, Т.Л. Романовой, Г.П. Бутенко</w:t>
      </w:r>
    </w:p>
    <w:p w:rsidR="005E0103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Ваш пол_____________________</w:t>
      </w:r>
    </w:p>
    <w:p w:rsidR="005E0103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Ваш возраст__________________</w:t>
      </w:r>
    </w:p>
    <w:p w:rsidR="005E0103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Сколько лет в браке____________</w:t>
      </w:r>
    </w:p>
    <w:p w:rsidR="005E0103" w:rsidRPr="004F5471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</w:p>
    <w:p w:rsidR="005E0103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sz w:val="28"/>
          <w:szCs w:val="28"/>
        </w:rPr>
        <w:t xml:space="preserve">Внимательно </w:t>
      </w:r>
      <w:r>
        <w:rPr>
          <w:sz w:val="28"/>
          <w:szCs w:val="28"/>
        </w:rPr>
        <w:t>про</w:t>
      </w:r>
      <w:r w:rsidRPr="00B80921">
        <w:rPr>
          <w:sz w:val="28"/>
          <w:szCs w:val="28"/>
        </w:rPr>
        <w:t>читайте</w:t>
      </w:r>
      <w:r>
        <w:rPr>
          <w:sz w:val="28"/>
          <w:szCs w:val="28"/>
        </w:rPr>
        <w:t xml:space="preserve"> </w:t>
      </w:r>
      <w:r w:rsidRPr="00B80921">
        <w:rPr>
          <w:sz w:val="28"/>
          <w:szCs w:val="28"/>
        </w:rPr>
        <w:t>каждое утверждение и выбирайте</w:t>
      </w:r>
      <w:r>
        <w:rPr>
          <w:sz w:val="28"/>
          <w:szCs w:val="28"/>
        </w:rPr>
        <w:t xml:space="preserve"> </w:t>
      </w:r>
      <w:r w:rsidRPr="00B8092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80921">
        <w:rPr>
          <w:sz w:val="28"/>
          <w:szCs w:val="28"/>
        </w:rPr>
        <w:t>из 3 предлагаемых вариантов ответов. Старайтесь избегать промежуточных ответов типа «трудно ск</w:t>
      </w:r>
      <w:r w:rsidRPr="00B80921">
        <w:rPr>
          <w:sz w:val="28"/>
          <w:szCs w:val="28"/>
        </w:rPr>
        <w:t>а</w:t>
      </w:r>
      <w:r w:rsidRPr="00B80921">
        <w:rPr>
          <w:sz w:val="28"/>
          <w:szCs w:val="28"/>
        </w:rPr>
        <w:t>зать», «затрудняюсь отв</w:t>
      </w:r>
      <w:r w:rsidRPr="00B80921">
        <w:rPr>
          <w:sz w:val="28"/>
          <w:szCs w:val="28"/>
        </w:rPr>
        <w:t>е</w:t>
      </w:r>
      <w:r w:rsidRPr="00B80921">
        <w:rPr>
          <w:sz w:val="28"/>
          <w:szCs w:val="28"/>
        </w:rPr>
        <w:t>тить»</w:t>
      </w:r>
      <w:r>
        <w:rPr>
          <w:sz w:val="28"/>
          <w:szCs w:val="28"/>
        </w:rPr>
        <w:t xml:space="preserve">, «не уверен». </w:t>
      </w:r>
    </w:p>
    <w:p w:rsidR="005E0103" w:rsidRPr="00B80921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</w:p>
    <w:p w:rsidR="005E0103" w:rsidRPr="00ED69D8" w:rsidRDefault="005E0103" w:rsidP="005E0103">
      <w:pPr>
        <w:shd w:val="clear" w:color="auto" w:fill="FFFFFF"/>
        <w:spacing w:line="360" w:lineRule="auto"/>
        <w:ind w:firstLine="360"/>
        <w:jc w:val="center"/>
        <w:rPr>
          <w:b/>
          <w:sz w:val="28"/>
          <w:szCs w:val="28"/>
        </w:rPr>
      </w:pPr>
      <w:r w:rsidRPr="00ED69D8">
        <w:rPr>
          <w:b/>
          <w:bCs/>
          <w:sz w:val="28"/>
          <w:szCs w:val="28"/>
        </w:rPr>
        <w:t>Текст</w:t>
      </w:r>
      <w:r>
        <w:rPr>
          <w:b/>
          <w:bCs/>
          <w:sz w:val="28"/>
          <w:szCs w:val="28"/>
        </w:rPr>
        <w:t xml:space="preserve"> </w:t>
      </w:r>
      <w:r w:rsidRPr="00ED69D8">
        <w:rPr>
          <w:b/>
          <w:bCs/>
          <w:sz w:val="28"/>
          <w:szCs w:val="28"/>
        </w:rPr>
        <w:t>опросника</w:t>
      </w:r>
    </w:p>
    <w:p w:rsidR="005E0103" w:rsidRPr="00B80921" w:rsidRDefault="005E0103" w:rsidP="005E0103">
      <w:pPr>
        <w:shd w:val="clear" w:color="auto" w:fill="FFFFFF"/>
        <w:tabs>
          <w:tab w:val="left" w:pos="504"/>
        </w:tabs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iCs/>
          <w:sz w:val="28"/>
          <w:szCs w:val="28"/>
        </w:rPr>
        <w:t>1.</w:t>
      </w:r>
      <w:r w:rsidRPr="00B80921">
        <w:rPr>
          <w:iCs/>
          <w:sz w:val="28"/>
          <w:szCs w:val="28"/>
        </w:rPr>
        <w:tab/>
        <w:t>Когда люди живут так близко, как это происходит в семейной жизни, они неи</w:t>
      </w:r>
      <w:r w:rsidRPr="00B80921">
        <w:rPr>
          <w:iCs/>
          <w:sz w:val="28"/>
          <w:szCs w:val="28"/>
        </w:rPr>
        <w:t>з</w:t>
      </w:r>
      <w:r w:rsidRPr="00B80921">
        <w:rPr>
          <w:iCs/>
          <w:sz w:val="28"/>
          <w:szCs w:val="28"/>
        </w:rPr>
        <w:t>бежно теряют взаимопонимание и остроту восприятия другого ч</w:t>
      </w:r>
      <w:r w:rsidRPr="00B80921">
        <w:rPr>
          <w:iCs/>
          <w:sz w:val="28"/>
          <w:szCs w:val="28"/>
        </w:rPr>
        <w:t>е</w:t>
      </w:r>
      <w:r w:rsidRPr="00B80921">
        <w:rPr>
          <w:iCs/>
          <w:sz w:val="28"/>
          <w:szCs w:val="28"/>
        </w:rPr>
        <w:t>ловека:</w:t>
      </w:r>
    </w:p>
    <w:p w:rsidR="005E0103" w:rsidRPr="00B80921" w:rsidRDefault="005E0103" w:rsidP="005E0103">
      <w:pPr>
        <w:shd w:val="clear" w:color="auto" w:fill="FFFFFF"/>
        <w:tabs>
          <w:tab w:val="left" w:pos="2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0921">
        <w:rPr>
          <w:sz w:val="28"/>
          <w:szCs w:val="28"/>
        </w:rPr>
        <w:t>верно;</w:t>
      </w:r>
    </w:p>
    <w:p w:rsidR="005E0103" w:rsidRPr="00B80921" w:rsidRDefault="005E0103" w:rsidP="005E0103">
      <w:pPr>
        <w:shd w:val="clear" w:color="auto" w:fill="FFFFFF"/>
        <w:tabs>
          <w:tab w:val="left" w:pos="2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0921">
        <w:rPr>
          <w:sz w:val="28"/>
          <w:szCs w:val="28"/>
        </w:rPr>
        <w:t>не уверен;</w:t>
      </w:r>
    </w:p>
    <w:p w:rsidR="005E0103" w:rsidRPr="00B80921" w:rsidRDefault="005E0103" w:rsidP="005E0103">
      <w:pPr>
        <w:shd w:val="clear" w:color="auto" w:fill="FFFFFF"/>
        <w:tabs>
          <w:tab w:val="left" w:pos="2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0921">
        <w:rPr>
          <w:sz w:val="28"/>
          <w:szCs w:val="28"/>
        </w:rPr>
        <w:t>неверно.</w:t>
      </w:r>
    </w:p>
    <w:p w:rsidR="005E0103" w:rsidRPr="00B80921" w:rsidRDefault="005E0103" w:rsidP="005E0103">
      <w:pPr>
        <w:shd w:val="clear" w:color="auto" w:fill="FFFFFF"/>
        <w:tabs>
          <w:tab w:val="left" w:pos="590"/>
        </w:tabs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iCs/>
          <w:sz w:val="28"/>
          <w:szCs w:val="28"/>
        </w:rPr>
        <w:t>2.</w:t>
      </w:r>
      <w:r w:rsidRPr="00B80921">
        <w:rPr>
          <w:iCs/>
          <w:sz w:val="28"/>
          <w:szCs w:val="28"/>
        </w:rPr>
        <w:tab/>
        <w:t>Ваши супружеские отношения приносят вам:</w:t>
      </w:r>
    </w:p>
    <w:p w:rsidR="005E0103" w:rsidRPr="00B80921" w:rsidRDefault="005E0103" w:rsidP="005E0103">
      <w:pPr>
        <w:shd w:val="clear" w:color="auto" w:fill="FFFFFF"/>
        <w:tabs>
          <w:tab w:val="left" w:pos="25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0921">
        <w:rPr>
          <w:sz w:val="28"/>
          <w:szCs w:val="28"/>
        </w:rPr>
        <w:t>скорее беспокойство и страдание;</w:t>
      </w:r>
    </w:p>
    <w:p w:rsidR="005E0103" w:rsidRPr="00B80921" w:rsidRDefault="005E0103" w:rsidP="005E0103">
      <w:pPr>
        <w:shd w:val="clear" w:color="auto" w:fill="FFFFFF"/>
        <w:tabs>
          <w:tab w:val="left" w:pos="25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0921">
        <w:rPr>
          <w:sz w:val="28"/>
          <w:szCs w:val="28"/>
        </w:rPr>
        <w:t>затрудняюсь ответить;</w:t>
      </w:r>
    </w:p>
    <w:p w:rsidR="005E0103" w:rsidRPr="00B80921" w:rsidRDefault="005E0103" w:rsidP="005E0103">
      <w:pPr>
        <w:shd w:val="clear" w:color="auto" w:fill="FFFFFF"/>
        <w:tabs>
          <w:tab w:val="left" w:pos="25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0921">
        <w:rPr>
          <w:sz w:val="28"/>
          <w:szCs w:val="28"/>
        </w:rPr>
        <w:t>скорее радость и удовлетворение.</w:t>
      </w:r>
    </w:p>
    <w:p w:rsidR="005E0103" w:rsidRPr="00B80921" w:rsidRDefault="005E0103" w:rsidP="005E0103">
      <w:pPr>
        <w:shd w:val="clear" w:color="auto" w:fill="FFFFFF"/>
        <w:tabs>
          <w:tab w:val="left" w:pos="514"/>
        </w:tabs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iCs/>
          <w:sz w:val="28"/>
          <w:szCs w:val="28"/>
        </w:rPr>
        <w:t>3.</w:t>
      </w:r>
      <w:r w:rsidRPr="00B80921">
        <w:rPr>
          <w:iCs/>
          <w:sz w:val="28"/>
          <w:szCs w:val="28"/>
        </w:rPr>
        <w:tab/>
        <w:t>Родственники и друзья оценив</w:t>
      </w:r>
      <w:r w:rsidRPr="00B80921">
        <w:rPr>
          <w:iCs/>
          <w:sz w:val="28"/>
          <w:szCs w:val="28"/>
        </w:rPr>
        <w:t>а</w:t>
      </w:r>
      <w:r w:rsidRPr="00B80921">
        <w:rPr>
          <w:iCs/>
          <w:sz w:val="28"/>
          <w:szCs w:val="28"/>
        </w:rPr>
        <w:t>ют ваш брак:</w:t>
      </w:r>
    </w:p>
    <w:p w:rsidR="005E0103" w:rsidRPr="00B80921" w:rsidRDefault="005E0103" w:rsidP="005E0103">
      <w:pPr>
        <w:shd w:val="clear" w:color="auto" w:fill="FFFFFF"/>
        <w:tabs>
          <w:tab w:val="left" w:pos="307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0921">
        <w:rPr>
          <w:sz w:val="28"/>
          <w:szCs w:val="28"/>
        </w:rPr>
        <w:t>как удавшийся;</w:t>
      </w:r>
    </w:p>
    <w:p w:rsidR="005E0103" w:rsidRPr="00B80921" w:rsidRDefault="005E0103" w:rsidP="005E0103">
      <w:pPr>
        <w:shd w:val="clear" w:color="auto" w:fill="FFFFFF"/>
        <w:tabs>
          <w:tab w:val="left" w:pos="307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0921">
        <w:rPr>
          <w:sz w:val="28"/>
          <w:szCs w:val="28"/>
        </w:rPr>
        <w:t>как нечто среднее;</w:t>
      </w:r>
    </w:p>
    <w:p w:rsidR="005E0103" w:rsidRPr="00B80921" w:rsidRDefault="005E0103" w:rsidP="005E0103">
      <w:pPr>
        <w:shd w:val="clear" w:color="auto" w:fill="FFFFFF"/>
        <w:tabs>
          <w:tab w:val="left" w:pos="307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0921">
        <w:rPr>
          <w:sz w:val="28"/>
          <w:szCs w:val="28"/>
        </w:rPr>
        <w:t>как неудавшийся.</w:t>
      </w:r>
    </w:p>
    <w:p w:rsidR="005E0103" w:rsidRPr="00B80921" w:rsidRDefault="005E0103" w:rsidP="005E0103">
      <w:pPr>
        <w:shd w:val="clear" w:color="auto" w:fill="FFFFFF"/>
        <w:tabs>
          <w:tab w:val="left" w:pos="514"/>
        </w:tabs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iCs/>
          <w:sz w:val="28"/>
          <w:szCs w:val="28"/>
        </w:rPr>
        <w:t>4.</w:t>
      </w:r>
      <w:r w:rsidRPr="00B80921">
        <w:rPr>
          <w:iCs/>
          <w:sz w:val="28"/>
          <w:szCs w:val="28"/>
        </w:rPr>
        <w:tab/>
        <w:t>Если бы вы могли, то:</w:t>
      </w:r>
    </w:p>
    <w:p w:rsidR="005E0103" w:rsidRPr="00B80921" w:rsidRDefault="005E0103" w:rsidP="005E0103">
      <w:pPr>
        <w:shd w:val="clear" w:color="auto" w:fill="FFFFFF"/>
        <w:tabs>
          <w:tab w:val="left" w:pos="302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0921">
        <w:rPr>
          <w:sz w:val="28"/>
          <w:szCs w:val="28"/>
        </w:rPr>
        <w:t>вы бы многое изменили в хара</w:t>
      </w:r>
      <w:r w:rsidRPr="00B80921">
        <w:rPr>
          <w:sz w:val="28"/>
          <w:szCs w:val="28"/>
        </w:rPr>
        <w:t>к</w:t>
      </w:r>
      <w:r w:rsidRPr="00B80921">
        <w:rPr>
          <w:sz w:val="28"/>
          <w:szCs w:val="28"/>
        </w:rPr>
        <w:t>тере вашей супруга (вашей супруги);</w:t>
      </w:r>
    </w:p>
    <w:p w:rsidR="005E0103" w:rsidRPr="00B80921" w:rsidRDefault="005E0103" w:rsidP="005E0103">
      <w:pPr>
        <w:shd w:val="clear" w:color="auto" w:fill="FFFFFF"/>
        <w:tabs>
          <w:tab w:val="left" w:pos="302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0921">
        <w:rPr>
          <w:sz w:val="28"/>
          <w:szCs w:val="28"/>
        </w:rPr>
        <w:t>трудно сказать;</w:t>
      </w:r>
    </w:p>
    <w:p w:rsidR="005E0103" w:rsidRPr="00B80921" w:rsidRDefault="005E0103" w:rsidP="005E0103">
      <w:pPr>
        <w:shd w:val="clear" w:color="auto" w:fill="FFFFFF"/>
        <w:tabs>
          <w:tab w:val="left" w:pos="302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0921">
        <w:rPr>
          <w:sz w:val="28"/>
          <w:szCs w:val="28"/>
        </w:rPr>
        <w:t>вы бы не стали ничего менять.</w:t>
      </w:r>
    </w:p>
    <w:p w:rsidR="005E0103" w:rsidRPr="00B80921" w:rsidRDefault="005E0103" w:rsidP="005E0103">
      <w:pPr>
        <w:shd w:val="clear" w:color="auto" w:fill="FFFFFF"/>
        <w:tabs>
          <w:tab w:val="left" w:pos="514"/>
        </w:tabs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iCs/>
          <w:sz w:val="28"/>
          <w:szCs w:val="28"/>
        </w:rPr>
        <w:t>5.</w:t>
      </w:r>
      <w:r w:rsidRPr="00B80921">
        <w:rPr>
          <w:iCs/>
          <w:sz w:val="28"/>
          <w:szCs w:val="28"/>
        </w:rPr>
        <w:tab/>
        <w:t>Одна из проблем современного брака в том, что все приедается, в том числе и сексуальные отношения:</w:t>
      </w:r>
    </w:p>
    <w:p w:rsidR="005E0103" w:rsidRPr="00B80921" w:rsidRDefault="005E0103" w:rsidP="005E0103">
      <w:pPr>
        <w:shd w:val="clear" w:color="auto" w:fill="FFFFFF"/>
        <w:tabs>
          <w:tab w:val="left" w:pos="302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0921">
        <w:rPr>
          <w:sz w:val="28"/>
          <w:szCs w:val="28"/>
        </w:rPr>
        <w:t>верно;</w:t>
      </w:r>
    </w:p>
    <w:p w:rsidR="005E0103" w:rsidRPr="00B80921" w:rsidRDefault="005E0103" w:rsidP="005E0103">
      <w:pPr>
        <w:shd w:val="clear" w:color="auto" w:fill="FFFFFF"/>
        <w:tabs>
          <w:tab w:val="left" w:pos="302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0921">
        <w:rPr>
          <w:sz w:val="28"/>
          <w:szCs w:val="28"/>
        </w:rPr>
        <w:t>трудно сказать;</w:t>
      </w:r>
    </w:p>
    <w:p w:rsidR="005E0103" w:rsidRPr="00B80921" w:rsidRDefault="005E0103" w:rsidP="005E0103">
      <w:pPr>
        <w:shd w:val="clear" w:color="auto" w:fill="FFFFFF"/>
        <w:tabs>
          <w:tab w:val="left" w:pos="302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0921">
        <w:rPr>
          <w:sz w:val="28"/>
          <w:szCs w:val="28"/>
        </w:rPr>
        <w:t>неверно.</w:t>
      </w:r>
    </w:p>
    <w:p w:rsidR="005E0103" w:rsidRPr="00B80921" w:rsidRDefault="005E0103" w:rsidP="005E0103">
      <w:pPr>
        <w:shd w:val="clear" w:color="auto" w:fill="FFFFFF"/>
        <w:tabs>
          <w:tab w:val="left" w:pos="514"/>
        </w:tabs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iCs/>
          <w:sz w:val="28"/>
          <w:szCs w:val="28"/>
        </w:rPr>
        <w:t>6.</w:t>
      </w:r>
      <w:r w:rsidRPr="00B80921">
        <w:rPr>
          <w:iCs/>
          <w:sz w:val="28"/>
          <w:szCs w:val="28"/>
        </w:rPr>
        <w:tab/>
        <w:t>Когда вы сравниваете вашу семейную жизнь с семейной жизнью в</w:t>
      </w:r>
      <w:r w:rsidRPr="00B80921">
        <w:rPr>
          <w:iCs/>
          <w:sz w:val="28"/>
          <w:szCs w:val="28"/>
        </w:rPr>
        <w:t>а</w:t>
      </w:r>
      <w:r w:rsidRPr="00B80921">
        <w:rPr>
          <w:iCs/>
          <w:sz w:val="28"/>
          <w:szCs w:val="28"/>
        </w:rPr>
        <w:t>ших друзей и знакомых, кажется:</w:t>
      </w:r>
    </w:p>
    <w:p w:rsidR="005E0103" w:rsidRPr="00B80921" w:rsidRDefault="005E0103" w:rsidP="005E0103">
      <w:pPr>
        <w:shd w:val="clear" w:color="auto" w:fill="FFFFFF"/>
        <w:tabs>
          <w:tab w:val="left" w:pos="2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0921">
        <w:rPr>
          <w:sz w:val="28"/>
          <w:szCs w:val="28"/>
        </w:rPr>
        <w:t>что вы несчастнее других;</w:t>
      </w:r>
    </w:p>
    <w:p w:rsidR="005E0103" w:rsidRPr="00B80921" w:rsidRDefault="005E0103" w:rsidP="005E0103">
      <w:pPr>
        <w:shd w:val="clear" w:color="auto" w:fill="FFFFFF"/>
        <w:tabs>
          <w:tab w:val="left" w:pos="2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0921">
        <w:rPr>
          <w:sz w:val="28"/>
          <w:szCs w:val="28"/>
        </w:rPr>
        <w:t>трудно сказать;</w:t>
      </w:r>
    </w:p>
    <w:p w:rsidR="005E0103" w:rsidRPr="00B80921" w:rsidRDefault="005E0103" w:rsidP="005E0103">
      <w:pPr>
        <w:shd w:val="clear" w:color="auto" w:fill="FFFFFF"/>
        <w:tabs>
          <w:tab w:val="left" w:pos="2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0921">
        <w:rPr>
          <w:sz w:val="28"/>
          <w:szCs w:val="28"/>
        </w:rPr>
        <w:t>что вы счастливее других.</w:t>
      </w:r>
    </w:p>
    <w:p w:rsidR="005E0103" w:rsidRPr="00B80921" w:rsidRDefault="005E0103" w:rsidP="005E0103">
      <w:pPr>
        <w:shd w:val="clear" w:color="auto" w:fill="FFFFFF"/>
        <w:tabs>
          <w:tab w:val="left" w:pos="586"/>
        </w:tabs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sz w:val="28"/>
          <w:szCs w:val="28"/>
        </w:rPr>
        <w:t>7.</w:t>
      </w:r>
      <w:r w:rsidRPr="00B8092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80921">
        <w:rPr>
          <w:iCs/>
          <w:sz w:val="28"/>
          <w:szCs w:val="28"/>
        </w:rPr>
        <w:t xml:space="preserve">Жизнь без семьи, без близкого человека </w:t>
      </w:r>
      <w:r w:rsidRPr="00B80921">
        <w:rPr>
          <w:sz w:val="28"/>
          <w:szCs w:val="28"/>
        </w:rPr>
        <w:t>— с</w:t>
      </w:r>
      <w:r w:rsidRPr="00B80921">
        <w:rPr>
          <w:iCs/>
          <w:sz w:val="28"/>
          <w:szCs w:val="28"/>
        </w:rPr>
        <w:t>лишком дорогая цена за полную самостоятель</w:t>
      </w:r>
      <w:r w:rsidRPr="00B80921">
        <w:rPr>
          <w:iCs/>
          <w:sz w:val="28"/>
          <w:szCs w:val="28"/>
        </w:rPr>
        <w:softHyphen/>
        <w:t>ность:</w:t>
      </w:r>
    </w:p>
    <w:p w:rsidR="005E0103" w:rsidRPr="00B80921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0921">
        <w:rPr>
          <w:sz w:val="28"/>
          <w:szCs w:val="28"/>
        </w:rPr>
        <w:t>верно;</w:t>
      </w:r>
    </w:p>
    <w:p w:rsidR="005E0103" w:rsidRPr="00B80921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0921">
        <w:rPr>
          <w:sz w:val="28"/>
          <w:szCs w:val="28"/>
        </w:rPr>
        <w:t>трудно сказать;</w:t>
      </w:r>
    </w:p>
    <w:p w:rsidR="005E0103" w:rsidRPr="00B80921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0921">
        <w:rPr>
          <w:sz w:val="28"/>
          <w:szCs w:val="28"/>
        </w:rPr>
        <w:t>неверно.</w:t>
      </w:r>
    </w:p>
    <w:p w:rsidR="005E0103" w:rsidRPr="00B80921" w:rsidRDefault="005E0103" w:rsidP="005E0103">
      <w:pPr>
        <w:shd w:val="clear" w:color="auto" w:fill="FFFFFF"/>
        <w:tabs>
          <w:tab w:val="left" w:pos="557"/>
        </w:tabs>
        <w:spacing w:line="360" w:lineRule="auto"/>
        <w:ind w:firstLine="360"/>
        <w:jc w:val="both"/>
        <w:rPr>
          <w:iCs/>
          <w:sz w:val="28"/>
          <w:szCs w:val="28"/>
        </w:rPr>
      </w:pPr>
      <w:r w:rsidRPr="00B80921">
        <w:rPr>
          <w:iCs/>
          <w:sz w:val="28"/>
          <w:szCs w:val="28"/>
        </w:rPr>
        <w:t>8.</w:t>
      </w:r>
      <w:r w:rsidRPr="00B80921">
        <w:rPr>
          <w:iCs/>
          <w:sz w:val="28"/>
          <w:szCs w:val="28"/>
        </w:rPr>
        <w:tab/>
        <w:t>Вы считаете, что без вас жизнь вашего супруга (вашей супруги) была бы н</w:t>
      </w:r>
      <w:r w:rsidRPr="00B80921">
        <w:rPr>
          <w:iCs/>
          <w:sz w:val="28"/>
          <w:szCs w:val="28"/>
        </w:rPr>
        <w:t>е</w:t>
      </w:r>
      <w:r w:rsidRPr="00B80921">
        <w:rPr>
          <w:iCs/>
          <w:sz w:val="28"/>
          <w:szCs w:val="28"/>
        </w:rPr>
        <w:t>полноценной:</w:t>
      </w:r>
    </w:p>
    <w:p w:rsidR="005E0103" w:rsidRPr="00B80921" w:rsidRDefault="005E0103" w:rsidP="005E0103">
      <w:pPr>
        <w:shd w:val="clear" w:color="auto" w:fill="FFFFFF"/>
        <w:tabs>
          <w:tab w:val="left" w:pos="557"/>
        </w:tabs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sz w:val="28"/>
          <w:szCs w:val="28"/>
        </w:rPr>
        <w:t>а) да, считаю;</w:t>
      </w:r>
    </w:p>
    <w:p w:rsidR="005E0103" w:rsidRPr="00B80921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sz w:val="28"/>
          <w:szCs w:val="28"/>
        </w:rPr>
        <w:t xml:space="preserve">б) трудно сказать; </w:t>
      </w:r>
    </w:p>
    <w:p w:rsidR="005E0103" w:rsidRPr="00B80921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sz w:val="28"/>
          <w:szCs w:val="28"/>
        </w:rPr>
        <w:t>в) нет, не считаю.</w:t>
      </w:r>
    </w:p>
    <w:p w:rsidR="005E0103" w:rsidRPr="00B80921" w:rsidRDefault="005E0103" w:rsidP="005E0103">
      <w:pPr>
        <w:shd w:val="clear" w:color="auto" w:fill="FFFFFF"/>
        <w:tabs>
          <w:tab w:val="left" w:pos="547"/>
        </w:tabs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iCs/>
          <w:sz w:val="28"/>
          <w:szCs w:val="28"/>
        </w:rPr>
        <w:t>9.</w:t>
      </w:r>
      <w:r w:rsidRPr="00B80921">
        <w:rPr>
          <w:iCs/>
          <w:sz w:val="28"/>
          <w:szCs w:val="28"/>
        </w:rPr>
        <w:tab/>
        <w:t>Большинство людей в какой-то мере обманываются в своих ожиданиях относ</w:t>
      </w:r>
      <w:r w:rsidRPr="00B80921">
        <w:rPr>
          <w:iCs/>
          <w:sz w:val="28"/>
          <w:szCs w:val="28"/>
        </w:rPr>
        <w:t>и</w:t>
      </w:r>
      <w:r w:rsidRPr="00B80921">
        <w:rPr>
          <w:iCs/>
          <w:sz w:val="28"/>
          <w:szCs w:val="28"/>
        </w:rPr>
        <w:t>тельно брака:</w:t>
      </w:r>
    </w:p>
    <w:p w:rsidR="005E0103" w:rsidRPr="00B80921" w:rsidRDefault="005E0103" w:rsidP="005E0103">
      <w:pPr>
        <w:shd w:val="clear" w:color="auto" w:fill="FFFFFF"/>
        <w:tabs>
          <w:tab w:val="left" w:pos="331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0921">
        <w:rPr>
          <w:sz w:val="28"/>
          <w:szCs w:val="28"/>
        </w:rPr>
        <w:t>верно;</w:t>
      </w:r>
    </w:p>
    <w:p w:rsidR="005E0103" w:rsidRPr="00B80921" w:rsidRDefault="005E0103" w:rsidP="005E0103">
      <w:pPr>
        <w:shd w:val="clear" w:color="auto" w:fill="FFFFFF"/>
        <w:tabs>
          <w:tab w:val="left" w:pos="331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0921">
        <w:rPr>
          <w:sz w:val="28"/>
          <w:szCs w:val="28"/>
        </w:rPr>
        <w:t>трудно сказать;</w:t>
      </w:r>
    </w:p>
    <w:p w:rsidR="005E0103" w:rsidRPr="00B80921" w:rsidRDefault="005E0103" w:rsidP="005E0103">
      <w:pPr>
        <w:shd w:val="clear" w:color="auto" w:fill="FFFFFF"/>
        <w:tabs>
          <w:tab w:val="left" w:pos="331"/>
        </w:tabs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sz w:val="28"/>
          <w:szCs w:val="28"/>
        </w:rPr>
        <w:t>в) неверно.</w:t>
      </w:r>
    </w:p>
    <w:p w:rsidR="005E0103" w:rsidRPr="00B80921" w:rsidRDefault="005E0103" w:rsidP="005E0103">
      <w:pPr>
        <w:shd w:val="clear" w:color="auto" w:fill="FFFFFF"/>
        <w:tabs>
          <w:tab w:val="left" w:pos="653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Pr="00B80921">
        <w:rPr>
          <w:iCs/>
          <w:sz w:val="28"/>
          <w:szCs w:val="28"/>
        </w:rPr>
        <w:t>Только множество различных обстоятельств мешает подумать вам о ра</w:t>
      </w:r>
      <w:r w:rsidRPr="00B80921">
        <w:rPr>
          <w:iCs/>
          <w:sz w:val="28"/>
          <w:szCs w:val="28"/>
        </w:rPr>
        <w:t>з</w:t>
      </w:r>
      <w:r w:rsidRPr="00B80921">
        <w:rPr>
          <w:iCs/>
          <w:sz w:val="28"/>
          <w:szCs w:val="28"/>
        </w:rPr>
        <w:t>воде:</w:t>
      </w:r>
    </w:p>
    <w:p w:rsidR="005E0103" w:rsidRPr="00B80921" w:rsidRDefault="005E0103" w:rsidP="005E0103">
      <w:pPr>
        <w:shd w:val="clear" w:color="auto" w:fill="FFFFFF"/>
        <w:tabs>
          <w:tab w:val="left" w:pos="346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0921">
        <w:rPr>
          <w:sz w:val="28"/>
          <w:szCs w:val="28"/>
        </w:rPr>
        <w:t>верно;</w:t>
      </w:r>
    </w:p>
    <w:p w:rsidR="005E0103" w:rsidRPr="00B80921" w:rsidRDefault="005E0103" w:rsidP="005E0103">
      <w:pPr>
        <w:shd w:val="clear" w:color="auto" w:fill="FFFFFF"/>
        <w:tabs>
          <w:tab w:val="left" w:pos="346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0921">
        <w:rPr>
          <w:sz w:val="28"/>
          <w:szCs w:val="28"/>
        </w:rPr>
        <w:t>не могу сказать;</w:t>
      </w:r>
    </w:p>
    <w:p w:rsidR="005E0103" w:rsidRPr="00B80921" w:rsidRDefault="005E0103" w:rsidP="005E0103">
      <w:pPr>
        <w:shd w:val="clear" w:color="auto" w:fill="FFFFFF"/>
        <w:tabs>
          <w:tab w:val="left" w:pos="346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0921">
        <w:rPr>
          <w:sz w:val="28"/>
          <w:szCs w:val="28"/>
        </w:rPr>
        <w:t>неверно.</w:t>
      </w:r>
    </w:p>
    <w:p w:rsidR="005E0103" w:rsidRPr="00B80921" w:rsidRDefault="005E0103" w:rsidP="005E0103">
      <w:pPr>
        <w:shd w:val="clear" w:color="auto" w:fill="FFFFFF"/>
        <w:tabs>
          <w:tab w:val="left" w:pos="653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11. </w:t>
      </w:r>
      <w:r w:rsidRPr="00B80921">
        <w:rPr>
          <w:iCs/>
          <w:sz w:val="28"/>
          <w:szCs w:val="28"/>
        </w:rPr>
        <w:t>Если бы вернулось время, когда вы вступали в брак, то вашим мужем (женой) мог бы стать:</w:t>
      </w:r>
    </w:p>
    <w:p w:rsidR="005E0103" w:rsidRPr="00B80921" w:rsidRDefault="005E0103" w:rsidP="005E0103">
      <w:pPr>
        <w:shd w:val="clear" w:color="auto" w:fill="FFFFFF"/>
        <w:tabs>
          <w:tab w:val="left" w:pos="346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0921">
        <w:rPr>
          <w:sz w:val="28"/>
          <w:szCs w:val="28"/>
        </w:rPr>
        <w:t>кто угодно, только не теперешний супруг (супруга);</w:t>
      </w:r>
    </w:p>
    <w:p w:rsidR="005E0103" w:rsidRPr="00B80921" w:rsidRDefault="005E0103" w:rsidP="005E0103">
      <w:pPr>
        <w:shd w:val="clear" w:color="auto" w:fill="FFFFFF"/>
        <w:tabs>
          <w:tab w:val="left" w:pos="346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0921">
        <w:rPr>
          <w:sz w:val="28"/>
          <w:szCs w:val="28"/>
        </w:rPr>
        <w:t>трудно сказать;</w:t>
      </w:r>
    </w:p>
    <w:p w:rsidR="005E0103" w:rsidRPr="00B80921" w:rsidRDefault="005E0103" w:rsidP="005E0103">
      <w:pPr>
        <w:shd w:val="clear" w:color="auto" w:fill="FFFFFF"/>
        <w:tabs>
          <w:tab w:val="left" w:pos="346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0921">
        <w:rPr>
          <w:sz w:val="28"/>
          <w:szCs w:val="28"/>
        </w:rPr>
        <w:t>возможно, что именно тепере</w:t>
      </w:r>
      <w:r w:rsidRPr="00B80921">
        <w:rPr>
          <w:sz w:val="28"/>
          <w:szCs w:val="28"/>
        </w:rPr>
        <w:t>ш</w:t>
      </w:r>
      <w:r w:rsidRPr="00B80921">
        <w:rPr>
          <w:sz w:val="28"/>
          <w:szCs w:val="28"/>
        </w:rPr>
        <w:t>ний супруг (супруга).</w:t>
      </w:r>
    </w:p>
    <w:p w:rsidR="005E0103" w:rsidRPr="00B80921" w:rsidRDefault="005E0103" w:rsidP="005E0103">
      <w:pPr>
        <w:shd w:val="clear" w:color="auto" w:fill="FFFFFF"/>
        <w:tabs>
          <w:tab w:val="left" w:pos="653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12. </w:t>
      </w:r>
      <w:r w:rsidRPr="00B80921">
        <w:rPr>
          <w:iCs/>
          <w:sz w:val="28"/>
          <w:szCs w:val="28"/>
        </w:rPr>
        <w:t>Вы гордитесь, что такой человек, как ваш супруг (супруга), рядом с вами:</w:t>
      </w:r>
    </w:p>
    <w:p w:rsidR="005E0103" w:rsidRPr="00B80921" w:rsidRDefault="005E0103" w:rsidP="005E0103">
      <w:pPr>
        <w:shd w:val="clear" w:color="auto" w:fill="FFFFFF"/>
        <w:tabs>
          <w:tab w:val="left" w:pos="35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0921">
        <w:rPr>
          <w:sz w:val="28"/>
          <w:szCs w:val="28"/>
        </w:rPr>
        <w:t>верно;</w:t>
      </w:r>
    </w:p>
    <w:p w:rsidR="005E0103" w:rsidRPr="00B80921" w:rsidRDefault="005E0103" w:rsidP="005E0103">
      <w:pPr>
        <w:shd w:val="clear" w:color="auto" w:fill="FFFFFF"/>
        <w:tabs>
          <w:tab w:val="left" w:pos="35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0921">
        <w:rPr>
          <w:sz w:val="28"/>
          <w:szCs w:val="28"/>
        </w:rPr>
        <w:t>трудно сказать;</w:t>
      </w:r>
    </w:p>
    <w:p w:rsidR="005E0103" w:rsidRPr="00B80921" w:rsidRDefault="005E0103" w:rsidP="005E0103">
      <w:pPr>
        <w:shd w:val="clear" w:color="auto" w:fill="FFFFFF"/>
        <w:tabs>
          <w:tab w:val="left" w:pos="35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0921">
        <w:rPr>
          <w:sz w:val="28"/>
          <w:szCs w:val="28"/>
        </w:rPr>
        <w:t>неверно.</w:t>
      </w:r>
    </w:p>
    <w:p w:rsidR="005E0103" w:rsidRPr="00B80921" w:rsidRDefault="005E0103" w:rsidP="005E0103">
      <w:pPr>
        <w:shd w:val="clear" w:color="auto" w:fill="FFFFFF"/>
        <w:tabs>
          <w:tab w:val="left" w:pos="720"/>
        </w:tabs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iCs/>
          <w:sz w:val="28"/>
          <w:szCs w:val="28"/>
        </w:rPr>
        <w:t>13.</w:t>
      </w:r>
      <w:r w:rsidRPr="00B80921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</w:t>
      </w:r>
      <w:r w:rsidRPr="00B80921">
        <w:rPr>
          <w:iCs/>
          <w:sz w:val="28"/>
          <w:szCs w:val="28"/>
        </w:rPr>
        <w:t>К сожалению, недостатки вашего супруга (супруги) часто перевешивают его достоинства:</w:t>
      </w:r>
    </w:p>
    <w:p w:rsidR="005E0103" w:rsidRPr="00B80921" w:rsidRDefault="005E0103" w:rsidP="005E0103">
      <w:pPr>
        <w:shd w:val="clear" w:color="auto" w:fill="FFFFFF"/>
        <w:tabs>
          <w:tab w:val="left" w:pos="36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0921">
        <w:rPr>
          <w:sz w:val="28"/>
          <w:szCs w:val="28"/>
        </w:rPr>
        <w:t>верно;</w:t>
      </w:r>
    </w:p>
    <w:p w:rsidR="005E0103" w:rsidRPr="00B80921" w:rsidRDefault="005E0103" w:rsidP="005E0103">
      <w:pPr>
        <w:shd w:val="clear" w:color="auto" w:fill="FFFFFF"/>
        <w:tabs>
          <w:tab w:val="left" w:pos="36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0921">
        <w:rPr>
          <w:sz w:val="28"/>
          <w:szCs w:val="28"/>
        </w:rPr>
        <w:t>затрудняюсь сказать;</w:t>
      </w:r>
    </w:p>
    <w:p w:rsidR="005E0103" w:rsidRPr="00B80921" w:rsidRDefault="005E0103" w:rsidP="005E0103">
      <w:pPr>
        <w:shd w:val="clear" w:color="auto" w:fill="FFFFFF"/>
        <w:tabs>
          <w:tab w:val="left" w:pos="36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0921">
        <w:rPr>
          <w:sz w:val="28"/>
          <w:szCs w:val="28"/>
        </w:rPr>
        <w:t>неверно.</w:t>
      </w:r>
    </w:p>
    <w:p w:rsidR="005E0103" w:rsidRPr="00B80921" w:rsidRDefault="005E0103" w:rsidP="005E0103">
      <w:pPr>
        <w:shd w:val="clear" w:color="auto" w:fill="FFFFFF"/>
        <w:tabs>
          <w:tab w:val="left" w:pos="720"/>
        </w:tabs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iCs/>
          <w:sz w:val="28"/>
          <w:szCs w:val="28"/>
        </w:rPr>
        <w:t>14.</w:t>
      </w:r>
      <w:r w:rsidRPr="00B80921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</w:t>
      </w:r>
      <w:r w:rsidRPr="00B80921">
        <w:rPr>
          <w:iCs/>
          <w:sz w:val="28"/>
          <w:szCs w:val="28"/>
        </w:rPr>
        <w:t>Основные помехи для счастл</w:t>
      </w:r>
      <w:r w:rsidRPr="00B80921">
        <w:rPr>
          <w:iCs/>
          <w:sz w:val="28"/>
          <w:szCs w:val="28"/>
        </w:rPr>
        <w:t>и</w:t>
      </w:r>
      <w:r w:rsidRPr="00B80921">
        <w:rPr>
          <w:iCs/>
          <w:sz w:val="28"/>
          <w:szCs w:val="28"/>
        </w:rPr>
        <w:t>вой супружеской жизни кроются:</w:t>
      </w:r>
    </w:p>
    <w:p w:rsidR="005E0103" w:rsidRPr="00B80921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sz w:val="28"/>
          <w:szCs w:val="28"/>
        </w:rPr>
        <w:t>а) скорее всего в характере вашего супруга (супруги);</w:t>
      </w:r>
    </w:p>
    <w:p w:rsidR="005E0103" w:rsidRPr="00B80921" w:rsidRDefault="005E0103" w:rsidP="005E0103">
      <w:pPr>
        <w:shd w:val="clear" w:color="auto" w:fill="FFFFFF"/>
        <w:tabs>
          <w:tab w:val="left" w:pos="283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0921">
        <w:rPr>
          <w:sz w:val="28"/>
          <w:szCs w:val="28"/>
        </w:rPr>
        <w:t>трудно сказать;</w:t>
      </w:r>
    </w:p>
    <w:p w:rsidR="005E0103" w:rsidRPr="00B80921" w:rsidRDefault="005E0103" w:rsidP="005E0103">
      <w:pPr>
        <w:shd w:val="clear" w:color="auto" w:fill="FFFFFF"/>
        <w:tabs>
          <w:tab w:val="left" w:pos="283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0921">
        <w:rPr>
          <w:sz w:val="28"/>
          <w:szCs w:val="28"/>
        </w:rPr>
        <w:t>скорее в вас самих.</w:t>
      </w:r>
    </w:p>
    <w:p w:rsidR="005E0103" w:rsidRPr="00B80921" w:rsidRDefault="005E0103" w:rsidP="005E0103">
      <w:pPr>
        <w:shd w:val="clear" w:color="auto" w:fill="FFFFFF"/>
        <w:tabs>
          <w:tab w:val="left" w:pos="61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15. </w:t>
      </w:r>
      <w:r w:rsidRPr="00B80921">
        <w:rPr>
          <w:iCs/>
          <w:sz w:val="28"/>
          <w:szCs w:val="28"/>
        </w:rPr>
        <w:t>Чувства, с которыми вы вступали в брак:</w:t>
      </w:r>
    </w:p>
    <w:p w:rsidR="005E0103" w:rsidRPr="00B80921" w:rsidRDefault="005E0103" w:rsidP="005E0103">
      <w:pPr>
        <w:shd w:val="clear" w:color="auto" w:fill="FFFFFF"/>
        <w:tabs>
          <w:tab w:val="left" w:pos="283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0921">
        <w:rPr>
          <w:sz w:val="28"/>
          <w:szCs w:val="28"/>
        </w:rPr>
        <w:t>усилились;</w:t>
      </w:r>
    </w:p>
    <w:p w:rsidR="005E0103" w:rsidRPr="00B80921" w:rsidRDefault="005E0103" w:rsidP="005E0103">
      <w:pPr>
        <w:shd w:val="clear" w:color="auto" w:fill="FFFFFF"/>
        <w:tabs>
          <w:tab w:val="left" w:pos="283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0921">
        <w:rPr>
          <w:sz w:val="28"/>
          <w:szCs w:val="28"/>
        </w:rPr>
        <w:t>трудно сказать;</w:t>
      </w:r>
    </w:p>
    <w:p w:rsidR="005E0103" w:rsidRPr="00B80921" w:rsidRDefault="005E0103" w:rsidP="005E0103">
      <w:pPr>
        <w:shd w:val="clear" w:color="auto" w:fill="FFFFFF"/>
        <w:tabs>
          <w:tab w:val="left" w:pos="283"/>
        </w:tabs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B80921">
        <w:rPr>
          <w:sz w:val="28"/>
          <w:szCs w:val="28"/>
        </w:rPr>
        <w:t>ослабли.</w:t>
      </w:r>
    </w:p>
    <w:p w:rsidR="005E0103" w:rsidRPr="00B80921" w:rsidRDefault="005E0103" w:rsidP="005E0103">
      <w:pPr>
        <w:shd w:val="clear" w:color="auto" w:fill="FFFFFF"/>
        <w:tabs>
          <w:tab w:val="left" w:pos="61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16. </w:t>
      </w:r>
      <w:r w:rsidRPr="00B80921">
        <w:rPr>
          <w:iCs/>
          <w:sz w:val="28"/>
          <w:szCs w:val="28"/>
        </w:rPr>
        <w:t>Брак притупляет творческие во</w:t>
      </w:r>
      <w:r w:rsidRPr="00B80921">
        <w:rPr>
          <w:iCs/>
          <w:sz w:val="28"/>
          <w:szCs w:val="28"/>
        </w:rPr>
        <w:t>з</w:t>
      </w:r>
      <w:r w:rsidRPr="00B80921">
        <w:rPr>
          <w:iCs/>
          <w:sz w:val="28"/>
          <w:szCs w:val="28"/>
        </w:rPr>
        <w:t>можности человека:</w:t>
      </w:r>
    </w:p>
    <w:p w:rsidR="005E0103" w:rsidRPr="00B80921" w:rsidRDefault="005E0103" w:rsidP="005E0103">
      <w:pPr>
        <w:shd w:val="clear" w:color="auto" w:fill="FFFFFF"/>
        <w:tabs>
          <w:tab w:val="left" w:pos="293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0921">
        <w:rPr>
          <w:sz w:val="28"/>
          <w:szCs w:val="28"/>
        </w:rPr>
        <w:t>верно;</w:t>
      </w:r>
    </w:p>
    <w:p w:rsidR="005E0103" w:rsidRPr="00B80921" w:rsidRDefault="005E0103" w:rsidP="005E0103">
      <w:pPr>
        <w:shd w:val="clear" w:color="auto" w:fill="FFFFFF"/>
        <w:tabs>
          <w:tab w:val="left" w:pos="293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0921">
        <w:rPr>
          <w:sz w:val="28"/>
          <w:szCs w:val="28"/>
        </w:rPr>
        <w:t>трудно сказать;</w:t>
      </w:r>
    </w:p>
    <w:p w:rsidR="005E0103" w:rsidRPr="00B80921" w:rsidRDefault="005E0103" w:rsidP="005E0103">
      <w:pPr>
        <w:shd w:val="clear" w:color="auto" w:fill="FFFFFF"/>
        <w:tabs>
          <w:tab w:val="left" w:pos="293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0921">
        <w:rPr>
          <w:sz w:val="28"/>
          <w:szCs w:val="28"/>
        </w:rPr>
        <w:t>неверно.</w:t>
      </w:r>
    </w:p>
    <w:p w:rsidR="005E0103" w:rsidRPr="00B80921" w:rsidRDefault="005E0103" w:rsidP="005E0103">
      <w:pPr>
        <w:shd w:val="clear" w:color="auto" w:fill="FFFFFF"/>
        <w:tabs>
          <w:tab w:val="left" w:pos="61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17. </w:t>
      </w:r>
      <w:r w:rsidRPr="00B80921">
        <w:rPr>
          <w:iCs/>
          <w:sz w:val="28"/>
          <w:szCs w:val="28"/>
        </w:rPr>
        <w:t>Можно сказать, что ваш супруг (супруга) обладает такими достоинствами, к</w:t>
      </w:r>
      <w:r w:rsidRPr="00B80921">
        <w:rPr>
          <w:iCs/>
          <w:sz w:val="28"/>
          <w:szCs w:val="28"/>
        </w:rPr>
        <w:t>о</w:t>
      </w:r>
      <w:r w:rsidRPr="00B80921">
        <w:rPr>
          <w:iCs/>
          <w:sz w:val="28"/>
          <w:szCs w:val="28"/>
        </w:rPr>
        <w:t>торые компенсируют его н</w:t>
      </w:r>
      <w:r w:rsidRPr="00B80921">
        <w:rPr>
          <w:iCs/>
          <w:sz w:val="28"/>
          <w:szCs w:val="28"/>
        </w:rPr>
        <w:t>е</w:t>
      </w:r>
      <w:r w:rsidRPr="00B80921">
        <w:rPr>
          <w:iCs/>
          <w:sz w:val="28"/>
          <w:szCs w:val="28"/>
        </w:rPr>
        <w:t>достатки:</w:t>
      </w:r>
    </w:p>
    <w:p w:rsidR="005E0103" w:rsidRPr="00B80921" w:rsidRDefault="005E0103" w:rsidP="005E0103">
      <w:pPr>
        <w:shd w:val="clear" w:color="auto" w:fill="FFFFFF"/>
        <w:tabs>
          <w:tab w:val="left" w:pos="293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0921">
        <w:rPr>
          <w:sz w:val="28"/>
          <w:szCs w:val="28"/>
        </w:rPr>
        <w:t>согласен;</w:t>
      </w:r>
    </w:p>
    <w:p w:rsidR="005E0103" w:rsidRPr="00B80921" w:rsidRDefault="005E0103" w:rsidP="005E0103">
      <w:pPr>
        <w:shd w:val="clear" w:color="auto" w:fill="FFFFFF"/>
        <w:tabs>
          <w:tab w:val="left" w:pos="293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0921">
        <w:rPr>
          <w:sz w:val="28"/>
          <w:szCs w:val="28"/>
        </w:rPr>
        <w:t>нечто среднее;</w:t>
      </w:r>
    </w:p>
    <w:p w:rsidR="005E0103" w:rsidRPr="00B80921" w:rsidRDefault="005E0103" w:rsidP="005E0103">
      <w:pPr>
        <w:shd w:val="clear" w:color="auto" w:fill="FFFFFF"/>
        <w:tabs>
          <w:tab w:val="left" w:pos="293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0921">
        <w:rPr>
          <w:sz w:val="28"/>
          <w:szCs w:val="28"/>
        </w:rPr>
        <w:t>не согласен.</w:t>
      </w:r>
    </w:p>
    <w:p w:rsidR="005E0103" w:rsidRPr="00B80921" w:rsidRDefault="005E0103" w:rsidP="005E0103">
      <w:pPr>
        <w:shd w:val="clear" w:color="auto" w:fill="FFFFFF"/>
        <w:tabs>
          <w:tab w:val="left" w:pos="61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18. </w:t>
      </w:r>
      <w:r w:rsidRPr="00B80921">
        <w:rPr>
          <w:iCs/>
          <w:sz w:val="28"/>
          <w:szCs w:val="28"/>
        </w:rPr>
        <w:t>К сожалению, в вашем браке не все обстоит благополучно с эмоциональной поддержкой друг друга:</w:t>
      </w:r>
    </w:p>
    <w:p w:rsidR="005E0103" w:rsidRPr="00B80921" w:rsidRDefault="005E0103" w:rsidP="005E0103">
      <w:pPr>
        <w:shd w:val="clear" w:color="auto" w:fill="FFFFFF"/>
        <w:tabs>
          <w:tab w:val="left" w:pos="2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0921">
        <w:rPr>
          <w:sz w:val="28"/>
          <w:szCs w:val="28"/>
        </w:rPr>
        <w:t>верно;</w:t>
      </w:r>
    </w:p>
    <w:p w:rsidR="005E0103" w:rsidRPr="00B80921" w:rsidRDefault="005E0103" w:rsidP="005E0103">
      <w:pPr>
        <w:shd w:val="clear" w:color="auto" w:fill="FFFFFF"/>
        <w:tabs>
          <w:tab w:val="left" w:pos="2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0921">
        <w:rPr>
          <w:sz w:val="28"/>
          <w:szCs w:val="28"/>
        </w:rPr>
        <w:t>трудно сказать;</w:t>
      </w:r>
    </w:p>
    <w:p w:rsidR="005E0103" w:rsidRPr="00B80921" w:rsidRDefault="005E0103" w:rsidP="005E0103">
      <w:pPr>
        <w:shd w:val="clear" w:color="auto" w:fill="FFFFFF"/>
        <w:tabs>
          <w:tab w:val="left" w:pos="29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0921">
        <w:rPr>
          <w:sz w:val="28"/>
          <w:szCs w:val="28"/>
        </w:rPr>
        <w:t>неверно.</w:t>
      </w:r>
    </w:p>
    <w:p w:rsidR="005E0103" w:rsidRPr="00B80921" w:rsidRDefault="005E0103" w:rsidP="005E0103">
      <w:pPr>
        <w:shd w:val="clear" w:color="auto" w:fill="FFFFFF"/>
        <w:tabs>
          <w:tab w:val="left" w:pos="61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19. </w:t>
      </w:r>
      <w:r w:rsidRPr="00B80921">
        <w:rPr>
          <w:iCs/>
          <w:sz w:val="28"/>
          <w:szCs w:val="28"/>
        </w:rPr>
        <w:t>Вам кажется, что ваш супруг (супруга) часто делает глупости, говорит невп</w:t>
      </w:r>
      <w:r w:rsidRPr="00B80921">
        <w:rPr>
          <w:iCs/>
          <w:sz w:val="28"/>
          <w:szCs w:val="28"/>
        </w:rPr>
        <w:t>о</w:t>
      </w:r>
      <w:r w:rsidRPr="00B80921">
        <w:rPr>
          <w:iCs/>
          <w:sz w:val="28"/>
          <w:szCs w:val="28"/>
        </w:rPr>
        <w:t>пад, неуместно шутит:</w:t>
      </w:r>
    </w:p>
    <w:p w:rsidR="005E0103" w:rsidRPr="00B80921" w:rsidRDefault="005E0103" w:rsidP="005E0103">
      <w:pPr>
        <w:shd w:val="clear" w:color="auto" w:fill="FFFFFF"/>
        <w:tabs>
          <w:tab w:val="left" w:pos="307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0921">
        <w:rPr>
          <w:sz w:val="28"/>
          <w:szCs w:val="28"/>
        </w:rPr>
        <w:t>верно;</w:t>
      </w:r>
    </w:p>
    <w:p w:rsidR="005E0103" w:rsidRPr="00B80921" w:rsidRDefault="005E0103" w:rsidP="005E0103">
      <w:pPr>
        <w:shd w:val="clear" w:color="auto" w:fill="FFFFFF"/>
        <w:tabs>
          <w:tab w:val="left" w:pos="307"/>
        </w:tabs>
        <w:spacing w:line="360" w:lineRule="auto"/>
        <w:ind w:firstLine="360"/>
        <w:jc w:val="both"/>
        <w:rPr>
          <w:sz w:val="28"/>
          <w:szCs w:val="28"/>
        </w:rPr>
      </w:pPr>
      <w:r w:rsidRPr="00B80921">
        <w:rPr>
          <w:sz w:val="28"/>
          <w:szCs w:val="28"/>
        </w:rPr>
        <w:t>б</w:t>
      </w:r>
      <w:r>
        <w:rPr>
          <w:sz w:val="28"/>
          <w:szCs w:val="28"/>
        </w:rPr>
        <w:t xml:space="preserve">) </w:t>
      </w:r>
      <w:r w:rsidRPr="00B80921">
        <w:rPr>
          <w:sz w:val="28"/>
          <w:szCs w:val="28"/>
        </w:rPr>
        <w:t>трудно сказать;</w:t>
      </w:r>
    </w:p>
    <w:p w:rsidR="005E0103" w:rsidRPr="00B80921" w:rsidRDefault="005E0103" w:rsidP="005E0103">
      <w:pPr>
        <w:shd w:val="clear" w:color="auto" w:fill="FFFFFF"/>
        <w:tabs>
          <w:tab w:val="left" w:pos="307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0921">
        <w:rPr>
          <w:sz w:val="28"/>
          <w:szCs w:val="28"/>
        </w:rPr>
        <w:t>неверно.</w:t>
      </w:r>
    </w:p>
    <w:p w:rsidR="005E0103" w:rsidRPr="00B80921" w:rsidRDefault="005E0103" w:rsidP="005E0103">
      <w:pPr>
        <w:shd w:val="clear" w:color="auto" w:fill="FFFFFF"/>
        <w:tabs>
          <w:tab w:val="left" w:pos="61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20. </w:t>
      </w:r>
      <w:r w:rsidRPr="00B80921">
        <w:rPr>
          <w:iCs/>
          <w:sz w:val="28"/>
          <w:szCs w:val="28"/>
        </w:rPr>
        <w:t>Жизнь в семье, как вам кажется, не зависит от вашей воли:</w:t>
      </w:r>
    </w:p>
    <w:p w:rsidR="005E0103" w:rsidRPr="00B80921" w:rsidRDefault="005E0103" w:rsidP="005E0103">
      <w:pPr>
        <w:shd w:val="clear" w:color="auto" w:fill="FFFFFF"/>
        <w:tabs>
          <w:tab w:val="left" w:pos="307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0921">
        <w:rPr>
          <w:sz w:val="28"/>
          <w:szCs w:val="28"/>
        </w:rPr>
        <w:t>верно;</w:t>
      </w:r>
    </w:p>
    <w:p w:rsidR="005E0103" w:rsidRPr="00B80921" w:rsidRDefault="005E0103" w:rsidP="005E0103">
      <w:pPr>
        <w:shd w:val="clear" w:color="auto" w:fill="FFFFFF"/>
        <w:tabs>
          <w:tab w:val="left" w:pos="307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0921">
        <w:rPr>
          <w:sz w:val="28"/>
          <w:szCs w:val="28"/>
        </w:rPr>
        <w:t>трудно сказать;</w:t>
      </w:r>
    </w:p>
    <w:p w:rsidR="005E0103" w:rsidRPr="00B80921" w:rsidRDefault="005E0103" w:rsidP="005E0103">
      <w:pPr>
        <w:shd w:val="clear" w:color="auto" w:fill="FFFFFF"/>
        <w:tabs>
          <w:tab w:val="left" w:pos="307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0921">
        <w:rPr>
          <w:sz w:val="28"/>
          <w:szCs w:val="28"/>
        </w:rPr>
        <w:t>неверно.</w:t>
      </w:r>
    </w:p>
    <w:p w:rsidR="005E0103" w:rsidRPr="00B80921" w:rsidRDefault="005E0103" w:rsidP="005E0103">
      <w:pPr>
        <w:shd w:val="clear" w:color="auto" w:fill="FFFFFF"/>
        <w:tabs>
          <w:tab w:val="left" w:pos="61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21. </w:t>
      </w:r>
      <w:r w:rsidRPr="00B80921">
        <w:rPr>
          <w:iCs/>
          <w:sz w:val="28"/>
          <w:szCs w:val="28"/>
        </w:rPr>
        <w:t>Ваши семейные отношения не внесли в жизнь того порядка и организованн</w:t>
      </w:r>
      <w:r w:rsidRPr="00B80921">
        <w:rPr>
          <w:iCs/>
          <w:sz w:val="28"/>
          <w:szCs w:val="28"/>
        </w:rPr>
        <w:t>о</w:t>
      </w:r>
      <w:r w:rsidRPr="00B80921">
        <w:rPr>
          <w:iCs/>
          <w:sz w:val="28"/>
          <w:szCs w:val="28"/>
        </w:rPr>
        <w:t>сти, которых вы ожидали:</w:t>
      </w:r>
    </w:p>
    <w:p w:rsidR="005E0103" w:rsidRPr="00B80921" w:rsidRDefault="005E0103" w:rsidP="005E0103">
      <w:pPr>
        <w:shd w:val="clear" w:color="auto" w:fill="FFFFFF"/>
        <w:tabs>
          <w:tab w:val="left" w:pos="312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0921">
        <w:rPr>
          <w:sz w:val="28"/>
          <w:szCs w:val="28"/>
        </w:rPr>
        <w:t>верно;</w:t>
      </w:r>
    </w:p>
    <w:p w:rsidR="005E0103" w:rsidRPr="00B80921" w:rsidRDefault="005E0103" w:rsidP="005E0103">
      <w:pPr>
        <w:shd w:val="clear" w:color="auto" w:fill="FFFFFF"/>
        <w:tabs>
          <w:tab w:val="left" w:pos="312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0921">
        <w:rPr>
          <w:sz w:val="28"/>
          <w:szCs w:val="28"/>
        </w:rPr>
        <w:t>трудно сказать;</w:t>
      </w:r>
    </w:p>
    <w:p w:rsidR="005E0103" w:rsidRPr="00B80921" w:rsidRDefault="005E0103" w:rsidP="005E0103">
      <w:pPr>
        <w:shd w:val="clear" w:color="auto" w:fill="FFFFFF"/>
        <w:tabs>
          <w:tab w:val="left" w:pos="312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0921">
        <w:rPr>
          <w:sz w:val="28"/>
          <w:szCs w:val="28"/>
        </w:rPr>
        <w:t>неверно.</w:t>
      </w:r>
    </w:p>
    <w:p w:rsidR="005E0103" w:rsidRPr="00B80921" w:rsidRDefault="005E0103" w:rsidP="005E0103">
      <w:pPr>
        <w:shd w:val="clear" w:color="auto" w:fill="FFFFFF"/>
        <w:tabs>
          <w:tab w:val="left" w:pos="581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22. </w:t>
      </w:r>
      <w:r w:rsidRPr="00B80921">
        <w:rPr>
          <w:iCs/>
          <w:sz w:val="28"/>
          <w:szCs w:val="28"/>
        </w:rPr>
        <w:t>Неправ тот, кто считает, что именно в семье человек меньше всего может ра</w:t>
      </w:r>
      <w:r w:rsidRPr="00B80921">
        <w:rPr>
          <w:iCs/>
          <w:sz w:val="28"/>
          <w:szCs w:val="28"/>
        </w:rPr>
        <w:t>с</w:t>
      </w:r>
      <w:r w:rsidRPr="00B80921">
        <w:rPr>
          <w:iCs/>
          <w:sz w:val="28"/>
          <w:szCs w:val="28"/>
        </w:rPr>
        <w:t>считывать на уважение:</w:t>
      </w:r>
    </w:p>
    <w:p w:rsidR="005E0103" w:rsidRPr="00B80921" w:rsidRDefault="005E0103" w:rsidP="005E0103">
      <w:pPr>
        <w:shd w:val="clear" w:color="auto" w:fill="FFFFFF"/>
        <w:tabs>
          <w:tab w:val="left" w:pos="307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0921">
        <w:rPr>
          <w:sz w:val="28"/>
          <w:szCs w:val="28"/>
        </w:rPr>
        <w:t>согласен;</w:t>
      </w:r>
    </w:p>
    <w:p w:rsidR="005E0103" w:rsidRPr="00B80921" w:rsidRDefault="005E0103" w:rsidP="005E0103">
      <w:pPr>
        <w:shd w:val="clear" w:color="auto" w:fill="FFFFFF"/>
        <w:tabs>
          <w:tab w:val="left" w:pos="307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0921">
        <w:rPr>
          <w:sz w:val="28"/>
          <w:szCs w:val="28"/>
        </w:rPr>
        <w:t>трудно сказать;</w:t>
      </w:r>
    </w:p>
    <w:p w:rsidR="005E0103" w:rsidRPr="00B80921" w:rsidRDefault="005E0103" w:rsidP="005E0103">
      <w:pPr>
        <w:shd w:val="clear" w:color="auto" w:fill="FFFFFF"/>
        <w:tabs>
          <w:tab w:val="left" w:pos="307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0921">
        <w:rPr>
          <w:sz w:val="28"/>
          <w:szCs w:val="28"/>
        </w:rPr>
        <w:t>не согласен.</w:t>
      </w:r>
    </w:p>
    <w:p w:rsidR="005E0103" w:rsidRPr="00B80921" w:rsidRDefault="005E0103" w:rsidP="005E0103">
      <w:pPr>
        <w:shd w:val="clear" w:color="auto" w:fill="FFFFFF"/>
        <w:tabs>
          <w:tab w:val="left" w:pos="634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23. </w:t>
      </w:r>
      <w:r w:rsidRPr="00B80921">
        <w:rPr>
          <w:iCs/>
          <w:sz w:val="28"/>
          <w:szCs w:val="28"/>
        </w:rPr>
        <w:t>Как правило, общество вашего супруга (супруги) доставляет вам уд</w:t>
      </w:r>
      <w:r w:rsidRPr="00B80921">
        <w:rPr>
          <w:iCs/>
          <w:sz w:val="28"/>
          <w:szCs w:val="28"/>
        </w:rPr>
        <w:t>о</w:t>
      </w:r>
      <w:r w:rsidRPr="00B80921">
        <w:rPr>
          <w:iCs/>
          <w:sz w:val="28"/>
          <w:szCs w:val="28"/>
        </w:rPr>
        <w:t>вольствие:</w:t>
      </w:r>
    </w:p>
    <w:p w:rsidR="005E0103" w:rsidRPr="00B80921" w:rsidRDefault="005E0103" w:rsidP="005E0103">
      <w:pPr>
        <w:shd w:val="clear" w:color="auto" w:fill="FFFFFF"/>
        <w:tabs>
          <w:tab w:val="left" w:pos="307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0921">
        <w:rPr>
          <w:sz w:val="28"/>
          <w:szCs w:val="28"/>
        </w:rPr>
        <w:t>верно;</w:t>
      </w:r>
    </w:p>
    <w:p w:rsidR="005E0103" w:rsidRPr="00B80921" w:rsidRDefault="005E0103" w:rsidP="005E0103">
      <w:pPr>
        <w:shd w:val="clear" w:color="auto" w:fill="FFFFFF"/>
        <w:tabs>
          <w:tab w:val="left" w:pos="307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0921">
        <w:rPr>
          <w:sz w:val="28"/>
          <w:szCs w:val="28"/>
        </w:rPr>
        <w:t>трудно сказать;</w:t>
      </w:r>
    </w:p>
    <w:p w:rsidR="005E0103" w:rsidRPr="00B80921" w:rsidRDefault="005E0103" w:rsidP="005E0103">
      <w:pPr>
        <w:shd w:val="clear" w:color="auto" w:fill="FFFFFF"/>
        <w:tabs>
          <w:tab w:val="left" w:pos="307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0921">
        <w:rPr>
          <w:sz w:val="28"/>
          <w:szCs w:val="28"/>
        </w:rPr>
        <w:t>неверно.</w:t>
      </w:r>
    </w:p>
    <w:p w:rsidR="005E0103" w:rsidRPr="00B80921" w:rsidRDefault="005E0103" w:rsidP="005E0103">
      <w:pPr>
        <w:shd w:val="clear" w:color="auto" w:fill="FFFFFF"/>
        <w:tabs>
          <w:tab w:val="left" w:pos="686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24. </w:t>
      </w:r>
      <w:r w:rsidRPr="00B80921">
        <w:rPr>
          <w:iCs/>
          <w:sz w:val="28"/>
          <w:szCs w:val="28"/>
        </w:rPr>
        <w:t>По правде сказать, в вашей супружеской жизни нет и не было ни одного све</w:t>
      </w:r>
      <w:r w:rsidRPr="00B80921">
        <w:rPr>
          <w:iCs/>
          <w:sz w:val="28"/>
          <w:szCs w:val="28"/>
        </w:rPr>
        <w:t>т</w:t>
      </w:r>
      <w:r w:rsidRPr="00B80921">
        <w:rPr>
          <w:iCs/>
          <w:sz w:val="28"/>
          <w:szCs w:val="28"/>
        </w:rPr>
        <w:t>лого момента:</w:t>
      </w:r>
    </w:p>
    <w:p w:rsidR="005E0103" w:rsidRPr="00B80921" w:rsidRDefault="005E0103" w:rsidP="005E0103">
      <w:pPr>
        <w:shd w:val="clear" w:color="auto" w:fill="FFFFFF"/>
        <w:tabs>
          <w:tab w:val="left" w:pos="307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вер</w:t>
      </w:r>
      <w:r w:rsidRPr="00B80921">
        <w:rPr>
          <w:sz w:val="28"/>
          <w:szCs w:val="28"/>
        </w:rPr>
        <w:t>но;</w:t>
      </w:r>
    </w:p>
    <w:p w:rsidR="005E0103" w:rsidRPr="00B80921" w:rsidRDefault="005E0103" w:rsidP="005E0103">
      <w:pPr>
        <w:shd w:val="clear" w:color="auto" w:fill="FFFFFF"/>
        <w:tabs>
          <w:tab w:val="left" w:pos="307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0921">
        <w:rPr>
          <w:sz w:val="28"/>
          <w:szCs w:val="28"/>
        </w:rPr>
        <w:t>трудно сказать;</w:t>
      </w:r>
    </w:p>
    <w:p w:rsidR="008602D6" w:rsidRPr="009C3486" w:rsidRDefault="005E0103" w:rsidP="009C3486">
      <w:pPr>
        <w:shd w:val="clear" w:color="auto" w:fill="FFFFFF"/>
        <w:tabs>
          <w:tab w:val="left" w:pos="307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0921">
        <w:rPr>
          <w:sz w:val="28"/>
          <w:szCs w:val="28"/>
        </w:rPr>
        <w:t>неверно.</w:t>
      </w:r>
    </w:p>
    <w:p w:rsidR="008602D6" w:rsidRDefault="008602D6" w:rsidP="008602D6">
      <w:pPr>
        <w:shd w:val="clear" w:color="auto" w:fill="FFFFFF"/>
        <w:spacing w:line="360" w:lineRule="auto"/>
        <w:ind w:firstLine="360"/>
        <w:jc w:val="center"/>
        <w:rPr>
          <w:b/>
          <w:bCs/>
          <w:sz w:val="32"/>
          <w:szCs w:val="32"/>
        </w:rPr>
      </w:pPr>
      <w:r w:rsidRPr="008602D6">
        <w:rPr>
          <w:b/>
          <w:bCs/>
          <w:sz w:val="32"/>
          <w:szCs w:val="32"/>
        </w:rPr>
        <w:t>Анкета</w:t>
      </w:r>
    </w:p>
    <w:p w:rsidR="008602D6" w:rsidRPr="008602D6" w:rsidRDefault="008602D6" w:rsidP="008602D6">
      <w:pPr>
        <w:shd w:val="clear" w:color="auto" w:fill="FFFFFF"/>
        <w:spacing w:line="360" w:lineRule="auto"/>
        <w:ind w:firstLine="360"/>
        <w:jc w:val="center"/>
        <w:rPr>
          <w:b/>
          <w:bCs/>
          <w:sz w:val="32"/>
          <w:szCs w:val="32"/>
        </w:rPr>
      </w:pPr>
    </w:p>
    <w:p w:rsidR="005E0103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906B81">
        <w:rPr>
          <w:sz w:val="28"/>
          <w:szCs w:val="28"/>
        </w:rPr>
        <w:t>Ваш пол_________</w:t>
      </w:r>
      <w:r>
        <w:rPr>
          <w:sz w:val="28"/>
          <w:szCs w:val="28"/>
        </w:rPr>
        <w:t>______________________________________________________</w:t>
      </w:r>
    </w:p>
    <w:p w:rsidR="005E0103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Ваш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раст____________________________________________________________</w:t>
      </w:r>
    </w:p>
    <w:p w:rsidR="005E0103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Кто вы по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сии____________________________________________________</w:t>
      </w:r>
    </w:p>
    <w:p w:rsidR="005E0103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Ваша специальность (чем занима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тесь)_____________________________________</w:t>
      </w:r>
    </w:p>
    <w:p w:rsidR="005E0103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5E0103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Сколько лет в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сии_________________________________________________</w:t>
      </w:r>
    </w:p>
    <w:p w:rsidR="005E0103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Меняли ли вы профессию, если да, то поч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му________________________________</w:t>
      </w:r>
    </w:p>
    <w:p w:rsidR="005E0103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5E0103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Оцените степень удовлетворенности вашей профессией по 7-бальной шкале, где</w:t>
      </w:r>
    </w:p>
    <w:p w:rsidR="005E0103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</w:p>
    <w:p w:rsidR="005E0103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0 – хотелось бы кардинально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сферу деятельности</w:t>
      </w:r>
    </w:p>
    <w:p w:rsidR="005E0103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1 - абсолютно неудо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летворительно</w:t>
      </w:r>
    </w:p>
    <w:p w:rsidR="005E0103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 – неудовлетворительно</w:t>
      </w:r>
    </w:p>
    <w:p w:rsidR="005E0103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 – хотелось бы сменить работу, но остаться в этой сфере деятельности</w:t>
      </w:r>
    </w:p>
    <w:p w:rsidR="005E0103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 – трудно сказать</w:t>
      </w:r>
    </w:p>
    <w:p w:rsidR="005E0103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4 - в целом все хорошо, но хотелось бы лучше</w:t>
      </w:r>
    </w:p>
    <w:p w:rsidR="005E0103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 – все устраивает</w:t>
      </w:r>
    </w:p>
    <w:p w:rsidR="005E0103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6 - доволен</w:t>
      </w:r>
    </w:p>
    <w:p w:rsidR="005E0103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 – абсолютно доволен, ничего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нять не хочу</w:t>
      </w:r>
    </w:p>
    <w:p w:rsidR="005E0103" w:rsidRDefault="005E0103" w:rsidP="005E010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3A10CA" w:rsidRPr="00E667A3" w:rsidRDefault="005E0103" w:rsidP="00AC2E9A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 одной из причин конфликтов в семье недопонимание со стороны супруга(и), вызванное специфическими особенностями профессиональной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(вашей либо супруга(и) )_______________________________________________</w:t>
      </w:r>
    </w:p>
    <w:sectPr w:rsidR="003A10CA" w:rsidRPr="00E667A3" w:rsidSect="00314718">
      <w:type w:val="continuous"/>
      <w:pgSz w:w="11906" w:h="16838"/>
      <w:pgMar w:top="1134" w:right="850" w:bottom="1134" w:left="720" w:header="708" w:footer="708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66" w:rsidRDefault="00AD3966">
      <w:r>
        <w:separator/>
      </w:r>
    </w:p>
  </w:endnote>
  <w:endnote w:type="continuationSeparator" w:id="0">
    <w:p w:rsidR="00AD3966" w:rsidRDefault="00AD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choolBook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89" w:rsidRDefault="00CE7589" w:rsidP="00F85B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7589" w:rsidRDefault="00CE7589" w:rsidP="00C875F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89" w:rsidRDefault="00CE7589" w:rsidP="00F85B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6875">
      <w:rPr>
        <w:rStyle w:val="a5"/>
        <w:noProof/>
      </w:rPr>
      <w:t>2</w:t>
    </w:r>
    <w:r>
      <w:rPr>
        <w:rStyle w:val="a5"/>
      </w:rPr>
      <w:fldChar w:fldCharType="end"/>
    </w:r>
  </w:p>
  <w:p w:rsidR="00CE7589" w:rsidRDefault="00CE7589" w:rsidP="00C875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66" w:rsidRDefault="00AD3966">
      <w:r>
        <w:separator/>
      </w:r>
    </w:p>
  </w:footnote>
  <w:footnote w:type="continuationSeparator" w:id="0">
    <w:p w:rsidR="00AD3966" w:rsidRDefault="00AD3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1974"/>
        </w:tabs>
        <w:ind w:left="1974" w:hanging="1065"/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26F0C60"/>
    <w:multiLevelType w:val="multilevel"/>
    <w:tmpl w:val="05C4916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" w15:restartNumberingAfterBreak="0">
    <w:nsid w:val="0AE81674"/>
    <w:multiLevelType w:val="hybridMultilevel"/>
    <w:tmpl w:val="229C19EA"/>
    <w:lvl w:ilvl="0" w:tplc="40EC081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5FDA"/>
    <w:multiLevelType w:val="singleLevel"/>
    <w:tmpl w:val="175EE5D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F757E0"/>
    <w:multiLevelType w:val="hybridMultilevel"/>
    <w:tmpl w:val="DF4CE6BC"/>
    <w:lvl w:ilvl="0" w:tplc="0DFAB106">
      <w:start w:val="1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34969"/>
    <w:multiLevelType w:val="hybridMultilevel"/>
    <w:tmpl w:val="FBA82798"/>
    <w:lvl w:ilvl="0" w:tplc="D15EB55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F23734"/>
    <w:multiLevelType w:val="singleLevel"/>
    <w:tmpl w:val="2612FA8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6EE7C23"/>
    <w:multiLevelType w:val="multilevel"/>
    <w:tmpl w:val="F6EEB3CC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FF2B9F"/>
    <w:multiLevelType w:val="multilevel"/>
    <w:tmpl w:val="4DC03DB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3C303FC4"/>
    <w:multiLevelType w:val="hybridMultilevel"/>
    <w:tmpl w:val="BAB40E2A"/>
    <w:lvl w:ilvl="0" w:tplc="FC366C92">
      <w:start w:val="28"/>
      <w:numFmt w:val="decimal"/>
      <w:lvlText w:val="%1."/>
      <w:lvlJc w:val="left"/>
      <w:pPr>
        <w:tabs>
          <w:tab w:val="num" w:pos="1269"/>
        </w:tabs>
        <w:ind w:left="1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9"/>
        </w:tabs>
        <w:ind w:left="19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9"/>
        </w:tabs>
        <w:ind w:left="27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9"/>
        </w:tabs>
        <w:ind w:left="34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9"/>
        </w:tabs>
        <w:ind w:left="41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9"/>
        </w:tabs>
        <w:ind w:left="48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9"/>
        </w:tabs>
        <w:ind w:left="55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9"/>
        </w:tabs>
        <w:ind w:left="63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9"/>
        </w:tabs>
        <w:ind w:left="7029" w:hanging="180"/>
      </w:pPr>
    </w:lvl>
  </w:abstractNum>
  <w:abstractNum w:abstractNumId="13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A146D"/>
    <w:multiLevelType w:val="hybridMultilevel"/>
    <w:tmpl w:val="933CE458"/>
    <w:lvl w:ilvl="0" w:tplc="40EC081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81E3F"/>
    <w:multiLevelType w:val="hybridMultilevel"/>
    <w:tmpl w:val="6CDA3E7E"/>
    <w:lvl w:ilvl="0" w:tplc="4AD682B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 w15:restartNumberingAfterBreak="0">
    <w:nsid w:val="684A213F"/>
    <w:multiLevelType w:val="hybridMultilevel"/>
    <w:tmpl w:val="24FAD806"/>
    <w:lvl w:ilvl="0" w:tplc="66B4694E">
      <w:start w:val="1"/>
      <w:numFmt w:val="decimal"/>
      <w:pStyle w:val="a"/>
      <w:lvlText w:val="%1."/>
      <w:lvlJc w:val="left"/>
      <w:pPr>
        <w:tabs>
          <w:tab w:val="num" w:pos="851"/>
        </w:tabs>
        <w:ind w:left="170" w:firstLine="227"/>
      </w:pPr>
      <w:rPr>
        <w:rFonts w:hint="default"/>
        <w:b/>
      </w:rPr>
    </w:lvl>
    <w:lvl w:ilvl="1" w:tplc="E0465C24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0907EB"/>
    <w:multiLevelType w:val="hybridMultilevel"/>
    <w:tmpl w:val="0792EF92"/>
    <w:lvl w:ilvl="0" w:tplc="1584EA46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446966"/>
    <w:multiLevelType w:val="hybridMultilevel"/>
    <w:tmpl w:val="89DEA2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7C5C39"/>
    <w:multiLevelType w:val="hybridMultilevel"/>
    <w:tmpl w:val="26EA4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D34BEA"/>
    <w:multiLevelType w:val="singleLevel"/>
    <w:tmpl w:val="0D245C06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hint="default"/>
        <w:b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5"/>
  </w:num>
  <w:num w:numId="5">
    <w:abstractNumId w:val="13"/>
  </w:num>
  <w:num w:numId="6">
    <w:abstractNumId w:val="7"/>
  </w:num>
  <w:num w:numId="7">
    <w:abstractNumId w:val="4"/>
  </w:num>
  <w:num w:numId="8">
    <w:abstractNumId w:val="14"/>
  </w:num>
  <w:num w:numId="9">
    <w:abstractNumId w:val="17"/>
  </w:num>
  <w:num w:numId="10">
    <w:abstractNumId w:val="8"/>
  </w:num>
  <w:num w:numId="11">
    <w:abstractNumId w:val="18"/>
  </w:num>
  <w:num w:numId="12">
    <w:abstractNumId w:val="16"/>
  </w:num>
  <w:num w:numId="13">
    <w:abstractNumId w:val="20"/>
  </w:num>
  <w:num w:numId="14">
    <w:abstractNumId w:val="2"/>
  </w:num>
  <w:num w:numId="15">
    <w:abstractNumId w:val="1"/>
  </w:num>
  <w:num w:numId="16">
    <w:abstractNumId w:val="12"/>
  </w:num>
  <w:num w:numId="17">
    <w:abstractNumId w:val="0"/>
  </w:num>
  <w:num w:numId="18">
    <w:abstractNumId w:val="6"/>
  </w:num>
  <w:num w:numId="19">
    <w:abstractNumId w:val="10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F4"/>
    <w:rsid w:val="0000410E"/>
    <w:rsid w:val="00012CCF"/>
    <w:rsid w:val="0001696C"/>
    <w:rsid w:val="0002094A"/>
    <w:rsid w:val="000246A4"/>
    <w:rsid w:val="000246A6"/>
    <w:rsid w:val="00035FBF"/>
    <w:rsid w:val="00036FF0"/>
    <w:rsid w:val="0004741C"/>
    <w:rsid w:val="00055598"/>
    <w:rsid w:val="00064093"/>
    <w:rsid w:val="00067728"/>
    <w:rsid w:val="000724FE"/>
    <w:rsid w:val="000729A5"/>
    <w:rsid w:val="00082D81"/>
    <w:rsid w:val="0009018C"/>
    <w:rsid w:val="0009497E"/>
    <w:rsid w:val="000A305B"/>
    <w:rsid w:val="000A78E9"/>
    <w:rsid w:val="000C0A8F"/>
    <w:rsid w:val="000C30D4"/>
    <w:rsid w:val="000C32F5"/>
    <w:rsid w:val="000C6842"/>
    <w:rsid w:val="000D4D94"/>
    <w:rsid w:val="000F0F0D"/>
    <w:rsid w:val="000F3843"/>
    <w:rsid w:val="000F385A"/>
    <w:rsid w:val="00113718"/>
    <w:rsid w:val="0012001C"/>
    <w:rsid w:val="00125AB2"/>
    <w:rsid w:val="0012609B"/>
    <w:rsid w:val="00126B9B"/>
    <w:rsid w:val="00140B15"/>
    <w:rsid w:val="0015012E"/>
    <w:rsid w:val="0016435C"/>
    <w:rsid w:val="00167B0A"/>
    <w:rsid w:val="00175A7E"/>
    <w:rsid w:val="00177609"/>
    <w:rsid w:val="00180914"/>
    <w:rsid w:val="00183CE5"/>
    <w:rsid w:val="00185F29"/>
    <w:rsid w:val="00186225"/>
    <w:rsid w:val="00192203"/>
    <w:rsid w:val="001A0059"/>
    <w:rsid w:val="001A13E0"/>
    <w:rsid w:val="001A6D0F"/>
    <w:rsid w:val="001A6D10"/>
    <w:rsid w:val="001A7EFF"/>
    <w:rsid w:val="001B0450"/>
    <w:rsid w:val="001B0A26"/>
    <w:rsid w:val="001B0E88"/>
    <w:rsid w:val="001E1D0F"/>
    <w:rsid w:val="0020080E"/>
    <w:rsid w:val="0020728B"/>
    <w:rsid w:val="00216E37"/>
    <w:rsid w:val="00223471"/>
    <w:rsid w:val="00235B8B"/>
    <w:rsid w:val="002377A8"/>
    <w:rsid w:val="00251A90"/>
    <w:rsid w:val="00251C98"/>
    <w:rsid w:val="002544F9"/>
    <w:rsid w:val="00257E42"/>
    <w:rsid w:val="00261E81"/>
    <w:rsid w:val="00264E3C"/>
    <w:rsid w:val="00267EE6"/>
    <w:rsid w:val="00291AE2"/>
    <w:rsid w:val="00296845"/>
    <w:rsid w:val="002C435E"/>
    <w:rsid w:val="002D3659"/>
    <w:rsid w:val="002D3759"/>
    <w:rsid w:val="002D4A51"/>
    <w:rsid w:val="002F7AED"/>
    <w:rsid w:val="00305275"/>
    <w:rsid w:val="003143EE"/>
    <w:rsid w:val="00314718"/>
    <w:rsid w:val="00317F17"/>
    <w:rsid w:val="00322F06"/>
    <w:rsid w:val="003268AF"/>
    <w:rsid w:val="003400EF"/>
    <w:rsid w:val="00345CFD"/>
    <w:rsid w:val="003528A4"/>
    <w:rsid w:val="0037750A"/>
    <w:rsid w:val="003A10CA"/>
    <w:rsid w:val="003A3CBB"/>
    <w:rsid w:val="003D0E37"/>
    <w:rsid w:val="003D5E83"/>
    <w:rsid w:val="003F45D6"/>
    <w:rsid w:val="00410A24"/>
    <w:rsid w:val="00413A4E"/>
    <w:rsid w:val="004452BE"/>
    <w:rsid w:val="0045369D"/>
    <w:rsid w:val="004551EB"/>
    <w:rsid w:val="004668DA"/>
    <w:rsid w:val="00471DBD"/>
    <w:rsid w:val="004725FE"/>
    <w:rsid w:val="00496FCC"/>
    <w:rsid w:val="004A002C"/>
    <w:rsid w:val="004B4852"/>
    <w:rsid w:val="004B72B7"/>
    <w:rsid w:val="004C5DD1"/>
    <w:rsid w:val="004C7C54"/>
    <w:rsid w:val="004C7F4D"/>
    <w:rsid w:val="004D17A4"/>
    <w:rsid w:val="004D1D47"/>
    <w:rsid w:val="004E3CF9"/>
    <w:rsid w:val="004F1CC9"/>
    <w:rsid w:val="00505CFF"/>
    <w:rsid w:val="00506FE7"/>
    <w:rsid w:val="005071CA"/>
    <w:rsid w:val="00514752"/>
    <w:rsid w:val="0052450F"/>
    <w:rsid w:val="00524FC1"/>
    <w:rsid w:val="00531CBA"/>
    <w:rsid w:val="00532E3A"/>
    <w:rsid w:val="005349ED"/>
    <w:rsid w:val="00542F4E"/>
    <w:rsid w:val="0055465E"/>
    <w:rsid w:val="00557CCD"/>
    <w:rsid w:val="00581205"/>
    <w:rsid w:val="005849D7"/>
    <w:rsid w:val="005913B8"/>
    <w:rsid w:val="005A180E"/>
    <w:rsid w:val="005A5915"/>
    <w:rsid w:val="005B02FD"/>
    <w:rsid w:val="005B1B6E"/>
    <w:rsid w:val="005B4ABB"/>
    <w:rsid w:val="005C4BE7"/>
    <w:rsid w:val="005D7B34"/>
    <w:rsid w:val="005E0103"/>
    <w:rsid w:val="005E0C08"/>
    <w:rsid w:val="005E6D7A"/>
    <w:rsid w:val="0061750F"/>
    <w:rsid w:val="00647250"/>
    <w:rsid w:val="00650107"/>
    <w:rsid w:val="00657CF0"/>
    <w:rsid w:val="00662526"/>
    <w:rsid w:val="00665307"/>
    <w:rsid w:val="00674196"/>
    <w:rsid w:val="00686B65"/>
    <w:rsid w:val="00690CD2"/>
    <w:rsid w:val="006A13E6"/>
    <w:rsid w:val="006B04D5"/>
    <w:rsid w:val="006B141B"/>
    <w:rsid w:val="006C3EB6"/>
    <w:rsid w:val="006C3F87"/>
    <w:rsid w:val="006C6E1A"/>
    <w:rsid w:val="006D45E6"/>
    <w:rsid w:val="006D7B97"/>
    <w:rsid w:val="006F27F3"/>
    <w:rsid w:val="0070166F"/>
    <w:rsid w:val="007052F2"/>
    <w:rsid w:val="00705472"/>
    <w:rsid w:val="00706313"/>
    <w:rsid w:val="0071373E"/>
    <w:rsid w:val="007176B9"/>
    <w:rsid w:val="0072464E"/>
    <w:rsid w:val="007265B9"/>
    <w:rsid w:val="007271B4"/>
    <w:rsid w:val="00735B02"/>
    <w:rsid w:val="00740A1C"/>
    <w:rsid w:val="00752CC2"/>
    <w:rsid w:val="00773E32"/>
    <w:rsid w:val="007740BA"/>
    <w:rsid w:val="007813D1"/>
    <w:rsid w:val="00781E90"/>
    <w:rsid w:val="00782AFD"/>
    <w:rsid w:val="007A2804"/>
    <w:rsid w:val="007B0477"/>
    <w:rsid w:val="007B1938"/>
    <w:rsid w:val="007B3D57"/>
    <w:rsid w:val="007C12F7"/>
    <w:rsid w:val="007C16AD"/>
    <w:rsid w:val="007C3A61"/>
    <w:rsid w:val="007C415F"/>
    <w:rsid w:val="007E1F59"/>
    <w:rsid w:val="007E3F8F"/>
    <w:rsid w:val="007F628D"/>
    <w:rsid w:val="0081104C"/>
    <w:rsid w:val="008140E0"/>
    <w:rsid w:val="00837258"/>
    <w:rsid w:val="00843E98"/>
    <w:rsid w:val="0085081B"/>
    <w:rsid w:val="00857ABD"/>
    <w:rsid w:val="008602D6"/>
    <w:rsid w:val="00864024"/>
    <w:rsid w:val="00871338"/>
    <w:rsid w:val="00875280"/>
    <w:rsid w:val="00877967"/>
    <w:rsid w:val="008874D1"/>
    <w:rsid w:val="00892078"/>
    <w:rsid w:val="008930C7"/>
    <w:rsid w:val="00897A63"/>
    <w:rsid w:val="008A3774"/>
    <w:rsid w:val="008B3273"/>
    <w:rsid w:val="008B4CAB"/>
    <w:rsid w:val="008B53ED"/>
    <w:rsid w:val="008B6265"/>
    <w:rsid w:val="008D28E0"/>
    <w:rsid w:val="008D3559"/>
    <w:rsid w:val="008D4B3C"/>
    <w:rsid w:val="008F5E37"/>
    <w:rsid w:val="00914614"/>
    <w:rsid w:val="00932667"/>
    <w:rsid w:val="00941DCE"/>
    <w:rsid w:val="009502BB"/>
    <w:rsid w:val="009622F1"/>
    <w:rsid w:val="00967D94"/>
    <w:rsid w:val="00981340"/>
    <w:rsid w:val="009817B8"/>
    <w:rsid w:val="00991918"/>
    <w:rsid w:val="009A2A40"/>
    <w:rsid w:val="009C251E"/>
    <w:rsid w:val="009C3486"/>
    <w:rsid w:val="009C7D07"/>
    <w:rsid w:val="009D0B39"/>
    <w:rsid w:val="009D5835"/>
    <w:rsid w:val="009E0426"/>
    <w:rsid w:val="009E3530"/>
    <w:rsid w:val="009F2D5E"/>
    <w:rsid w:val="00A01698"/>
    <w:rsid w:val="00A27742"/>
    <w:rsid w:val="00A820C1"/>
    <w:rsid w:val="00A8213D"/>
    <w:rsid w:val="00AA0E36"/>
    <w:rsid w:val="00AB02BF"/>
    <w:rsid w:val="00AC23A2"/>
    <w:rsid w:val="00AC2E9A"/>
    <w:rsid w:val="00AD3966"/>
    <w:rsid w:val="00AD745E"/>
    <w:rsid w:val="00AF2247"/>
    <w:rsid w:val="00AF438D"/>
    <w:rsid w:val="00B0069F"/>
    <w:rsid w:val="00B23678"/>
    <w:rsid w:val="00B25A1F"/>
    <w:rsid w:val="00B32267"/>
    <w:rsid w:val="00B37FD2"/>
    <w:rsid w:val="00B41B3C"/>
    <w:rsid w:val="00B446D8"/>
    <w:rsid w:val="00B45AAD"/>
    <w:rsid w:val="00B55673"/>
    <w:rsid w:val="00B657F4"/>
    <w:rsid w:val="00B74A6D"/>
    <w:rsid w:val="00B77BF5"/>
    <w:rsid w:val="00B83D7F"/>
    <w:rsid w:val="00B87F87"/>
    <w:rsid w:val="00B9282B"/>
    <w:rsid w:val="00B92DE2"/>
    <w:rsid w:val="00BA0C24"/>
    <w:rsid w:val="00BA28F8"/>
    <w:rsid w:val="00BB15C3"/>
    <w:rsid w:val="00BB76E6"/>
    <w:rsid w:val="00BC7F46"/>
    <w:rsid w:val="00BD3826"/>
    <w:rsid w:val="00BD6881"/>
    <w:rsid w:val="00BF7421"/>
    <w:rsid w:val="00C24167"/>
    <w:rsid w:val="00C43942"/>
    <w:rsid w:val="00C613EC"/>
    <w:rsid w:val="00C677EB"/>
    <w:rsid w:val="00C67CF2"/>
    <w:rsid w:val="00C824EE"/>
    <w:rsid w:val="00C85238"/>
    <w:rsid w:val="00C875F4"/>
    <w:rsid w:val="00C96460"/>
    <w:rsid w:val="00CA1BC2"/>
    <w:rsid w:val="00CA2CDD"/>
    <w:rsid w:val="00CB6AB6"/>
    <w:rsid w:val="00CD0530"/>
    <w:rsid w:val="00CE514C"/>
    <w:rsid w:val="00CE7589"/>
    <w:rsid w:val="00CF0475"/>
    <w:rsid w:val="00CF53D8"/>
    <w:rsid w:val="00D00B0B"/>
    <w:rsid w:val="00D01FE9"/>
    <w:rsid w:val="00D065F3"/>
    <w:rsid w:val="00D239BD"/>
    <w:rsid w:val="00D353AF"/>
    <w:rsid w:val="00D50F48"/>
    <w:rsid w:val="00D5122B"/>
    <w:rsid w:val="00D52C11"/>
    <w:rsid w:val="00D52F48"/>
    <w:rsid w:val="00D67FDD"/>
    <w:rsid w:val="00D82858"/>
    <w:rsid w:val="00D90399"/>
    <w:rsid w:val="00D94F40"/>
    <w:rsid w:val="00D97937"/>
    <w:rsid w:val="00DA579E"/>
    <w:rsid w:val="00DC28BF"/>
    <w:rsid w:val="00DC7975"/>
    <w:rsid w:val="00DE4C08"/>
    <w:rsid w:val="00DF43A0"/>
    <w:rsid w:val="00DF6BE3"/>
    <w:rsid w:val="00E0588C"/>
    <w:rsid w:val="00E10986"/>
    <w:rsid w:val="00E231E1"/>
    <w:rsid w:val="00E2767D"/>
    <w:rsid w:val="00E55C59"/>
    <w:rsid w:val="00E646D6"/>
    <w:rsid w:val="00E667A3"/>
    <w:rsid w:val="00E7104A"/>
    <w:rsid w:val="00E77165"/>
    <w:rsid w:val="00E7774B"/>
    <w:rsid w:val="00E878C7"/>
    <w:rsid w:val="00E96875"/>
    <w:rsid w:val="00EB314E"/>
    <w:rsid w:val="00ED4FA8"/>
    <w:rsid w:val="00EE3AB0"/>
    <w:rsid w:val="00F032C2"/>
    <w:rsid w:val="00F058DF"/>
    <w:rsid w:val="00F200ED"/>
    <w:rsid w:val="00F22065"/>
    <w:rsid w:val="00F230EC"/>
    <w:rsid w:val="00F24B47"/>
    <w:rsid w:val="00F4599C"/>
    <w:rsid w:val="00F53D23"/>
    <w:rsid w:val="00F615EB"/>
    <w:rsid w:val="00F74B14"/>
    <w:rsid w:val="00F77ED4"/>
    <w:rsid w:val="00F84DA3"/>
    <w:rsid w:val="00F85BBF"/>
    <w:rsid w:val="00F87B46"/>
    <w:rsid w:val="00FA2CA9"/>
    <w:rsid w:val="00FC7E6D"/>
    <w:rsid w:val="00FD5D85"/>
    <w:rsid w:val="00FD71CF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6ABA7-67FD-4AD4-B827-3CF257A0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17A4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rsid w:val="00C875F4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C875F4"/>
  </w:style>
  <w:style w:type="paragraph" w:styleId="2">
    <w:name w:val="Body Text Indent 2"/>
    <w:basedOn w:val="a0"/>
    <w:rsid w:val="005071CA"/>
    <w:pPr>
      <w:spacing w:line="360" w:lineRule="auto"/>
      <w:ind w:firstLine="709"/>
      <w:jc w:val="both"/>
    </w:pPr>
    <w:rPr>
      <w:sz w:val="28"/>
    </w:rPr>
  </w:style>
  <w:style w:type="character" w:styleId="a6">
    <w:name w:val="footnote reference"/>
    <w:basedOn w:val="a1"/>
    <w:semiHidden/>
    <w:rsid w:val="009D5835"/>
    <w:rPr>
      <w:vertAlign w:val="superscript"/>
    </w:rPr>
  </w:style>
  <w:style w:type="paragraph" w:styleId="a7">
    <w:name w:val="footnote text"/>
    <w:basedOn w:val="a0"/>
    <w:semiHidden/>
    <w:rsid w:val="00F74B14"/>
    <w:pPr>
      <w:widowControl w:val="0"/>
      <w:autoSpaceDE w:val="0"/>
      <w:autoSpaceDN w:val="0"/>
      <w:adjustRightInd w:val="0"/>
    </w:pPr>
    <w:rPr>
      <w:rFonts w:eastAsia="MS Mincho"/>
      <w:sz w:val="20"/>
      <w:szCs w:val="20"/>
    </w:rPr>
  </w:style>
  <w:style w:type="paragraph" w:customStyle="1" w:styleId="a">
    <w:name w:val="список нумерованный"/>
    <w:autoRedefine/>
    <w:rsid w:val="000F385A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8">
    <w:name w:val="абзац"/>
    <w:basedOn w:val="a0"/>
    <w:rsid w:val="005D7B34"/>
    <w:pPr>
      <w:overflowPunct w:val="0"/>
      <w:autoSpaceDE w:val="0"/>
      <w:autoSpaceDN w:val="0"/>
      <w:adjustRightInd w:val="0"/>
      <w:spacing w:after="120" w:line="360" w:lineRule="auto"/>
      <w:ind w:firstLine="284"/>
      <w:jc w:val="both"/>
      <w:textAlignment w:val="baseline"/>
    </w:pPr>
    <w:rPr>
      <w:rFonts w:ascii="PragmaticaC" w:hAnsi="PragmaticaC"/>
      <w:szCs w:val="20"/>
    </w:rPr>
  </w:style>
  <w:style w:type="paragraph" w:customStyle="1" w:styleId="21">
    <w:name w:val="Основной текст с отступом 21"/>
    <w:basedOn w:val="a0"/>
    <w:rsid w:val="00BD3826"/>
    <w:pPr>
      <w:suppressAutoHyphens/>
      <w:spacing w:line="360" w:lineRule="auto"/>
      <w:ind w:firstLine="720"/>
    </w:pPr>
    <w:rPr>
      <w:sz w:val="28"/>
      <w:lang w:eastAsia="ar-SA"/>
    </w:rPr>
  </w:style>
  <w:style w:type="paragraph" w:styleId="a9">
    <w:name w:val="Normal (Web)"/>
    <w:basedOn w:val="a0"/>
    <w:rsid w:val="00BD3826"/>
    <w:pPr>
      <w:suppressAutoHyphens/>
      <w:spacing w:before="280" w:after="280"/>
      <w:ind w:left="200" w:right="200" w:firstLine="400"/>
      <w:jc w:val="both"/>
    </w:pPr>
    <w:rPr>
      <w:color w:val="000000"/>
      <w:sz w:val="32"/>
      <w:szCs w:val="32"/>
      <w:lang w:eastAsia="ar-SA"/>
    </w:rPr>
  </w:style>
  <w:style w:type="paragraph" w:styleId="aa">
    <w:name w:val="Subtitle"/>
    <w:basedOn w:val="a0"/>
    <w:next w:val="ab"/>
    <w:qFormat/>
    <w:rsid w:val="00BD3826"/>
    <w:pPr>
      <w:suppressAutoHyphens/>
      <w:spacing w:line="360" w:lineRule="auto"/>
      <w:ind w:firstLine="709"/>
    </w:pPr>
    <w:rPr>
      <w:sz w:val="28"/>
      <w:lang w:eastAsia="ar-SA"/>
    </w:rPr>
  </w:style>
  <w:style w:type="paragraph" w:styleId="ab">
    <w:name w:val="Body Text"/>
    <w:basedOn w:val="a0"/>
    <w:rsid w:val="00BD3826"/>
    <w:pPr>
      <w:spacing w:after="120"/>
    </w:pPr>
  </w:style>
  <w:style w:type="paragraph" w:styleId="ac">
    <w:name w:val="Body Text Indent"/>
    <w:basedOn w:val="a0"/>
    <w:rsid w:val="003A10CA"/>
    <w:pPr>
      <w:spacing w:after="120"/>
      <w:ind w:left="283"/>
    </w:pPr>
  </w:style>
  <w:style w:type="paragraph" w:customStyle="1" w:styleId="Normal">
    <w:name w:val="Normal"/>
    <w:rsid w:val="00413A4E"/>
    <w:pPr>
      <w:widowControl w:val="0"/>
      <w:snapToGrid w:val="0"/>
      <w:spacing w:line="259" w:lineRule="auto"/>
      <w:ind w:firstLine="320"/>
      <w:jc w:val="both"/>
    </w:pPr>
    <w:rPr>
      <w:sz w:val="22"/>
    </w:rPr>
  </w:style>
  <w:style w:type="table" w:styleId="ad">
    <w:name w:val="Table Grid"/>
    <w:basedOn w:val="a2"/>
    <w:rsid w:val="00A82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веб)1"/>
    <w:basedOn w:val="a0"/>
    <w:rsid w:val="00843E98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ae">
    <w:name w:val="Hyperlink"/>
    <w:basedOn w:val="a1"/>
    <w:rsid w:val="00377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9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smolforum.ru/index.php?showtopic=791" TargetMode="External"/><Relationship Id="rId18" Type="http://schemas.openxmlformats.org/officeDocument/2006/relationships/hyperlink" Target="http://www.svadbatut.ru/?id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eography.su/demogr/item/f00/s00/e0000160/index.shtml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zn.ua/3000/3855/47791/" TargetMode="External"/><Relationship Id="rId17" Type="http://schemas.openxmlformats.org/officeDocument/2006/relationships/hyperlink" Target="http://www.pssp.ru/marriage/1602-chem-chrevaty-rannie-brak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sp.ru/useful-advice/244-v-kakom-vozraste-luchshe-vsego-vstupat-v-brak-i.html" TargetMode="External"/><Relationship Id="rId20" Type="http://schemas.openxmlformats.org/officeDocument/2006/relationships/hyperlink" Target="http://www.ido.rudn.ru/psychology/labour_psychology/4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.ifmo.ru/--books/0062/112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eferatz.ru/view_work.htm?id_work=4679" TargetMode="Externa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hyperlink" Target="http://www.profosvita.org.ua/ru/career/articles/6.html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http://rinok-truda.narod.ru/site/pages/xarakter_prof.html" TargetMode="External"/><Relationship Id="rId22" Type="http://schemas.openxmlformats.org/officeDocument/2006/relationships/hyperlink" Target="http://www.erudition.ru/referat/ref/id.34674_1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9"/>
      <c:hPercent val="38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922544951590589E-2"/>
          <c:y val="5.9382422802850353E-2"/>
          <c:w val="0.92807745504840944"/>
          <c:h val="0.532066508313539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мужчины из семей одной сферы деятельности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numFmt formatCode="@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полностью удовлетворены</c:v>
                </c:pt>
                <c:pt idx="1">
                  <c:v>значительно удовлетворены</c:v>
                </c:pt>
                <c:pt idx="2">
                  <c:v>скорее удовлетворены, чем нет</c:v>
                </c:pt>
                <c:pt idx="3">
                  <c:v>скорее неудовлетворены, чем да</c:v>
                </c:pt>
                <c:pt idx="4">
                  <c:v>абсолютно неудовлетворены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 formatCode="#,000%">
                  <c:v>62.5</c:v>
                </c:pt>
                <c:pt idx="1">
                  <c:v>25</c:v>
                </c:pt>
                <c:pt idx="4" formatCode="#,000%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7C-4F1F-B41E-CCA4EA2AD91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мужчины из семей разных сфер деятельности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полностью удовлетворены</c:v>
                </c:pt>
                <c:pt idx="1">
                  <c:v>значительно удовлетворены</c:v>
                </c:pt>
                <c:pt idx="2">
                  <c:v>скорее удовлетворены, чем нет</c:v>
                </c:pt>
                <c:pt idx="3">
                  <c:v>скорее неудовлетворены, чем да</c:v>
                </c:pt>
                <c:pt idx="4">
                  <c:v>абсолютно неудовлетворены</c:v>
                </c:pt>
              </c:strCache>
            </c:strRef>
          </c:cat>
          <c:val>
            <c:numRef>
              <c:f>Sheet1!$B$3:$F$3</c:f>
              <c:numCache>
                <c:formatCode>\О\с\н\о\в\н\о\й</c:formatCode>
                <c:ptCount val="5"/>
                <c:pt idx="0">
                  <c:v>37.5</c:v>
                </c:pt>
                <c:pt idx="1">
                  <c:v>25</c:v>
                </c:pt>
                <c:pt idx="2">
                  <c:v>25</c:v>
                </c:pt>
                <c:pt idx="3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7C-4F1F-B41E-CCA4EA2AD91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женщины из семей одной сферы деятельности</c:v>
                </c:pt>
              </c:strCache>
            </c:strRef>
          </c:tx>
          <c:spPr>
            <a:solidFill>
              <a:srgbClr val="FF99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numFmt formatCode="@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полностью удовлетворены</c:v>
                </c:pt>
                <c:pt idx="1">
                  <c:v>значительно удовлетворены</c:v>
                </c:pt>
                <c:pt idx="2">
                  <c:v>скорее удовлетворены, чем нет</c:v>
                </c:pt>
                <c:pt idx="3">
                  <c:v>скорее неудовлетворены, чем да</c:v>
                </c:pt>
                <c:pt idx="4">
                  <c:v>абсолютно неудовлетворены</c:v>
                </c:pt>
              </c:strCache>
            </c:strRef>
          </c:cat>
          <c:val>
            <c:numRef>
              <c:f>Sheet1!$B$4:$F$4</c:f>
              <c:numCache>
                <c:formatCode>#,000%</c:formatCode>
                <c:ptCount val="5"/>
                <c:pt idx="0" formatCode="0%">
                  <c:v>25</c:v>
                </c:pt>
                <c:pt idx="1">
                  <c:v>37.5</c:v>
                </c:pt>
                <c:pt idx="2">
                  <c:v>12.5</c:v>
                </c:pt>
                <c:pt idx="3">
                  <c:v>12.5</c:v>
                </c:pt>
                <c:pt idx="4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7C-4F1F-B41E-CCA4EA2AD912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женщины из семей разных сфер деятельности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полностью удовлетворены</c:v>
                </c:pt>
                <c:pt idx="1">
                  <c:v>значительно удовлетворены</c:v>
                </c:pt>
                <c:pt idx="2">
                  <c:v>скорее удовлетворены, чем нет</c:v>
                </c:pt>
                <c:pt idx="3">
                  <c:v>скорее неудовлетворены, чем да</c:v>
                </c:pt>
                <c:pt idx="4">
                  <c:v>абсолютно неудовлетворены</c:v>
                </c:pt>
              </c:strCache>
            </c:strRef>
          </c:cat>
          <c:val>
            <c:numRef>
              <c:f>Sheet1!$B$5:$F$5</c:f>
              <c:numCache>
                <c:formatCode>\О\с\н\о\в\н\о\й</c:formatCode>
                <c:ptCount val="5"/>
                <c:pt idx="0">
                  <c:v>37.5</c:v>
                </c:pt>
                <c:pt idx="1">
                  <c:v>12.5</c:v>
                </c:pt>
                <c:pt idx="2">
                  <c:v>37.5</c:v>
                </c:pt>
                <c:pt idx="4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87C-4F1F-B41E-CCA4EA2AD9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38699631"/>
        <c:axId val="1"/>
        <c:axId val="0"/>
      </c:bar3DChart>
      <c:catAx>
        <c:axId val="213869963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13139695712309821"/>
              <c:y val="2.3752969121140142E-2"/>
            </c:manualLayout>
          </c:layout>
          <c:overlay val="0"/>
          <c:spPr>
            <a:noFill/>
            <a:ln w="25400">
              <a:noFill/>
            </a:ln>
          </c:spPr>
        </c:title>
        <c:numFmt formatCode="@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38699631"/>
        <c:crosses val="autoZero"/>
        <c:crossBetween val="between"/>
        <c:minorUnit val="1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3.3195020746887967E-2"/>
          <c:y val="0.71971496437054627"/>
          <c:w val="0.8976486860304288"/>
          <c:h val="0.1282660332541567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9"/>
      <c:hPercent val="42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022346368715089E-2"/>
          <c:y val="5.6768558951965066E-2"/>
          <c:w val="0.92597765363128492"/>
          <c:h val="0.47598253275109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семьи из одной сферы деятельности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numFmt formatCode="@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семьи, где хотя бы один из супругов полностью удовлетворен</c:v>
                </c:pt>
                <c:pt idx="1">
                  <c:v>семьи, где хотя бы один из супругов значительно удовлетворен</c:v>
                </c:pt>
                <c:pt idx="2">
                  <c:v>семьи, где один из супругов скорее удовлетворен, чем нет</c:v>
                </c:pt>
                <c:pt idx="3">
                  <c:v>семьи ,где хотя бы один из супругов скорее неудовлетворен, чем да</c:v>
                </c:pt>
                <c:pt idx="4">
                  <c:v>семьи, где хотя бы один из супругов абсолютно неудовлетворен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 formatCode="#,000%">
                  <c:v>62.5</c:v>
                </c:pt>
                <c:pt idx="1">
                  <c:v>50</c:v>
                </c:pt>
                <c:pt idx="2" formatCode="\О\с\н\о\в\н\о\й">
                  <c:v>12.5</c:v>
                </c:pt>
                <c:pt idx="3" formatCode="\О\с\н\о\в\н\о\й">
                  <c:v>12.5</c:v>
                </c:pt>
                <c:pt idx="4" formatCode="#,000%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F0-4515-94D2-A18B80633DC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семьи из разных сфер деятельности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семьи, где хотя бы один из супругов полностью удовлетворен</c:v>
                </c:pt>
                <c:pt idx="1">
                  <c:v>семьи, где хотя бы один из супругов значительно удовлетворен</c:v>
                </c:pt>
                <c:pt idx="2">
                  <c:v>семьи, где один из супругов скорее удовлетворен, чем нет</c:v>
                </c:pt>
                <c:pt idx="3">
                  <c:v>семьи ,где хотя бы один из супругов скорее неудовлетворен, чем да</c:v>
                </c:pt>
                <c:pt idx="4">
                  <c:v>семьи, где хотя бы один из супругов абсолютно неудовлетворен</c:v>
                </c:pt>
              </c:strCache>
            </c:strRef>
          </c:cat>
          <c:val>
            <c:numRef>
              <c:f>Sheet1!$B$3:$F$3</c:f>
              <c:numCache>
                <c:formatCode>\О\с\н\о\в\н\о\й</c:formatCode>
                <c:ptCount val="5"/>
                <c:pt idx="0">
                  <c:v>50</c:v>
                </c:pt>
                <c:pt idx="1">
                  <c:v>37.5</c:v>
                </c:pt>
                <c:pt idx="2">
                  <c:v>62.5</c:v>
                </c:pt>
                <c:pt idx="3">
                  <c:v>12.5</c:v>
                </c:pt>
                <c:pt idx="4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F0-4515-94D2-A18B80633D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38382559"/>
        <c:axId val="1"/>
        <c:axId val="0"/>
      </c:bar3DChart>
      <c:catAx>
        <c:axId val="21383825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  <c:max val="1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18016759776536312"/>
              <c:y val="0"/>
            </c:manualLayout>
          </c:layout>
          <c:overlay val="0"/>
          <c:spPr>
            <a:noFill/>
            <a:ln w="25400">
              <a:noFill/>
            </a:ln>
          </c:spPr>
        </c:title>
        <c:numFmt formatCode="@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38382559"/>
        <c:crosses val="autoZero"/>
        <c:crossBetween val="between"/>
        <c:minorUnit val="1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2.9329608938547486E-2"/>
          <c:y val="0.72270742358078599"/>
          <c:w val="0.90642458100558654"/>
          <c:h val="0.1179039301310043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0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10355</Words>
  <Characters>59026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69243</CharactersWithSpaces>
  <SharedDoc>false</SharedDoc>
  <HLinks>
    <vt:vector size="72" baseType="variant">
      <vt:variant>
        <vt:i4>7143489</vt:i4>
      </vt:variant>
      <vt:variant>
        <vt:i4>39</vt:i4>
      </vt:variant>
      <vt:variant>
        <vt:i4>0</vt:i4>
      </vt:variant>
      <vt:variant>
        <vt:i4>5</vt:i4>
      </vt:variant>
      <vt:variant>
        <vt:lpwstr>http://www.erudition.ru/referat/ref/id.34674_1.html</vt:lpwstr>
      </vt:variant>
      <vt:variant>
        <vt:lpwstr/>
      </vt:variant>
      <vt:variant>
        <vt:i4>4194376</vt:i4>
      </vt:variant>
      <vt:variant>
        <vt:i4>36</vt:i4>
      </vt:variant>
      <vt:variant>
        <vt:i4>0</vt:i4>
      </vt:variant>
      <vt:variant>
        <vt:i4>5</vt:i4>
      </vt:variant>
      <vt:variant>
        <vt:lpwstr>http://geography.su/demogr/item/f00/s00/e0000160/index.shtml</vt:lpwstr>
      </vt:variant>
      <vt:variant>
        <vt:lpwstr/>
      </vt:variant>
      <vt:variant>
        <vt:i4>2752585</vt:i4>
      </vt:variant>
      <vt:variant>
        <vt:i4>33</vt:i4>
      </vt:variant>
      <vt:variant>
        <vt:i4>0</vt:i4>
      </vt:variant>
      <vt:variant>
        <vt:i4>5</vt:i4>
      </vt:variant>
      <vt:variant>
        <vt:lpwstr>http://www.ido.rudn.ru/psychology/labour_psychology/4.html</vt:lpwstr>
      </vt:variant>
      <vt:variant>
        <vt:lpwstr/>
      </vt:variant>
      <vt:variant>
        <vt:i4>7012468</vt:i4>
      </vt:variant>
      <vt:variant>
        <vt:i4>30</vt:i4>
      </vt:variant>
      <vt:variant>
        <vt:i4>0</vt:i4>
      </vt:variant>
      <vt:variant>
        <vt:i4>5</vt:i4>
      </vt:variant>
      <vt:variant>
        <vt:lpwstr>http://www.profosvita.org.ua/ru/career/articles/6.html</vt:lpwstr>
      </vt:variant>
      <vt:variant>
        <vt:lpwstr/>
      </vt:variant>
      <vt:variant>
        <vt:i4>5374038</vt:i4>
      </vt:variant>
      <vt:variant>
        <vt:i4>27</vt:i4>
      </vt:variant>
      <vt:variant>
        <vt:i4>0</vt:i4>
      </vt:variant>
      <vt:variant>
        <vt:i4>5</vt:i4>
      </vt:variant>
      <vt:variant>
        <vt:lpwstr>http://www.svadbatut.ru/?id=5</vt:lpwstr>
      </vt:variant>
      <vt:variant>
        <vt:lpwstr/>
      </vt:variant>
      <vt:variant>
        <vt:i4>11</vt:i4>
      </vt:variant>
      <vt:variant>
        <vt:i4>24</vt:i4>
      </vt:variant>
      <vt:variant>
        <vt:i4>0</vt:i4>
      </vt:variant>
      <vt:variant>
        <vt:i4>5</vt:i4>
      </vt:variant>
      <vt:variant>
        <vt:lpwstr>http://www.pssp.ru/marriage/1602-chem-chrevaty-rannie-braki.html</vt:lpwstr>
      </vt:variant>
      <vt:variant>
        <vt:lpwstr/>
      </vt:variant>
      <vt:variant>
        <vt:i4>589905</vt:i4>
      </vt:variant>
      <vt:variant>
        <vt:i4>21</vt:i4>
      </vt:variant>
      <vt:variant>
        <vt:i4>0</vt:i4>
      </vt:variant>
      <vt:variant>
        <vt:i4>5</vt:i4>
      </vt:variant>
      <vt:variant>
        <vt:lpwstr>http://www.pssp.ru/useful-advice/244-v-kakom-vozraste-luchshe-vsego-vstupat-v-brak-i.html</vt:lpwstr>
      </vt:variant>
      <vt:variant>
        <vt:lpwstr/>
      </vt:variant>
      <vt:variant>
        <vt:i4>1966171</vt:i4>
      </vt:variant>
      <vt:variant>
        <vt:i4>18</vt:i4>
      </vt:variant>
      <vt:variant>
        <vt:i4>0</vt:i4>
      </vt:variant>
      <vt:variant>
        <vt:i4>5</vt:i4>
      </vt:variant>
      <vt:variant>
        <vt:lpwstr>http://referatz.ru/view_work.htm?id_work=4679</vt:lpwstr>
      </vt:variant>
      <vt:variant>
        <vt:lpwstr/>
      </vt:variant>
      <vt:variant>
        <vt:i4>3866639</vt:i4>
      </vt:variant>
      <vt:variant>
        <vt:i4>15</vt:i4>
      </vt:variant>
      <vt:variant>
        <vt:i4>0</vt:i4>
      </vt:variant>
      <vt:variant>
        <vt:i4>5</vt:i4>
      </vt:variant>
      <vt:variant>
        <vt:lpwstr>http://rinok-truda.narod.ru/site/pages/xarakter_prof.html</vt:lpwstr>
      </vt:variant>
      <vt:variant>
        <vt:lpwstr/>
      </vt:variant>
      <vt:variant>
        <vt:i4>8126505</vt:i4>
      </vt:variant>
      <vt:variant>
        <vt:i4>12</vt:i4>
      </vt:variant>
      <vt:variant>
        <vt:i4>0</vt:i4>
      </vt:variant>
      <vt:variant>
        <vt:i4>5</vt:i4>
      </vt:variant>
      <vt:variant>
        <vt:lpwstr>http://www.smolforum.ru/index.php?showtopic=791</vt:lpwstr>
      </vt:variant>
      <vt:variant>
        <vt:lpwstr/>
      </vt:variant>
      <vt:variant>
        <vt:i4>852035</vt:i4>
      </vt:variant>
      <vt:variant>
        <vt:i4>9</vt:i4>
      </vt:variant>
      <vt:variant>
        <vt:i4>0</vt:i4>
      </vt:variant>
      <vt:variant>
        <vt:i4>5</vt:i4>
      </vt:variant>
      <vt:variant>
        <vt:lpwstr>http://www.zn.ua/3000/3855/47791/</vt:lpwstr>
      </vt:variant>
      <vt:variant>
        <vt:lpwstr/>
      </vt:variant>
      <vt:variant>
        <vt:i4>3604514</vt:i4>
      </vt:variant>
      <vt:variant>
        <vt:i4>6</vt:i4>
      </vt:variant>
      <vt:variant>
        <vt:i4>0</vt:i4>
      </vt:variant>
      <vt:variant>
        <vt:i4>5</vt:i4>
      </vt:variant>
      <vt:variant>
        <vt:lpwstr>http://de.ifmo.ru/--books/0062/112.html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cp:lastModifiedBy>Igor Trofimov</cp:lastModifiedBy>
  <cp:revision>3</cp:revision>
  <cp:lastPrinted>2008-06-03T05:35:00Z</cp:lastPrinted>
  <dcterms:created xsi:type="dcterms:W3CDTF">2024-10-13T17:44:00Z</dcterms:created>
  <dcterms:modified xsi:type="dcterms:W3CDTF">2024-10-13T17:44:00Z</dcterms:modified>
</cp:coreProperties>
</file>