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5877E" w14:textId="77777777" w:rsidR="003949BC" w:rsidRDefault="003949BC">
      <w:pPr>
        <w:pStyle w:val="Body1"/>
      </w:pPr>
      <w:r>
        <w:rPr>
          <w:rFonts w:hAnsi="Arial Unicode MS"/>
        </w:rPr>
        <w:t>ИСТОРИЯ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РАЗВИТИЯ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АКУШЕРСТВА</w:t>
      </w:r>
      <w:r>
        <w:rPr>
          <w:rFonts w:hAnsi="Arial Unicode MS"/>
        </w:rPr>
        <w:t xml:space="preserve">, </w:t>
      </w:r>
      <w:r>
        <w:rPr>
          <w:rFonts w:hAnsi="Arial Unicode MS"/>
        </w:rPr>
        <w:t>ДОСТИЖЕНИЯ</w:t>
      </w:r>
      <w:r>
        <w:rPr>
          <w:rFonts w:hAnsi="Arial Unicode MS"/>
        </w:rPr>
        <w:t xml:space="preserve">, </w:t>
      </w:r>
      <w:r>
        <w:rPr>
          <w:rFonts w:hAnsi="Arial Unicode MS"/>
        </w:rPr>
        <w:t>ПЕРСПЕКТИВЫ</w:t>
      </w:r>
      <w:r>
        <w:rPr>
          <w:rFonts w:hAnsi="Arial Unicode MS"/>
        </w:rPr>
        <w:t xml:space="preserve">. </w:t>
      </w:r>
    </w:p>
    <w:p w14:paraId="371B9A68" w14:textId="77777777" w:rsidR="003949BC" w:rsidRDefault="003949BC">
      <w:pPr>
        <w:pStyle w:val="Body1"/>
      </w:pPr>
      <w:r>
        <w:rPr>
          <w:rFonts w:hAnsi="Arial Unicode MS"/>
        </w:rPr>
        <w:t>акад</w:t>
      </w:r>
      <w:r>
        <w:rPr>
          <w:rFonts w:hAnsi="Arial Unicode MS"/>
        </w:rPr>
        <w:t xml:space="preserve">., </w:t>
      </w:r>
      <w:r>
        <w:rPr>
          <w:rFonts w:hAnsi="Arial Unicode MS"/>
        </w:rPr>
        <w:t>з</w:t>
      </w:r>
      <w:r>
        <w:rPr>
          <w:rFonts w:hAnsi="Arial Unicode MS"/>
        </w:rPr>
        <w:t xml:space="preserve">. </w:t>
      </w:r>
      <w:r>
        <w:rPr>
          <w:rFonts w:hAnsi="Arial Unicode MS"/>
        </w:rPr>
        <w:t>д</w:t>
      </w:r>
      <w:r>
        <w:rPr>
          <w:rFonts w:hAnsi="Arial Unicode MS"/>
        </w:rPr>
        <w:t xml:space="preserve">. </w:t>
      </w:r>
      <w:r>
        <w:rPr>
          <w:rFonts w:hAnsi="Arial Unicode MS"/>
        </w:rPr>
        <w:t>н</w:t>
      </w:r>
      <w:r>
        <w:rPr>
          <w:rFonts w:hAnsi="Arial Unicode MS"/>
        </w:rPr>
        <w:t xml:space="preserve">. </w:t>
      </w:r>
      <w:r>
        <w:rPr>
          <w:rFonts w:hAnsi="Arial Unicode MS"/>
        </w:rPr>
        <w:t>РФ</w:t>
      </w:r>
      <w:r>
        <w:rPr>
          <w:rFonts w:hAnsi="Arial Unicode MS"/>
        </w:rPr>
        <w:t xml:space="preserve">, </w:t>
      </w:r>
      <w:r>
        <w:rPr>
          <w:rFonts w:hAnsi="Arial Unicode MS"/>
        </w:rPr>
        <w:t>пр</w:t>
      </w:r>
      <w:r>
        <w:rPr>
          <w:rFonts w:hAnsi="Arial Unicode MS"/>
        </w:rPr>
        <w:t xml:space="preserve">. </w:t>
      </w:r>
      <w:r>
        <w:rPr>
          <w:rFonts w:hAnsi="Arial Unicode MS"/>
        </w:rPr>
        <w:t>Айламазян</w:t>
      </w:r>
      <w:r>
        <w:rPr>
          <w:rFonts w:hAnsi="Arial Unicode MS"/>
        </w:rPr>
        <w:t xml:space="preserve"> </w:t>
      </w:r>
      <w:r>
        <w:rPr>
          <w:rFonts w:hAnsi="Arial Unicode MS"/>
        </w:rPr>
        <w:t>Э</w:t>
      </w:r>
      <w:r>
        <w:rPr>
          <w:rFonts w:hAnsi="Arial Unicode MS"/>
        </w:rPr>
        <w:t xml:space="preserve">. </w:t>
      </w:r>
      <w:r>
        <w:rPr>
          <w:rFonts w:hAnsi="Arial Unicode MS"/>
        </w:rPr>
        <w:t>К</w:t>
      </w:r>
      <w:r>
        <w:rPr>
          <w:rFonts w:hAnsi="Arial Unicode MS"/>
        </w:rPr>
        <w:t xml:space="preserve">. - </w:t>
      </w:r>
      <w:r>
        <w:rPr>
          <w:rFonts w:hAnsi="Arial Unicode MS"/>
        </w:rPr>
        <w:t>зав</w:t>
      </w:r>
      <w:r>
        <w:rPr>
          <w:rFonts w:hAnsi="Arial Unicode MS"/>
        </w:rPr>
        <w:t xml:space="preserve">. </w:t>
      </w:r>
      <w:r>
        <w:rPr>
          <w:rFonts w:hAnsi="Arial Unicode MS"/>
        </w:rPr>
        <w:t>кафедрой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акушерства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гинекологии</w:t>
      </w:r>
      <w:r>
        <w:rPr>
          <w:rFonts w:hAnsi="Arial Unicode MS"/>
        </w:rPr>
        <w:t>. (</w:t>
      </w:r>
      <w:r>
        <w:rPr>
          <w:rFonts w:hAnsi="Arial Unicode MS"/>
        </w:rPr>
        <w:t>Главный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акушер</w:t>
      </w:r>
      <w:r>
        <w:rPr>
          <w:rFonts w:hAnsi="Arial Unicode MS"/>
        </w:rPr>
        <w:t>-</w:t>
      </w:r>
      <w:r>
        <w:rPr>
          <w:rFonts w:hAnsi="Arial Unicode MS"/>
        </w:rPr>
        <w:t>гинеколог</w:t>
      </w:r>
      <w:r>
        <w:rPr>
          <w:rFonts w:hAnsi="Arial Unicode MS"/>
        </w:rPr>
        <w:t xml:space="preserve"> </w:t>
      </w:r>
      <w:r>
        <w:rPr>
          <w:rFonts w:hAnsi="Arial Unicode MS"/>
        </w:rPr>
        <w:t>Северо</w:t>
      </w:r>
      <w:r>
        <w:rPr>
          <w:rFonts w:hAnsi="Arial Unicode MS"/>
        </w:rPr>
        <w:t>-</w:t>
      </w:r>
      <w:r>
        <w:rPr>
          <w:rFonts w:hAnsi="Arial Unicode MS"/>
        </w:rPr>
        <w:t>Запада</w:t>
      </w:r>
      <w:r>
        <w:rPr>
          <w:rFonts w:hAnsi="Arial Unicode MS"/>
        </w:rPr>
        <w:t>)</w:t>
      </w:r>
    </w:p>
    <w:p w14:paraId="38FF5303" w14:textId="77777777" w:rsidR="003949BC" w:rsidRDefault="003949BC">
      <w:pPr>
        <w:pStyle w:val="Body1"/>
      </w:pPr>
    </w:p>
    <w:p w14:paraId="36205BA7" w14:textId="77777777" w:rsidR="003949BC" w:rsidRDefault="003949BC">
      <w:pPr>
        <w:pStyle w:val="Body1"/>
      </w:pPr>
      <w:r>
        <w:rPr>
          <w:rFonts w:hAnsi="Arial Unicode MS"/>
        </w:rPr>
        <w:t>История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кафедры</w:t>
      </w:r>
      <w:r>
        <w:rPr>
          <w:rFonts w:hAnsi="Arial Unicode MS"/>
        </w:rPr>
        <w:t>:</w:t>
      </w:r>
    </w:p>
    <w:p w14:paraId="1268ED0A" w14:textId="77777777" w:rsidR="003949BC" w:rsidRDefault="003949BC">
      <w:pPr>
        <w:pStyle w:val="Body1"/>
      </w:pPr>
      <w:r>
        <w:rPr>
          <w:rFonts w:hAnsi="Arial Unicode MS"/>
        </w:rPr>
        <w:t>Второй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ректор</w:t>
      </w:r>
      <w:r>
        <w:rPr>
          <w:rFonts w:hAnsi="Arial Unicode MS"/>
        </w:rPr>
        <w:t xml:space="preserve"> </w:t>
      </w:r>
      <w:r>
        <w:rPr>
          <w:rFonts w:hAnsi="Arial Unicode MS"/>
        </w:rPr>
        <w:t>СПбГМУ</w:t>
      </w:r>
      <w:r>
        <w:rPr>
          <w:rFonts w:hAnsi="Arial Unicode MS"/>
        </w:rPr>
        <w:t xml:space="preserve"> - </w:t>
      </w:r>
      <w:r>
        <w:rPr>
          <w:rFonts w:hAnsi="Arial Unicode MS"/>
        </w:rPr>
        <w:t>Отт</w:t>
      </w:r>
      <w:r>
        <w:rPr>
          <w:rFonts w:hAnsi="Arial Unicode MS"/>
        </w:rPr>
        <w:t xml:space="preserve"> </w:t>
      </w:r>
      <w:r>
        <w:rPr>
          <w:rFonts w:hAnsi="Arial Unicode MS"/>
        </w:rPr>
        <w:t>создал</w:t>
      </w:r>
      <w:r>
        <w:rPr>
          <w:rFonts w:hAnsi="Arial Unicode MS"/>
        </w:rPr>
        <w:t xml:space="preserve"> </w:t>
      </w:r>
      <w:r>
        <w:rPr>
          <w:rFonts w:hAnsi="Arial Unicode MS"/>
        </w:rPr>
        <w:t>кафедру</w:t>
      </w:r>
      <w:r>
        <w:rPr>
          <w:rFonts w:hAnsi="Arial Unicode MS"/>
        </w:rPr>
        <w:t xml:space="preserve"> </w:t>
      </w:r>
      <w:r>
        <w:rPr>
          <w:rFonts w:hAnsi="Arial Unicode MS"/>
        </w:rPr>
        <w:t>акушерства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гинекологии</w:t>
      </w:r>
    </w:p>
    <w:p w14:paraId="5E5A442A" w14:textId="77777777" w:rsidR="003949BC" w:rsidRDefault="003949BC">
      <w:pPr>
        <w:pStyle w:val="Body1"/>
      </w:pPr>
      <w:r>
        <w:rPr>
          <w:rFonts w:hAnsi="Arial Unicode MS"/>
        </w:rPr>
        <w:t>Феноменов</w:t>
      </w:r>
      <w:r>
        <w:rPr>
          <w:rFonts w:hAnsi="Arial Unicode MS"/>
        </w:rPr>
        <w:t xml:space="preserve"> - </w:t>
      </w:r>
      <w:r>
        <w:rPr>
          <w:rFonts w:hAnsi="Arial Unicode MS"/>
        </w:rPr>
        <w:t>первый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зав</w:t>
      </w:r>
      <w:r>
        <w:rPr>
          <w:rFonts w:hAnsi="Arial Unicode MS"/>
        </w:rPr>
        <w:t xml:space="preserve">. </w:t>
      </w:r>
      <w:r>
        <w:rPr>
          <w:rFonts w:hAnsi="Arial Unicode MS"/>
        </w:rPr>
        <w:t>кафедрой</w:t>
      </w:r>
    </w:p>
    <w:p w14:paraId="47F5ED8D" w14:textId="77777777" w:rsidR="003949BC" w:rsidRDefault="003949BC">
      <w:pPr>
        <w:pStyle w:val="Body1"/>
      </w:pPr>
    </w:p>
    <w:p w14:paraId="40A72273" w14:textId="77777777" w:rsidR="003949BC" w:rsidRDefault="003949BC">
      <w:pPr>
        <w:pStyle w:val="Body1"/>
      </w:pPr>
    </w:p>
    <w:p w14:paraId="66E162A7" w14:textId="77777777" w:rsidR="003949BC" w:rsidRDefault="003949BC">
      <w:pPr>
        <w:pStyle w:val="Body1"/>
      </w:pPr>
      <w:r>
        <w:rPr>
          <w:rFonts w:hAnsi="Arial Unicode MS"/>
        </w:rPr>
        <w:t>Проблематика</w:t>
      </w:r>
      <w:r>
        <w:rPr>
          <w:rFonts w:hAnsi="Arial Unicode MS"/>
        </w:rPr>
        <w:t xml:space="preserve"> </w:t>
      </w:r>
      <w:r>
        <w:rPr>
          <w:rFonts w:hAnsi="Arial Unicode MS"/>
        </w:rPr>
        <w:t>кафедры</w:t>
      </w:r>
      <w:r>
        <w:rPr>
          <w:rFonts w:hAnsi="Arial Unicode MS"/>
        </w:rPr>
        <w:t>:</w:t>
      </w:r>
    </w:p>
    <w:p w14:paraId="6F928871" w14:textId="77777777" w:rsidR="003949BC" w:rsidRDefault="003949BC">
      <w:pPr>
        <w:pStyle w:val="Body1"/>
        <w:numPr>
          <w:ilvl w:val="0"/>
          <w:numId w:val="2"/>
        </w:numPr>
        <w:ind w:hanging="360"/>
      </w:pPr>
      <w:r>
        <w:rPr>
          <w:rFonts w:hAnsi="Arial Unicode MS"/>
        </w:rPr>
        <w:t>Бесплодие</w:t>
      </w:r>
    </w:p>
    <w:p w14:paraId="638946D8" w14:textId="77777777" w:rsidR="003949BC" w:rsidRDefault="003949BC">
      <w:pPr>
        <w:pStyle w:val="Body1"/>
        <w:numPr>
          <w:ilvl w:val="0"/>
          <w:numId w:val="2"/>
        </w:numPr>
        <w:ind w:hanging="360"/>
      </w:pPr>
      <w:r>
        <w:rPr>
          <w:rFonts w:hAnsi="Arial Unicode MS"/>
        </w:rPr>
        <w:t>Внутриутробная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патология</w:t>
      </w:r>
    </w:p>
    <w:p w14:paraId="246FA69C" w14:textId="77777777" w:rsidR="003949BC" w:rsidRDefault="003949BC">
      <w:pPr>
        <w:pStyle w:val="Body1"/>
        <w:numPr>
          <w:ilvl w:val="0"/>
          <w:numId w:val="2"/>
        </w:numPr>
        <w:ind w:hanging="360"/>
      </w:pPr>
      <w:r>
        <w:rPr>
          <w:rFonts w:hAnsi="Arial Unicode MS"/>
        </w:rPr>
        <w:t>Наследственная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патология</w:t>
      </w:r>
    </w:p>
    <w:p w14:paraId="6A5775DA" w14:textId="77777777" w:rsidR="003949BC" w:rsidRDefault="003949BC">
      <w:pPr>
        <w:pStyle w:val="Body1"/>
      </w:pPr>
    </w:p>
    <w:p w14:paraId="38511B77" w14:textId="77777777" w:rsidR="003949BC" w:rsidRDefault="003949BC">
      <w:pPr>
        <w:pStyle w:val="Body1"/>
      </w:pPr>
      <w:r>
        <w:rPr>
          <w:rFonts w:hAnsi="Arial Unicode MS"/>
        </w:rPr>
        <w:t>Причины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материнской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смертности</w:t>
      </w:r>
      <w:r>
        <w:rPr>
          <w:rFonts w:hAnsi="Arial Unicode MS"/>
        </w:rPr>
        <w:t>:</w:t>
      </w:r>
    </w:p>
    <w:p w14:paraId="1A9773F5" w14:textId="77777777" w:rsidR="003949BC" w:rsidRDefault="003949BC">
      <w:pPr>
        <w:pStyle w:val="Body1"/>
        <w:numPr>
          <w:ilvl w:val="0"/>
          <w:numId w:val="3"/>
        </w:numPr>
        <w:ind w:hanging="360"/>
      </w:pPr>
      <w:r>
        <w:rPr>
          <w:rFonts w:hAnsi="Arial Unicode MS"/>
        </w:rPr>
        <w:t>Кровотечение</w:t>
      </w:r>
      <w:r>
        <w:rPr>
          <w:rFonts w:hAnsi="Arial Unicode MS"/>
        </w:rPr>
        <w:t xml:space="preserve">. </w:t>
      </w:r>
    </w:p>
    <w:p w14:paraId="3F483BAC" w14:textId="77777777" w:rsidR="003949BC" w:rsidRDefault="003949BC">
      <w:pPr>
        <w:pStyle w:val="Body1"/>
      </w:pPr>
    </w:p>
    <w:p w14:paraId="5125FBC4" w14:textId="77777777" w:rsidR="003949BC" w:rsidRDefault="003949BC">
      <w:pPr>
        <w:pStyle w:val="Body1"/>
      </w:pPr>
    </w:p>
    <w:p w14:paraId="39387694" w14:textId="77777777" w:rsidR="003949BC" w:rsidRDefault="003949BC">
      <w:pPr>
        <w:pStyle w:val="Body1"/>
      </w:pPr>
      <w:r>
        <w:rPr>
          <w:rFonts w:hAnsi="Arial Unicode MS"/>
        </w:rPr>
        <w:t>Акушерство</w:t>
      </w:r>
      <w:r>
        <w:rPr>
          <w:rFonts w:hAnsi="Arial Unicode MS"/>
        </w:rPr>
        <w:t xml:space="preserve"> </w:t>
      </w:r>
      <w:r>
        <w:rPr>
          <w:rFonts w:hAnsi="Arial Unicode MS"/>
        </w:rPr>
        <w:t>зародилось</w:t>
      </w:r>
      <w:r>
        <w:rPr>
          <w:rFonts w:hAnsi="Arial Unicode MS"/>
        </w:rPr>
        <w:t xml:space="preserve"> </w:t>
      </w:r>
      <w:r>
        <w:rPr>
          <w:rFonts w:hAnsi="Arial Unicode MS"/>
        </w:rPr>
        <w:t>во</w:t>
      </w:r>
      <w:r>
        <w:rPr>
          <w:rFonts w:hAnsi="Arial Unicode MS"/>
        </w:rPr>
        <w:t xml:space="preserve"> </w:t>
      </w:r>
      <w:r>
        <w:rPr>
          <w:rFonts w:hAnsi="Arial Unicode MS"/>
        </w:rPr>
        <w:t>Франции</w:t>
      </w:r>
      <w:r>
        <w:rPr>
          <w:rFonts w:hAnsi="Arial Unicode MS"/>
        </w:rPr>
        <w:t xml:space="preserve">, </w:t>
      </w:r>
      <w:r>
        <w:rPr>
          <w:rFonts w:hAnsi="Arial Unicode MS"/>
        </w:rPr>
        <w:t>далее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России</w:t>
      </w:r>
      <w:r>
        <w:rPr>
          <w:rFonts w:hAnsi="Arial Unicode MS"/>
        </w:rPr>
        <w:t xml:space="preserve">, </w:t>
      </w:r>
      <w:r>
        <w:rPr>
          <w:rFonts w:hAnsi="Arial Unicode MS"/>
        </w:rPr>
        <w:t>далее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Германии</w:t>
      </w:r>
      <w:r>
        <w:rPr>
          <w:rFonts w:hAnsi="Arial Unicode MS"/>
        </w:rPr>
        <w:t xml:space="preserve">. </w:t>
      </w:r>
    </w:p>
    <w:p w14:paraId="4629E694" w14:textId="77777777" w:rsidR="003949BC" w:rsidRDefault="003949BC">
      <w:pPr>
        <w:pStyle w:val="Body1"/>
      </w:pPr>
      <w:r>
        <w:rPr>
          <w:rFonts w:hAnsi="Arial Unicode MS"/>
        </w:rPr>
        <w:t>Акушерство</w:t>
      </w:r>
      <w:r>
        <w:rPr>
          <w:rFonts w:hAnsi="Arial Unicode MS"/>
        </w:rPr>
        <w:t xml:space="preserve"> - </w:t>
      </w:r>
      <w:r>
        <w:rPr>
          <w:rFonts w:hAnsi="Arial Unicode MS"/>
        </w:rPr>
        <w:t>это</w:t>
      </w:r>
      <w:r>
        <w:rPr>
          <w:rFonts w:hAnsi="Arial Unicode MS"/>
        </w:rPr>
        <w:t xml:space="preserve"> </w:t>
      </w:r>
      <w:r>
        <w:rPr>
          <w:rFonts w:hAnsi="Arial Unicode MS"/>
        </w:rPr>
        <w:t>часть</w:t>
      </w:r>
      <w:r>
        <w:rPr>
          <w:rFonts w:hAnsi="Arial Unicode MS"/>
        </w:rPr>
        <w:t xml:space="preserve"> </w:t>
      </w:r>
      <w:r>
        <w:rPr>
          <w:rFonts w:hAnsi="Arial Unicode MS"/>
        </w:rPr>
        <w:t>клин</w:t>
      </w:r>
      <w:r>
        <w:rPr>
          <w:rFonts w:hAnsi="Arial Unicode MS"/>
        </w:rPr>
        <w:t xml:space="preserve"> </w:t>
      </w:r>
      <w:r>
        <w:rPr>
          <w:rFonts w:hAnsi="Arial Unicode MS"/>
        </w:rPr>
        <w:t>медицины</w:t>
      </w:r>
      <w:r>
        <w:rPr>
          <w:rFonts w:hAnsi="Arial Unicode MS"/>
        </w:rPr>
        <w:t xml:space="preserve">, </w:t>
      </w:r>
      <w:r>
        <w:rPr>
          <w:rFonts w:hAnsi="Arial Unicode MS"/>
        </w:rPr>
        <w:t>изучающая</w:t>
      </w:r>
      <w:r>
        <w:rPr>
          <w:rFonts w:hAnsi="Arial Unicode MS"/>
        </w:rPr>
        <w:t xml:space="preserve"> </w:t>
      </w:r>
      <w:r>
        <w:rPr>
          <w:rFonts w:hAnsi="Arial Unicode MS"/>
        </w:rPr>
        <w:t>физиологические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пат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процессы</w:t>
      </w:r>
      <w:r>
        <w:rPr>
          <w:rFonts w:hAnsi="Arial Unicode MS"/>
        </w:rPr>
        <w:t xml:space="preserve">, </w:t>
      </w:r>
      <w:r>
        <w:rPr>
          <w:rFonts w:hAnsi="Arial Unicode MS"/>
        </w:rPr>
        <w:t>происходящие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организме</w:t>
      </w:r>
      <w:r>
        <w:rPr>
          <w:rFonts w:hAnsi="Arial Unicode MS"/>
        </w:rPr>
        <w:t xml:space="preserve"> </w:t>
      </w:r>
      <w:r>
        <w:rPr>
          <w:rFonts w:hAnsi="Arial Unicode MS"/>
        </w:rPr>
        <w:t>женщины</w:t>
      </w:r>
      <w:r>
        <w:rPr>
          <w:rFonts w:hAnsi="Arial Unicode MS"/>
        </w:rPr>
        <w:t xml:space="preserve">,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связи</w:t>
      </w:r>
      <w:r>
        <w:rPr>
          <w:rFonts w:hAnsi="Arial Unicode MS"/>
        </w:rPr>
        <w:t xml:space="preserve"> </w:t>
      </w:r>
      <w:r>
        <w:rPr>
          <w:rFonts w:hAnsi="Arial Unicode MS"/>
        </w:rPr>
        <w:t>с</w:t>
      </w:r>
      <w:r>
        <w:rPr>
          <w:rFonts w:hAnsi="Arial Unicode MS"/>
        </w:rPr>
        <w:t xml:space="preserve"> </w:t>
      </w:r>
      <w:r>
        <w:rPr>
          <w:rFonts w:hAnsi="Arial Unicode MS"/>
        </w:rPr>
        <w:t>зачатием</w:t>
      </w:r>
      <w:r>
        <w:rPr>
          <w:rFonts w:hAnsi="Arial Unicode MS"/>
        </w:rPr>
        <w:t xml:space="preserve">, </w:t>
      </w:r>
      <w:r>
        <w:rPr>
          <w:rFonts w:hAnsi="Arial Unicode MS"/>
        </w:rPr>
        <w:t>беременностью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рождением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  <w:r>
        <w:rPr>
          <w:rFonts w:hAnsi="Arial Unicode MS"/>
        </w:rPr>
        <w:t xml:space="preserve">. </w:t>
      </w:r>
    </w:p>
    <w:p w14:paraId="507F9B4C" w14:textId="77777777" w:rsidR="003949BC" w:rsidRDefault="003949BC">
      <w:pPr>
        <w:pStyle w:val="Body1"/>
      </w:pPr>
    </w:p>
    <w:p w14:paraId="4A75A327" w14:textId="77777777" w:rsidR="003949BC" w:rsidRDefault="003949BC">
      <w:pPr>
        <w:pStyle w:val="Body1"/>
      </w:pPr>
      <w:r>
        <w:rPr>
          <w:rFonts w:hAnsi="Arial Unicode MS"/>
        </w:rPr>
        <w:t>Гинекология</w:t>
      </w:r>
      <w:r>
        <w:rPr>
          <w:rFonts w:hAnsi="Arial Unicode MS"/>
        </w:rPr>
        <w:t xml:space="preserve"> - </w:t>
      </w:r>
      <w:r>
        <w:rPr>
          <w:rFonts w:hAnsi="Arial Unicode MS"/>
        </w:rPr>
        <w:t>наука</w:t>
      </w:r>
      <w:r>
        <w:rPr>
          <w:rFonts w:hAnsi="Arial Unicode MS"/>
        </w:rPr>
        <w:t xml:space="preserve"> </w:t>
      </w:r>
      <w:r>
        <w:rPr>
          <w:rFonts w:hAnsi="Arial Unicode MS"/>
        </w:rPr>
        <w:t>о</w:t>
      </w:r>
      <w:r>
        <w:rPr>
          <w:rFonts w:hAnsi="Arial Unicode MS"/>
        </w:rPr>
        <w:t xml:space="preserve"> </w:t>
      </w:r>
      <w:r>
        <w:rPr>
          <w:rFonts w:hAnsi="Arial Unicode MS"/>
        </w:rPr>
        <w:t>женщине</w:t>
      </w:r>
      <w:r>
        <w:rPr>
          <w:rFonts w:hAnsi="Arial Unicode MS"/>
        </w:rPr>
        <w:t xml:space="preserve">, </w:t>
      </w:r>
      <w:r>
        <w:rPr>
          <w:rFonts w:hAnsi="Arial Unicode MS"/>
        </w:rPr>
        <w:t>изучающая</w:t>
      </w:r>
      <w:r>
        <w:rPr>
          <w:rFonts w:hAnsi="Arial Unicode MS"/>
        </w:rPr>
        <w:t xml:space="preserve"> </w:t>
      </w:r>
      <w:r>
        <w:rPr>
          <w:rFonts w:hAnsi="Arial Unicode MS"/>
        </w:rPr>
        <w:t>физиологию</w:t>
      </w:r>
      <w:r>
        <w:rPr>
          <w:rFonts w:hAnsi="Arial Unicode MS"/>
        </w:rPr>
        <w:t xml:space="preserve"> </w:t>
      </w:r>
      <w:r>
        <w:rPr>
          <w:rFonts w:hAnsi="Arial Unicode MS"/>
        </w:rPr>
        <w:t>женской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половой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системы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различные</w:t>
      </w:r>
      <w:r>
        <w:rPr>
          <w:rFonts w:hAnsi="Arial Unicode MS"/>
        </w:rPr>
        <w:t xml:space="preserve"> </w:t>
      </w:r>
      <w:r>
        <w:rPr>
          <w:rFonts w:hAnsi="Arial Unicode MS"/>
        </w:rPr>
        <w:t>возрастные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периоды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заболевания</w:t>
      </w:r>
      <w:r>
        <w:rPr>
          <w:rFonts w:hAnsi="Arial Unicode MS"/>
        </w:rPr>
        <w:t xml:space="preserve">, </w:t>
      </w:r>
      <w:r>
        <w:rPr>
          <w:rFonts w:hAnsi="Arial Unicode MS"/>
        </w:rPr>
        <w:t>связанные</w:t>
      </w:r>
      <w:r>
        <w:rPr>
          <w:rFonts w:hAnsi="Arial Unicode MS"/>
        </w:rPr>
        <w:t xml:space="preserve"> </w:t>
      </w:r>
      <w:r>
        <w:rPr>
          <w:rFonts w:hAnsi="Arial Unicode MS"/>
        </w:rPr>
        <w:t>с</w:t>
      </w:r>
      <w:r>
        <w:rPr>
          <w:rFonts w:hAnsi="Arial Unicode MS"/>
        </w:rPr>
        <w:t xml:space="preserve"> </w:t>
      </w:r>
      <w:r>
        <w:rPr>
          <w:rFonts w:hAnsi="Arial Unicode MS"/>
        </w:rPr>
        <w:t>анатомо</w:t>
      </w:r>
      <w:r>
        <w:rPr>
          <w:rFonts w:hAnsi="Arial Unicode MS"/>
        </w:rPr>
        <w:t>-</w:t>
      </w:r>
      <w:r>
        <w:rPr>
          <w:rFonts w:hAnsi="Arial Unicode MS"/>
        </w:rPr>
        <w:t>физиолгическими</w:t>
      </w:r>
      <w:r>
        <w:rPr>
          <w:rFonts w:hAnsi="Arial Unicode MS"/>
        </w:rPr>
        <w:t xml:space="preserve"> </w:t>
      </w:r>
      <w:r>
        <w:rPr>
          <w:rFonts w:hAnsi="Arial Unicode MS"/>
        </w:rPr>
        <w:t>особенностями</w:t>
      </w:r>
      <w:r>
        <w:rPr>
          <w:rFonts w:hAnsi="Arial Unicode MS"/>
        </w:rPr>
        <w:t xml:space="preserve"> </w:t>
      </w:r>
      <w:r>
        <w:rPr>
          <w:rFonts w:hAnsi="Arial Unicode MS"/>
        </w:rPr>
        <w:t>женского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организма</w:t>
      </w:r>
      <w:r>
        <w:rPr>
          <w:rFonts w:hAnsi="Arial Unicode MS"/>
        </w:rPr>
        <w:t xml:space="preserve">. </w:t>
      </w:r>
    </w:p>
    <w:p w14:paraId="1E00E244" w14:textId="77777777" w:rsidR="003949BC" w:rsidRDefault="003949BC">
      <w:pPr>
        <w:pStyle w:val="Body1"/>
      </w:pPr>
    </w:p>
    <w:p w14:paraId="22F50F0A" w14:textId="77777777" w:rsidR="003949BC" w:rsidRDefault="003949BC">
      <w:pPr>
        <w:pStyle w:val="Body1"/>
      </w:pPr>
      <w:r>
        <w:rPr>
          <w:rFonts w:hAnsi="Arial Unicode MS"/>
        </w:rPr>
        <w:t>Исторические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периоды</w:t>
      </w:r>
      <w:r>
        <w:rPr>
          <w:rFonts w:hAnsi="Arial Unicode MS"/>
        </w:rPr>
        <w:t xml:space="preserve"> </w:t>
      </w:r>
      <w:r>
        <w:rPr>
          <w:rFonts w:hAnsi="Arial Unicode MS"/>
        </w:rPr>
        <w:t>развития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акушерства</w:t>
      </w:r>
      <w:r>
        <w:rPr>
          <w:rFonts w:hAnsi="Arial Unicode MS"/>
        </w:rPr>
        <w:t>:</w:t>
      </w:r>
    </w:p>
    <w:p w14:paraId="2E4EBF49" w14:textId="77777777" w:rsidR="003949BC" w:rsidRDefault="003949BC">
      <w:pPr>
        <w:pStyle w:val="Body1"/>
      </w:pPr>
      <w:r>
        <w:rPr>
          <w:rFonts w:hAnsi="Arial Unicode MS"/>
        </w:rPr>
        <w:t xml:space="preserve">1) </w:t>
      </w:r>
      <w:r>
        <w:rPr>
          <w:rFonts w:hAnsi="Arial Unicode MS"/>
        </w:rPr>
        <w:t>греко</w:t>
      </w:r>
      <w:r>
        <w:rPr>
          <w:rFonts w:hAnsi="Arial Unicode MS"/>
        </w:rPr>
        <w:t>-</w:t>
      </w:r>
      <w:r>
        <w:rPr>
          <w:rFonts w:hAnsi="Arial Unicode MS"/>
        </w:rPr>
        <w:t>римский</w:t>
      </w:r>
    </w:p>
    <w:p w14:paraId="1E0D2665" w14:textId="77777777" w:rsidR="003949BC" w:rsidRDefault="003949BC">
      <w:pPr>
        <w:pStyle w:val="Body1"/>
      </w:pPr>
      <w:r>
        <w:rPr>
          <w:rFonts w:hAnsi="Arial Unicode MS"/>
        </w:rPr>
        <w:t xml:space="preserve">2) </w:t>
      </w:r>
      <w:r>
        <w:rPr>
          <w:rFonts w:hAnsi="Arial Unicode MS"/>
        </w:rPr>
        <w:t>арабский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период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их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подражатели</w:t>
      </w:r>
    </w:p>
    <w:p w14:paraId="7986A01E" w14:textId="77777777" w:rsidR="003949BC" w:rsidRDefault="003949BC">
      <w:pPr>
        <w:pStyle w:val="Body1"/>
      </w:pPr>
      <w:r>
        <w:rPr>
          <w:rFonts w:hAnsi="Arial Unicode MS"/>
        </w:rPr>
        <w:t xml:space="preserve">3) </w:t>
      </w:r>
      <w:r>
        <w:rPr>
          <w:rFonts w:hAnsi="Arial Unicode MS"/>
        </w:rPr>
        <w:t>период</w:t>
      </w:r>
      <w:r>
        <w:rPr>
          <w:rFonts w:hAnsi="Arial Unicode MS"/>
        </w:rPr>
        <w:t xml:space="preserve"> </w:t>
      </w:r>
      <w:r>
        <w:rPr>
          <w:rFonts w:hAnsi="Arial Unicode MS"/>
        </w:rPr>
        <w:t>Возраждения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западной</w:t>
      </w:r>
      <w:r>
        <w:rPr>
          <w:rFonts w:hAnsi="Arial Unicode MS"/>
        </w:rPr>
        <w:t xml:space="preserve"> </w:t>
      </w:r>
      <w:r>
        <w:rPr>
          <w:rFonts w:hAnsi="Arial Unicode MS"/>
        </w:rPr>
        <w:t>Европе</w:t>
      </w:r>
      <w:r>
        <w:rPr>
          <w:rFonts w:hAnsi="Arial Unicode MS"/>
        </w:rPr>
        <w:t xml:space="preserve">. </w:t>
      </w:r>
      <w:r>
        <w:rPr>
          <w:rFonts w:hAnsi="Arial Unicode MS"/>
        </w:rPr>
        <w:t>до</w:t>
      </w:r>
      <w:r>
        <w:rPr>
          <w:rFonts w:hAnsi="Arial Unicode MS"/>
        </w:rPr>
        <w:t xml:space="preserve"> </w:t>
      </w:r>
      <w:r>
        <w:rPr>
          <w:rFonts w:hAnsi="Arial Unicode MS"/>
        </w:rPr>
        <w:t>середины</w:t>
      </w:r>
      <w:r>
        <w:rPr>
          <w:rFonts w:hAnsi="Arial Unicode MS"/>
        </w:rPr>
        <w:t xml:space="preserve"> XVII </w:t>
      </w:r>
      <w:r>
        <w:rPr>
          <w:rFonts w:hAnsi="Arial Unicode MS"/>
        </w:rPr>
        <w:t>века</w:t>
      </w:r>
    </w:p>
    <w:p w14:paraId="3CB99E47" w14:textId="77777777" w:rsidR="003949BC" w:rsidRDefault="003949BC">
      <w:pPr>
        <w:pStyle w:val="Body1"/>
      </w:pPr>
      <w:r>
        <w:rPr>
          <w:rFonts w:hAnsi="Arial Unicode MS"/>
        </w:rPr>
        <w:t xml:space="preserve">4) </w:t>
      </w:r>
      <w:r>
        <w:rPr>
          <w:rFonts w:hAnsi="Arial Unicode MS"/>
        </w:rPr>
        <w:t>французский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период</w:t>
      </w:r>
    </w:p>
    <w:p w14:paraId="37F9DB8A" w14:textId="77777777" w:rsidR="003949BC" w:rsidRDefault="003949BC">
      <w:pPr>
        <w:pStyle w:val="Body1"/>
      </w:pPr>
      <w:r>
        <w:rPr>
          <w:rFonts w:hAnsi="Arial Unicode MS"/>
        </w:rPr>
        <w:t xml:space="preserve">5) </w:t>
      </w:r>
      <w:r>
        <w:rPr>
          <w:rFonts w:hAnsi="Arial Unicode MS"/>
        </w:rPr>
        <w:t>Современный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период</w:t>
      </w:r>
    </w:p>
    <w:p w14:paraId="07681D7F" w14:textId="77777777" w:rsidR="003949BC" w:rsidRDefault="003949BC">
      <w:pPr>
        <w:pStyle w:val="Body1"/>
      </w:pPr>
    </w:p>
    <w:p w14:paraId="404034E1" w14:textId="77777777" w:rsidR="003949BC" w:rsidRDefault="003949BC">
      <w:pPr>
        <w:pStyle w:val="Body1"/>
      </w:pPr>
      <w:r>
        <w:rPr>
          <w:rFonts w:hAnsi="Arial Unicode MS"/>
        </w:rPr>
        <w:t>Греко</w:t>
      </w:r>
      <w:r>
        <w:rPr>
          <w:rFonts w:hAnsi="Arial Unicode MS"/>
        </w:rPr>
        <w:t>-</w:t>
      </w:r>
      <w:r>
        <w:rPr>
          <w:rFonts w:hAnsi="Arial Unicode MS"/>
        </w:rPr>
        <w:t>римский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период</w:t>
      </w:r>
      <w:r>
        <w:rPr>
          <w:rFonts w:hAnsi="Arial Unicode MS"/>
        </w:rPr>
        <w:t>:</w:t>
      </w:r>
    </w:p>
    <w:p w14:paraId="7A3967DD" w14:textId="77777777" w:rsidR="003949BC" w:rsidRDefault="003949BC">
      <w:pPr>
        <w:pStyle w:val="Body1"/>
      </w:pPr>
      <w:r>
        <w:rPr>
          <w:rFonts w:hAnsi="Arial Unicode MS"/>
        </w:rPr>
        <w:t>Гиппокарат</w:t>
      </w:r>
      <w:r>
        <w:rPr>
          <w:rFonts w:hAnsi="Arial Unicode MS"/>
        </w:rPr>
        <w:t xml:space="preserve"> (460-370 </w:t>
      </w:r>
      <w:r>
        <w:rPr>
          <w:rFonts w:hAnsi="Arial Unicode MS"/>
        </w:rPr>
        <w:t>гг</w:t>
      </w:r>
      <w:r>
        <w:rPr>
          <w:rFonts w:hAnsi="Arial Unicode MS"/>
        </w:rPr>
        <w:t xml:space="preserve"> </w:t>
      </w:r>
      <w:r>
        <w:rPr>
          <w:rFonts w:hAnsi="Arial Unicode MS"/>
        </w:rPr>
        <w:t>до</w:t>
      </w:r>
      <w:r>
        <w:rPr>
          <w:rFonts w:hAnsi="Arial Unicode MS"/>
        </w:rPr>
        <w:t xml:space="preserve"> </w:t>
      </w:r>
      <w:r>
        <w:rPr>
          <w:rFonts w:hAnsi="Arial Unicode MS"/>
        </w:rPr>
        <w:t>РХ</w:t>
      </w:r>
      <w:r>
        <w:rPr>
          <w:rFonts w:hAnsi="Arial Unicode MS"/>
        </w:rPr>
        <w:t>)</w:t>
      </w:r>
    </w:p>
    <w:p w14:paraId="0752781C" w14:textId="77777777" w:rsidR="003949BC" w:rsidRDefault="003949BC">
      <w:pPr>
        <w:pStyle w:val="Body1"/>
      </w:pPr>
      <w:r>
        <w:rPr>
          <w:rFonts w:hAnsi="Arial Unicode MS"/>
        </w:rPr>
        <w:t>Корнелий</w:t>
      </w:r>
      <w:r>
        <w:rPr>
          <w:rFonts w:hAnsi="Arial Unicode MS"/>
        </w:rPr>
        <w:t xml:space="preserve"> </w:t>
      </w:r>
      <w:r>
        <w:rPr>
          <w:rFonts w:hAnsi="Arial Unicode MS"/>
        </w:rPr>
        <w:t>Цельс</w:t>
      </w:r>
      <w:r>
        <w:rPr>
          <w:rFonts w:hAnsi="Arial Unicode MS"/>
        </w:rPr>
        <w:t xml:space="preserve"> (30 </w:t>
      </w:r>
      <w:r>
        <w:rPr>
          <w:rFonts w:hAnsi="Arial Unicode MS"/>
        </w:rPr>
        <w:t>г</w:t>
      </w:r>
      <w:r>
        <w:rPr>
          <w:rFonts w:hAnsi="Arial Unicode MS"/>
        </w:rPr>
        <w:t xml:space="preserve">. </w:t>
      </w:r>
      <w:r>
        <w:rPr>
          <w:rFonts w:hAnsi="Arial Unicode MS"/>
        </w:rPr>
        <w:t>до</w:t>
      </w:r>
      <w:r>
        <w:rPr>
          <w:rFonts w:hAnsi="Arial Unicode MS"/>
        </w:rPr>
        <w:t xml:space="preserve"> </w:t>
      </w:r>
      <w:r>
        <w:rPr>
          <w:rFonts w:hAnsi="Arial Unicode MS"/>
        </w:rPr>
        <w:t>РХ</w:t>
      </w:r>
      <w:r>
        <w:rPr>
          <w:rFonts w:hAnsi="Arial Unicode MS"/>
        </w:rPr>
        <w:t xml:space="preserve"> - 14 </w:t>
      </w:r>
      <w:r>
        <w:rPr>
          <w:rFonts w:hAnsi="Arial Unicode MS"/>
        </w:rPr>
        <w:t>г</w:t>
      </w:r>
      <w:r>
        <w:rPr>
          <w:rFonts w:hAnsi="Arial Unicode MS"/>
        </w:rPr>
        <w:t xml:space="preserve">. </w:t>
      </w:r>
      <w:r>
        <w:rPr>
          <w:rFonts w:hAnsi="Arial Unicode MS"/>
        </w:rPr>
        <w:t>после</w:t>
      </w:r>
      <w:r>
        <w:rPr>
          <w:rFonts w:hAnsi="Arial Unicode MS"/>
        </w:rPr>
        <w:t xml:space="preserve"> </w:t>
      </w:r>
      <w:r>
        <w:rPr>
          <w:rFonts w:hAnsi="Arial Unicode MS"/>
        </w:rPr>
        <w:t>РХ</w:t>
      </w:r>
      <w:r>
        <w:rPr>
          <w:rFonts w:hAnsi="Arial Unicode MS"/>
        </w:rPr>
        <w:t>)</w:t>
      </w:r>
    </w:p>
    <w:p w14:paraId="01D6702A" w14:textId="77777777" w:rsidR="003949BC" w:rsidRDefault="003949BC">
      <w:pPr>
        <w:pStyle w:val="Body1"/>
      </w:pPr>
      <w:r>
        <w:rPr>
          <w:rFonts w:hAnsi="Arial Unicode MS"/>
        </w:rPr>
        <w:lastRenderedPageBreak/>
        <w:t>Александрийская</w:t>
      </w:r>
      <w:r>
        <w:rPr>
          <w:rFonts w:hAnsi="Arial Unicode MS"/>
        </w:rPr>
        <w:t xml:space="preserve"> </w:t>
      </w:r>
      <w:r>
        <w:rPr>
          <w:rFonts w:hAnsi="Arial Unicode MS"/>
        </w:rPr>
        <w:t>школа</w:t>
      </w:r>
      <w:r>
        <w:rPr>
          <w:rFonts w:hAnsi="Arial Unicode MS"/>
        </w:rPr>
        <w:t xml:space="preserve"> ( </w:t>
      </w:r>
      <w:r>
        <w:rPr>
          <w:rFonts w:hAnsi="Arial Unicode MS"/>
        </w:rPr>
        <w:t>Герофил</w:t>
      </w:r>
      <w:r>
        <w:rPr>
          <w:rFonts w:hAnsi="Arial Unicode MS"/>
        </w:rPr>
        <w:t xml:space="preserve">, </w:t>
      </w:r>
      <w:r>
        <w:rPr>
          <w:rFonts w:hAnsi="Arial Unicode MS"/>
        </w:rPr>
        <w:t>Архиген</w:t>
      </w:r>
      <w:r>
        <w:rPr>
          <w:rFonts w:hAnsi="Arial Unicode MS"/>
        </w:rPr>
        <w:t>)</w:t>
      </w:r>
    </w:p>
    <w:p w14:paraId="1A99B242" w14:textId="77777777" w:rsidR="003949BC" w:rsidRDefault="003949BC">
      <w:pPr>
        <w:pStyle w:val="Body1"/>
      </w:pPr>
      <w:r>
        <w:rPr>
          <w:rFonts w:hAnsi="Arial Unicode MS"/>
        </w:rPr>
        <w:t>Соран</w:t>
      </w:r>
      <w:r>
        <w:rPr>
          <w:rFonts w:hAnsi="Arial Unicode MS"/>
        </w:rPr>
        <w:t xml:space="preserve"> </w:t>
      </w:r>
      <w:r>
        <w:rPr>
          <w:rFonts w:hAnsi="Arial Unicode MS"/>
        </w:rPr>
        <w:t>Эффеский</w:t>
      </w:r>
      <w:r>
        <w:rPr>
          <w:rFonts w:hAnsi="Arial Unicode MS"/>
        </w:rPr>
        <w:t xml:space="preserve"> (1 </w:t>
      </w:r>
      <w:r>
        <w:rPr>
          <w:rFonts w:hAnsi="Arial Unicode MS"/>
        </w:rPr>
        <w:t>в</w:t>
      </w:r>
      <w:r>
        <w:rPr>
          <w:rFonts w:hAnsi="Arial Unicode MS"/>
        </w:rPr>
        <w:t xml:space="preserve">. </w:t>
      </w:r>
      <w:r>
        <w:rPr>
          <w:rFonts w:hAnsi="Arial Unicode MS"/>
        </w:rPr>
        <w:t>после</w:t>
      </w:r>
      <w:r>
        <w:rPr>
          <w:rFonts w:hAnsi="Arial Unicode MS"/>
        </w:rPr>
        <w:t xml:space="preserve"> </w:t>
      </w:r>
      <w:r>
        <w:rPr>
          <w:rFonts w:hAnsi="Arial Unicode MS"/>
        </w:rPr>
        <w:t>РХ</w:t>
      </w:r>
      <w:r>
        <w:rPr>
          <w:rFonts w:hAnsi="Arial Unicode MS"/>
        </w:rPr>
        <w:t>)</w:t>
      </w:r>
    </w:p>
    <w:p w14:paraId="15584DE5" w14:textId="77777777" w:rsidR="003949BC" w:rsidRDefault="003949BC">
      <w:pPr>
        <w:pStyle w:val="Body1"/>
      </w:pPr>
      <w:r>
        <w:rPr>
          <w:rFonts w:hAnsi="Arial Unicode MS"/>
        </w:rPr>
        <w:t>Клавдий</w:t>
      </w:r>
      <w:r>
        <w:rPr>
          <w:rFonts w:hAnsi="Arial Unicode MS"/>
        </w:rPr>
        <w:t xml:space="preserve"> </w:t>
      </w:r>
      <w:r>
        <w:rPr>
          <w:rFonts w:hAnsi="Arial Unicode MS"/>
        </w:rPr>
        <w:t>Гален</w:t>
      </w:r>
      <w:r>
        <w:rPr>
          <w:rFonts w:hAnsi="Arial Unicode MS"/>
        </w:rPr>
        <w:t xml:space="preserve"> (131-200 </w:t>
      </w:r>
      <w:r>
        <w:rPr>
          <w:rFonts w:hAnsi="Arial Unicode MS"/>
        </w:rPr>
        <w:t>гг</w:t>
      </w:r>
      <w:r>
        <w:rPr>
          <w:rFonts w:hAnsi="Arial Unicode MS"/>
        </w:rPr>
        <w:t xml:space="preserve">. </w:t>
      </w:r>
      <w:r>
        <w:rPr>
          <w:rFonts w:hAnsi="Arial Unicode MS"/>
        </w:rPr>
        <w:t>после</w:t>
      </w:r>
      <w:r>
        <w:rPr>
          <w:rFonts w:hAnsi="Arial Unicode MS"/>
        </w:rPr>
        <w:t xml:space="preserve"> </w:t>
      </w:r>
      <w:r>
        <w:rPr>
          <w:rFonts w:hAnsi="Arial Unicode MS"/>
        </w:rPr>
        <w:t>РХ</w:t>
      </w:r>
      <w:r>
        <w:rPr>
          <w:rFonts w:hAnsi="Arial Unicode MS"/>
        </w:rPr>
        <w:t>)</w:t>
      </w:r>
    </w:p>
    <w:p w14:paraId="77B11258" w14:textId="77777777" w:rsidR="003949BC" w:rsidRDefault="003949BC">
      <w:pPr>
        <w:pStyle w:val="Body1"/>
      </w:pPr>
    </w:p>
    <w:p w14:paraId="5F19B719" w14:textId="77777777" w:rsidR="003949BC" w:rsidRDefault="003949BC">
      <w:pPr>
        <w:pStyle w:val="Body1"/>
      </w:pPr>
      <w:r>
        <w:rPr>
          <w:rFonts w:hAnsi="Arial Unicode MS"/>
        </w:rPr>
        <w:t>Период</w:t>
      </w:r>
      <w:r>
        <w:rPr>
          <w:rFonts w:hAnsi="Arial Unicode MS"/>
        </w:rPr>
        <w:t xml:space="preserve"> </w:t>
      </w:r>
      <w:r>
        <w:rPr>
          <w:rFonts w:hAnsi="Arial Unicode MS"/>
        </w:rPr>
        <w:t>Возрождения</w:t>
      </w:r>
      <w:r>
        <w:rPr>
          <w:rFonts w:hAnsi="Arial Unicode MS"/>
        </w:rPr>
        <w:t xml:space="preserve">: </w:t>
      </w:r>
    </w:p>
    <w:p w14:paraId="7892211B" w14:textId="77777777" w:rsidR="003949BC" w:rsidRDefault="003949BC">
      <w:pPr>
        <w:pStyle w:val="Body1"/>
      </w:pPr>
      <w:r>
        <w:rPr>
          <w:rFonts w:hAnsi="Arial Unicode MS"/>
        </w:rPr>
        <w:t>Амбруаз</w:t>
      </w:r>
      <w:r>
        <w:rPr>
          <w:rFonts w:hAnsi="Arial Unicode MS"/>
        </w:rPr>
        <w:t xml:space="preserve"> </w:t>
      </w:r>
      <w:r>
        <w:rPr>
          <w:rFonts w:hAnsi="Arial Unicode MS"/>
        </w:rPr>
        <w:t>Паре</w:t>
      </w:r>
      <w:r>
        <w:rPr>
          <w:rFonts w:hAnsi="Arial Unicode MS"/>
        </w:rPr>
        <w:t xml:space="preserve"> (1509-1590) </w:t>
      </w:r>
      <w:r>
        <w:rPr>
          <w:rFonts w:hAnsi="Arial Unicode MS"/>
        </w:rPr>
        <w:t>первый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предложил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перевязку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протяжении</w:t>
      </w:r>
      <w:r>
        <w:rPr>
          <w:rFonts w:hAnsi="Arial Unicode MS"/>
        </w:rPr>
        <w:t xml:space="preserve">. </w:t>
      </w:r>
      <w:r>
        <w:rPr>
          <w:rFonts w:hAnsi="Arial Unicode MS"/>
        </w:rPr>
        <w:t>был</w:t>
      </w:r>
      <w:r>
        <w:rPr>
          <w:rFonts w:hAnsi="Arial Unicode MS"/>
        </w:rPr>
        <w:t xml:space="preserve"> </w:t>
      </w:r>
      <w:r>
        <w:rPr>
          <w:rFonts w:hAnsi="Arial Unicode MS"/>
        </w:rPr>
        <w:t>лейбмедиком</w:t>
      </w:r>
      <w:r>
        <w:rPr>
          <w:rFonts w:hAnsi="Arial Unicode MS"/>
        </w:rPr>
        <w:t xml:space="preserve">. </w:t>
      </w:r>
      <w:r>
        <w:rPr>
          <w:rFonts w:hAnsi="Arial Unicode MS"/>
        </w:rPr>
        <w:t>по</w:t>
      </w:r>
      <w:r>
        <w:rPr>
          <w:rFonts w:hAnsi="Arial Unicode MS"/>
        </w:rPr>
        <w:t xml:space="preserve"> </w:t>
      </w:r>
      <w:r>
        <w:rPr>
          <w:rFonts w:hAnsi="Arial Unicode MS"/>
        </w:rPr>
        <w:t>образованию</w:t>
      </w:r>
      <w:r>
        <w:rPr>
          <w:rFonts w:hAnsi="Arial Unicode MS"/>
        </w:rPr>
        <w:t xml:space="preserve"> </w:t>
      </w:r>
      <w:r>
        <w:rPr>
          <w:rFonts w:hAnsi="Arial Unicode MS"/>
        </w:rPr>
        <w:t>парикмахер</w:t>
      </w:r>
      <w:r>
        <w:rPr>
          <w:rFonts w:hAnsi="Arial Unicode MS"/>
        </w:rPr>
        <w:t xml:space="preserve"> :) -</w:t>
      </w:r>
      <w:r>
        <w:rPr>
          <w:rFonts w:hAnsi="Arial Unicode MS"/>
        </w:rPr>
        <w:t>поворот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  <w:r>
        <w:rPr>
          <w:rFonts w:hAnsi="Arial Unicode MS"/>
        </w:rPr>
        <w:t xml:space="preserve"> </w:t>
      </w:r>
      <w:r>
        <w:rPr>
          <w:rFonts w:hAnsi="Arial Unicode MS"/>
        </w:rPr>
        <w:t>на</w:t>
      </w:r>
      <w:r>
        <w:rPr>
          <w:rFonts w:hAnsi="Arial Unicode MS"/>
        </w:rPr>
        <w:t xml:space="preserve"> </w:t>
      </w:r>
      <w:r>
        <w:rPr>
          <w:rFonts w:hAnsi="Arial Unicode MS"/>
        </w:rPr>
        <w:t>ножку</w:t>
      </w:r>
      <w:r>
        <w:rPr>
          <w:rFonts w:hAnsi="Arial Unicode MS"/>
        </w:rPr>
        <w:t xml:space="preserve">, </w:t>
      </w:r>
      <w:r>
        <w:rPr>
          <w:rFonts w:hAnsi="Arial Unicode MS"/>
        </w:rPr>
        <w:t>опорожнение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матки</w:t>
      </w:r>
      <w:r>
        <w:rPr>
          <w:rFonts w:hAnsi="Arial Unicode MS"/>
        </w:rPr>
        <w:t xml:space="preserve">, </w:t>
      </w:r>
      <w:r>
        <w:rPr>
          <w:rFonts w:hAnsi="Arial Unicode MS"/>
        </w:rPr>
        <w:t>живорождение</w:t>
      </w:r>
      <w:r>
        <w:rPr>
          <w:rFonts w:hAnsi="Arial Unicode MS"/>
        </w:rPr>
        <w:t xml:space="preserve">, </w:t>
      </w:r>
      <w:r>
        <w:rPr>
          <w:rFonts w:hAnsi="Arial Unicode MS"/>
        </w:rPr>
        <w:t>молокоотсос</w:t>
      </w:r>
      <w:r>
        <w:rPr>
          <w:rFonts w:hAnsi="Arial Unicode MS"/>
        </w:rPr>
        <w:t xml:space="preserve">, </w:t>
      </w:r>
      <w:r>
        <w:rPr>
          <w:rFonts w:hAnsi="Arial Unicode MS"/>
        </w:rPr>
        <w:t>основал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первую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повивальную</w:t>
      </w:r>
      <w:r>
        <w:rPr>
          <w:rFonts w:hAnsi="Arial Unicode MS"/>
        </w:rPr>
        <w:t xml:space="preserve"> </w:t>
      </w:r>
      <w:r>
        <w:rPr>
          <w:rFonts w:hAnsi="Arial Unicode MS"/>
        </w:rPr>
        <w:t>школу</w:t>
      </w:r>
      <w:r>
        <w:rPr>
          <w:rFonts w:hAnsi="Arial Unicode MS"/>
        </w:rPr>
        <w:t xml:space="preserve">. </w:t>
      </w:r>
    </w:p>
    <w:p w14:paraId="190CFFA6" w14:textId="77777777" w:rsidR="003949BC" w:rsidRDefault="003949BC">
      <w:pPr>
        <w:pStyle w:val="Body1"/>
      </w:pPr>
      <w:r>
        <w:rPr>
          <w:rFonts w:hAnsi="Arial Unicode MS"/>
        </w:rPr>
        <w:t>Андреас</w:t>
      </w:r>
      <w:r>
        <w:rPr>
          <w:rFonts w:hAnsi="Arial Unicode MS"/>
        </w:rPr>
        <w:t xml:space="preserve"> </w:t>
      </w:r>
      <w:r>
        <w:rPr>
          <w:rFonts w:hAnsi="Arial Unicode MS"/>
        </w:rPr>
        <w:t>Везалий</w:t>
      </w:r>
      <w:r>
        <w:rPr>
          <w:rFonts w:hAnsi="Arial Unicode MS"/>
        </w:rPr>
        <w:t xml:space="preserve"> (1514-1564)</w:t>
      </w:r>
    </w:p>
    <w:p w14:paraId="22B83A14" w14:textId="77777777" w:rsidR="003949BC" w:rsidRDefault="003949BC">
      <w:pPr>
        <w:pStyle w:val="Body1"/>
      </w:pPr>
      <w:r>
        <w:rPr>
          <w:rFonts w:hAnsi="Arial Unicode MS"/>
        </w:rPr>
        <w:t>Габриеле</w:t>
      </w:r>
      <w:r>
        <w:rPr>
          <w:rFonts w:hAnsi="Arial Unicode MS"/>
        </w:rPr>
        <w:t xml:space="preserve"> </w:t>
      </w:r>
      <w:r>
        <w:rPr>
          <w:rFonts w:hAnsi="Arial Unicode MS"/>
        </w:rPr>
        <w:t>Фалоппий</w:t>
      </w:r>
      <w:r>
        <w:rPr>
          <w:rFonts w:hAnsi="Arial Unicode MS"/>
        </w:rPr>
        <w:t xml:space="preserve"> (1523-1562)</w:t>
      </w:r>
    </w:p>
    <w:p w14:paraId="1098E2A4" w14:textId="77777777" w:rsidR="003949BC" w:rsidRDefault="003949BC">
      <w:pPr>
        <w:pStyle w:val="Body1"/>
      </w:pPr>
    </w:p>
    <w:p w14:paraId="543B6B18" w14:textId="77777777" w:rsidR="003949BC" w:rsidRDefault="003949BC">
      <w:pPr>
        <w:pStyle w:val="Body1"/>
      </w:pPr>
      <w:r>
        <w:rPr>
          <w:rFonts w:hAnsi="Arial Unicode MS"/>
        </w:rPr>
        <w:t xml:space="preserve">XVII-XIX </w:t>
      </w:r>
      <w:r>
        <w:rPr>
          <w:rFonts w:hAnsi="Arial Unicode MS"/>
        </w:rPr>
        <w:t>века</w:t>
      </w:r>
      <w:r>
        <w:rPr>
          <w:rFonts w:hAnsi="Arial Unicode MS"/>
        </w:rPr>
        <w:t>:</w:t>
      </w:r>
    </w:p>
    <w:p w14:paraId="0688566F" w14:textId="77777777" w:rsidR="003949BC" w:rsidRDefault="003949BC">
      <w:pPr>
        <w:pStyle w:val="Body1"/>
      </w:pPr>
      <w:r>
        <w:rPr>
          <w:rFonts w:hAnsi="Arial Unicode MS"/>
        </w:rPr>
        <w:t>Жан</w:t>
      </w:r>
      <w:r>
        <w:rPr>
          <w:rFonts w:hAnsi="Arial Unicode MS"/>
        </w:rPr>
        <w:t>-</w:t>
      </w:r>
      <w:r>
        <w:rPr>
          <w:rFonts w:hAnsi="Arial Unicode MS"/>
        </w:rPr>
        <w:t>Клеман</w:t>
      </w:r>
      <w:r>
        <w:rPr>
          <w:rFonts w:hAnsi="Arial Unicode MS"/>
        </w:rPr>
        <w:t xml:space="preserve"> - </w:t>
      </w:r>
      <w:r>
        <w:rPr>
          <w:rFonts w:hAnsi="Arial Unicode MS"/>
        </w:rPr>
        <w:t>первый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акушер</w:t>
      </w:r>
      <w:r>
        <w:rPr>
          <w:rFonts w:hAnsi="Arial Unicode MS"/>
        </w:rPr>
        <w:t xml:space="preserve"> (1663 </w:t>
      </w:r>
      <w:r>
        <w:rPr>
          <w:rFonts w:hAnsi="Arial Unicode MS"/>
        </w:rPr>
        <w:t>г</w:t>
      </w:r>
      <w:r>
        <w:rPr>
          <w:rFonts w:hAnsi="Arial Unicode MS"/>
        </w:rPr>
        <w:t xml:space="preserve">, </w:t>
      </w:r>
      <w:r>
        <w:rPr>
          <w:rFonts w:hAnsi="Arial Unicode MS"/>
        </w:rPr>
        <w:t>Людовик</w:t>
      </w:r>
      <w:r>
        <w:rPr>
          <w:rFonts w:hAnsi="Arial Unicode MS"/>
        </w:rPr>
        <w:t xml:space="preserve"> XIV)</w:t>
      </w:r>
    </w:p>
    <w:p w14:paraId="37688437" w14:textId="77777777" w:rsidR="003949BC" w:rsidRDefault="003949BC">
      <w:pPr>
        <w:pStyle w:val="Body1"/>
      </w:pPr>
      <w:r>
        <w:rPr>
          <w:rFonts w:hAnsi="Arial Unicode MS"/>
        </w:rPr>
        <w:t>Франсуа</w:t>
      </w:r>
      <w:r>
        <w:rPr>
          <w:rFonts w:hAnsi="Arial Unicode MS"/>
        </w:rPr>
        <w:t xml:space="preserve"> </w:t>
      </w:r>
      <w:r>
        <w:rPr>
          <w:rFonts w:hAnsi="Arial Unicode MS"/>
        </w:rPr>
        <w:t>Морисо</w:t>
      </w:r>
      <w:r>
        <w:rPr>
          <w:rFonts w:hAnsi="Arial Unicode MS"/>
        </w:rPr>
        <w:t xml:space="preserve"> (1637-1709 </w:t>
      </w:r>
      <w:r>
        <w:rPr>
          <w:rFonts w:hAnsi="Arial Unicode MS"/>
        </w:rPr>
        <w:t>гг</w:t>
      </w:r>
      <w:r>
        <w:rPr>
          <w:rFonts w:hAnsi="Arial Unicode MS"/>
        </w:rPr>
        <w:t>. )-</w:t>
      </w:r>
      <w:r>
        <w:rPr>
          <w:rFonts w:hAnsi="Arial Unicode MS"/>
        </w:rPr>
        <w:t>метод</w:t>
      </w:r>
      <w:r>
        <w:rPr>
          <w:rFonts w:hAnsi="Arial Unicode MS"/>
        </w:rPr>
        <w:t xml:space="preserve"> </w:t>
      </w:r>
      <w:r>
        <w:rPr>
          <w:rFonts w:hAnsi="Arial Unicode MS"/>
        </w:rPr>
        <w:t>выведения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головки</w:t>
      </w:r>
      <w:r>
        <w:rPr>
          <w:rFonts w:hAnsi="Arial Unicode MS"/>
        </w:rPr>
        <w:t xml:space="preserve">, </w:t>
      </w:r>
      <w:r>
        <w:rPr>
          <w:rFonts w:hAnsi="Arial Unicode MS"/>
        </w:rPr>
        <w:t>кровопускание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</w:t>
      </w:r>
      <w:r>
        <w:rPr>
          <w:rFonts w:hAnsi="Arial Unicode MS"/>
        </w:rPr>
        <w:t xml:space="preserve"> </w:t>
      </w:r>
      <w:r>
        <w:rPr>
          <w:rFonts w:hAnsi="Arial Unicode MS"/>
        </w:rPr>
        <w:t>эклампсии</w:t>
      </w:r>
      <w:r>
        <w:rPr>
          <w:rFonts w:hAnsi="Arial Unicode MS"/>
        </w:rPr>
        <w:t xml:space="preserve">, </w:t>
      </w:r>
      <w:r>
        <w:rPr>
          <w:rFonts w:hAnsi="Arial Unicode MS"/>
        </w:rPr>
        <w:t>трактат</w:t>
      </w:r>
      <w:r>
        <w:rPr>
          <w:rFonts w:hAnsi="Arial Unicode MS"/>
        </w:rPr>
        <w:t xml:space="preserve"> </w:t>
      </w:r>
      <w:r>
        <w:rPr>
          <w:rFonts w:hAnsi="Arial Unicode MS"/>
        </w:rPr>
        <w:t>о</w:t>
      </w:r>
      <w:r>
        <w:rPr>
          <w:rFonts w:hAnsi="Arial Unicode MS"/>
        </w:rPr>
        <w:t xml:space="preserve"> </w:t>
      </w:r>
      <w:r>
        <w:rPr>
          <w:rFonts w:hAnsi="Arial Unicode MS"/>
        </w:rPr>
        <w:t>болезнях</w:t>
      </w:r>
      <w:r>
        <w:rPr>
          <w:rFonts w:hAnsi="Arial Unicode MS"/>
        </w:rPr>
        <w:t xml:space="preserve"> </w:t>
      </w:r>
      <w:r>
        <w:rPr>
          <w:rFonts w:hAnsi="Arial Unicode MS"/>
        </w:rPr>
        <w:t>беременных</w:t>
      </w:r>
      <w:r>
        <w:rPr>
          <w:rFonts w:hAnsi="Arial Unicode MS"/>
        </w:rPr>
        <w:t xml:space="preserve"> </w:t>
      </w:r>
      <w:r>
        <w:rPr>
          <w:rFonts w:hAnsi="Arial Unicode MS"/>
        </w:rPr>
        <w:t>женщин</w:t>
      </w:r>
      <w:r>
        <w:rPr>
          <w:rFonts w:hAnsi="Arial Unicode MS"/>
        </w:rPr>
        <w:t xml:space="preserve">. </w:t>
      </w:r>
    </w:p>
    <w:p w14:paraId="3FA50C0B" w14:textId="77777777" w:rsidR="003949BC" w:rsidRDefault="003949BC">
      <w:pPr>
        <w:pStyle w:val="Body1"/>
      </w:pPr>
    </w:p>
    <w:p w14:paraId="39CBE893" w14:textId="77777777" w:rsidR="003949BC" w:rsidRDefault="003949BC">
      <w:pPr>
        <w:pStyle w:val="Body1"/>
      </w:pPr>
      <w:r>
        <w:rPr>
          <w:rFonts w:hAnsi="Arial Unicode MS"/>
        </w:rPr>
        <w:t xml:space="preserve">XVII-XIX </w:t>
      </w:r>
      <w:r>
        <w:rPr>
          <w:rFonts w:hAnsi="Arial Unicode MS"/>
        </w:rPr>
        <w:t>века</w:t>
      </w:r>
      <w:r>
        <w:rPr>
          <w:rFonts w:hAnsi="Arial Unicode MS"/>
        </w:rPr>
        <w:t>:</w:t>
      </w:r>
    </w:p>
    <w:p w14:paraId="5EA61C6D" w14:textId="77777777" w:rsidR="003949BC" w:rsidRDefault="003949BC">
      <w:pPr>
        <w:pStyle w:val="Body1"/>
      </w:pPr>
      <w:r>
        <w:rPr>
          <w:rFonts w:hAnsi="Arial Unicode MS"/>
        </w:rPr>
        <w:t>Пальфин</w:t>
      </w:r>
      <w:r>
        <w:rPr>
          <w:rFonts w:hAnsi="Arial Unicode MS"/>
        </w:rPr>
        <w:t xml:space="preserve"> (1723 </w:t>
      </w:r>
      <w:r>
        <w:rPr>
          <w:rFonts w:hAnsi="Arial Unicode MS"/>
        </w:rPr>
        <w:t>г</w:t>
      </w:r>
      <w:r>
        <w:rPr>
          <w:rFonts w:hAnsi="Arial Unicode MS"/>
        </w:rPr>
        <w:t xml:space="preserve">. ) - </w:t>
      </w:r>
      <w:r>
        <w:rPr>
          <w:rFonts w:hAnsi="Arial Unicode MS"/>
        </w:rPr>
        <w:t>акушерские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щипцы</w:t>
      </w:r>
    </w:p>
    <w:p w14:paraId="259D7750" w14:textId="77777777" w:rsidR="003949BC" w:rsidRDefault="003949BC">
      <w:pPr>
        <w:pStyle w:val="Body1"/>
      </w:pPr>
      <w:r>
        <w:rPr>
          <w:rFonts w:hAnsi="Arial Unicode MS"/>
        </w:rPr>
        <w:t>Сирассбург</w:t>
      </w:r>
      <w:r>
        <w:rPr>
          <w:rFonts w:hAnsi="Arial Unicode MS"/>
        </w:rPr>
        <w:t xml:space="preserve"> (1752 </w:t>
      </w:r>
      <w:r>
        <w:rPr>
          <w:rFonts w:hAnsi="Arial Unicode MS"/>
        </w:rPr>
        <w:t>г</w:t>
      </w:r>
      <w:r>
        <w:rPr>
          <w:rFonts w:hAnsi="Arial Unicode MS"/>
        </w:rPr>
        <w:t xml:space="preserve">. ) - </w:t>
      </w:r>
      <w:r>
        <w:rPr>
          <w:rFonts w:hAnsi="Arial Unicode MS"/>
        </w:rPr>
        <w:t>повивальный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институт</w:t>
      </w:r>
      <w:r>
        <w:rPr>
          <w:rFonts w:hAnsi="Arial Unicode MS"/>
        </w:rPr>
        <w:t xml:space="preserve"> (</w:t>
      </w:r>
      <w:r>
        <w:rPr>
          <w:rFonts w:hAnsi="Arial Unicode MS"/>
        </w:rPr>
        <w:t>школа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родильный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госпиталь</w:t>
      </w:r>
      <w:r>
        <w:rPr>
          <w:rFonts w:hAnsi="Arial Unicode MS"/>
        </w:rPr>
        <w:t>)</w:t>
      </w:r>
    </w:p>
    <w:p w14:paraId="24F6F941" w14:textId="77777777" w:rsidR="003949BC" w:rsidRDefault="003949BC">
      <w:pPr>
        <w:pStyle w:val="Body1"/>
      </w:pPr>
      <w:r>
        <w:rPr>
          <w:rFonts w:hAnsi="Arial Unicode MS"/>
        </w:rPr>
        <w:t>Вильям</w:t>
      </w:r>
      <w:r>
        <w:rPr>
          <w:rFonts w:hAnsi="Arial Unicode MS"/>
        </w:rPr>
        <w:t xml:space="preserve"> </w:t>
      </w:r>
      <w:r>
        <w:rPr>
          <w:rFonts w:hAnsi="Arial Unicode MS"/>
        </w:rPr>
        <w:t>Смелли</w:t>
      </w:r>
      <w:r>
        <w:rPr>
          <w:rFonts w:hAnsi="Arial Unicode MS"/>
        </w:rPr>
        <w:t xml:space="preserve"> (1697-1763 </w:t>
      </w:r>
      <w:r>
        <w:rPr>
          <w:rFonts w:hAnsi="Arial Unicode MS"/>
        </w:rPr>
        <w:t>гг</w:t>
      </w:r>
      <w:r>
        <w:rPr>
          <w:rFonts w:hAnsi="Arial Unicode MS"/>
        </w:rPr>
        <w:t>) -</w:t>
      </w:r>
      <w:r>
        <w:rPr>
          <w:rFonts w:hAnsi="Arial Unicode MS"/>
        </w:rPr>
        <w:t>механизм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родов</w:t>
      </w:r>
      <w:r>
        <w:rPr>
          <w:rFonts w:hAnsi="Arial Unicode MS"/>
        </w:rPr>
        <w:t xml:space="preserve">, </w:t>
      </w:r>
      <w:r>
        <w:rPr>
          <w:rFonts w:hAnsi="Arial Unicode MS"/>
        </w:rPr>
        <w:t>щипцы</w:t>
      </w:r>
      <w:r>
        <w:rPr>
          <w:rFonts w:hAnsi="Arial Unicode MS"/>
        </w:rPr>
        <w:t xml:space="preserve"> (</w:t>
      </w:r>
      <w:r>
        <w:rPr>
          <w:rFonts w:hAnsi="Arial Unicode MS"/>
        </w:rPr>
        <w:t>техника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показания</w:t>
      </w:r>
      <w:r>
        <w:rPr>
          <w:rFonts w:hAnsi="Arial Unicode MS"/>
        </w:rPr>
        <w:t>)</w:t>
      </w:r>
    </w:p>
    <w:p w14:paraId="31C4E724" w14:textId="77777777" w:rsidR="003949BC" w:rsidRDefault="003949BC">
      <w:pPr>
        <w:pStyle w:val="Body1"/>
      </w:pPr>
      <w:r>
        <w:rPr>
          <w:rFonts w:hAnsi="Arial Unicode MS"/>
        </w:rPr>
        <w:t>Иоганн</w:t>
      </w:r>
      <w:r>
        <w:rPr>
          <w:rFonts w:hAnsi="Arial Unicode MS"/>
        </w:rPr>
        <w:t xml:space="preserve"> </w:t>
      </w:r>
      <w:r>
        <w:rPr>
          <w:rFonts w:hAnsi="Arial Unicode MS"/>
        </w:rPr>
        <w:t>Редерер</w:t>
      </w:r>
      <w:r>
        <w:rPr>
          <w:rFonts w:hAnsi="Arial Unicode MS"/>
        </w:rPr>
        <w:t xml:space="preserve"> </w:t>
      </w:r>
    </w:p>
    <w:p w14:paraId="69E41037" w14:textId="77777777" w:rsidR="003949BC" w:rsidRDefault="003949BC">
      <w:pPr>
        <w:pStyle w:val="Body1"/>
      </w:pPr>
      <w:r>
        <w:rPr>
          <w:rFonts w:hAnsi="Arial Unicode MS"/>
        </w:rPr>
        <w:t>Боделок</w:t>
      </w:r>
      <w:r>
        <w:rPr>
          <w:rFonts w:hAnsi="Arial Unicode MS"/>
        </w:rPr>
        <w:t xml:space="preserve"> </w:t>
      </w:r>
      <w:r>
        <w:rPr>
          <w:rFonts w:hAnsi="Arial Unicode MS"/>
        </w:rPr>
        <w:t>Жан</w:t>
      </w:r>
      <w:r>
        <w:rPr>
          <w:rFonts w:hAnsi="Arial Unicode MS"/>
        </w:rPr>
        <w:t xml:space="preserve"> </w:t>
      </w:r>
      <w:r>
        <w:rPr>
          <w:rFonts w:hAnsi="Arial Unicode MS"/>
        </w:rPr>
        <w:t>Луи</w:t>
      </w:r>
      <w:r>
        <w:rPr>
          <w:rFonts w:hAnsi="Arial Unicode MS"/>
        </w:rPr>
        <w:t xml:space="preserve"> - </w:t>
      </w:r>
      <w:r>
        <w:rPr>
          <w:rFonts w:hAnsi="Arial Unicode MS"/>
        </w:rPr>
        <w:t>наружная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пельвиометрия</w:t>
      </w:r>
    </w:p>
    <w:p w14:paraId="6D4EFA66" w14:textId="77777777" w:rsidR="003949BC" w:rsidRDefault="003949BC">
      <w:pPr>
        <w:pStyle w:val="Body1"/>
      </w:pPr>
      <w:r>
        <w:rPr>
          <w:rFonts w:hAnsi="Arial Unicode MS"/>
        </w:rPr>
        <w:t>Майер</w:t>
      </w:r>
      <w:r>
        <w:rPr>
          <w:rFonts w:hAnsi="Arial Unicode MS"/>
        </w:rPr>
        <w:t xml:space="preserve"> - </w:t>
      </w:r>
      <w:r>
        <w:rPr>
          <w:rFonts w:hAnsi="Arial Unicode MS"/>
        </w:rPr>
        <w:t>стетоскоп</w:t>
      </w:r>
      <w:r>
        <w:rPr>
          <w:rFonts w:hAnsi="Arial Unicode MS"/>
        </w:rPr>
        <w:t xml:space="preserve">, </w:t>
      </w:r>
      <w:r>
        <w:rPr>
          <w:rFonts w:hAnsi="Arial Unicode MS"/>
        </w:rPr>
        <w:t>выслушивание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сердцебиения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плода</w:t>
      </w:r>
    </w:p>
    <w:p w14:paraId="09E914E4" w14:textId="77777777" w:rsidR="003949BC" w:rsidRDefault="003949BC">
      <w:pPr>
        <w:pStyle w:val="Body1"/>
      </w:pPr>
      <w:r>
        <w:rPr>
          <w:rFonts w:hAnsi="Arial Unicode MS"/>
        </w:rPr>
        <w:t>Карл</w:t>
      </w:r>
      <w:r>
        <w:rPr>
          <w:rFonts w:hAnsi="Arial Unicode MS"/>
        </w:rPr>
        <w:t xml:space="preserve"> </w:t>
      </w:r>
      <w:r>
        <w:rPr>
          <w:rFonts w:hAnsi="Arial Unicode MS"/>
        </w:rPr>
        <w:t>Бар</w:t>
      </w:r>
      <w:r>
        <w:rPr>
          <w:rFonts w:hAnsi="Arial Unicode MS"/>
        </w:rPr>
        <w:t xml:space="preserve"> - </w:t>
      </w:r>
      <w:r>
        <w:rPr>
          <w:rFonts w:hAnsi="Arial Unicode MS"/>
        </w:rPr>
        <w:t>октрытие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яйцеклетки</w:t>
      </w:r>
      <w:r>
        <w:rPr>
          <w:rFonts w:hAnsi="Arial Unicode MS"/>
        </w:rPr>
        <w:t>.</w:t>
      </w:r>
    </w:p>
    <w:p w14:paraId="4DD32FCA" w14:textId="77777777" w:rsidR="003949BC" w:rsidRDefault="003949BC">
      <w:pPr>
        <w:pStyle w:val="Body1"/>
      </w:pPr>
    </w:p>
    <w:p w14:paraId="39DD44BB" w14:textId="77777777" w:rsidR="003949BC" w:rsidRDefault="003949BC">
      <w:pPr>
        <w:pStyle w:val="Body1"/>
      </w:pPr>
      <w:r>
        <w:rPr>
          <w:rFonts w:hAnsi="Arial Unicode MS"/>
        </w:rPr>
        <w:t xml:space="preserve">XIX- </w:t>
      </w:r>
      <w:r>
        <w:rPr>
          <w:rFonts w:hAnsi="Arial Unicode MS"/>
        </w:rPr>
        <w:t>начало</w:t>
      </w:r>
      <w:r>
        <w:rPr>
          <w:rFonts w:hAnsi="Arial Unicode MS"/>
        </w:rPr>
        <w:t xml:space="preserve"> XX </w:t>
      </w:r>
      <w:r>
        <w:rPr>
          <w:rFonts w:hAnsi="Arial Unicode MS"/>
        </w:rPr>
        <w:t>века</w:t>
      </w:r>
      <w:r>
        <w:rPr>
          <w:rFonts w:hAnsi="Arial Unicode MS"/>
        </w:rPr>
        <w:t xml:space="preserve"> </w:t>
      </w:r>
    </w:p>
    <w:p w14:paraId="78A2866F" w14:textId="77777777" w:rsidR="003949BC" w:rsidRDefault="003949BC">
      <w:pPr>
        <w:pStyle w:val="Body1"/>
      </w:pPr>
      <w:r>
        <w:rPr>
          <w:rFonts w:hAnsi="Arial Unicode MS"/>
        </w:rPr>
        <w:t>Бандель</w:t>
      </w:r>
      <w:r>
        <w:rPr>
          <w:rFonts w:hAnsi="Arial Unicode MS"/>
        </w:rPr>
        <w:t xml:space="preserve"> </w:t>
      </w:r>
      <w:r>
        <w:rPr>
          <w:rFonts w:hAnsi="Arial Unicode MS"/>
        </w:rPr>
        <w:t>Д</w:t>
      </w:r>
      <w:r>
        <w:rPr>
          <w:rFonts w:hAnsi="Arial Unicode MS"/>
        </w:rPr>
        <w:t>. (1818)</w:t>
      </w:r>
    </w:p>
    <w:p w14:paraId="0E0C3BA0" w14:textId="77777777" w:rsidR="003949BC" w:rsidRDefault="003949BC">
      <w:pPr>
        <w:pStyle w:val="Body1"/>
      </w:pPr>
      <w:r>
        <w:rPr>
          <w:rFonts w:hAnsi="Arial Unicode MS"/>
        </w:rPr>
        <w:t>Игнас</w:t>
      </w:r>
      <w:r>
        <w:rPr>
          <w:rFonts w:hAnsi="Arial Unicode MS"/>
        </w:rPr>
        <w:t xml:space="preserve"> </w:t>
      </w:r>
      <w:r>
        <w:rPr>
          <w:rFonts w:hAnsi="Arial Unicode MS"/>
        </w:rPr>
        <w:t>Земельвейс</w:t>
      </w:r>
      <w:r>
        <w:rPr>
          <w:rFonts w:hAnsi="Arial Unicode MS"/>
        </w:rPr>
        <w:t xml:space="preserve"> (1848 </w:t>
      </w:r>
      <w:r>
        <w:rPr>
          <w:rFonts w:hAnsi="Arial Unicode MS"/>
        </w:rPr>
        <w:t>г</w:t>
      </w:r>
      <w:r>
        <w:rPr>
          <w:rFonts w:hAnsi="Arial Unicode MS"/>
        </w:rPr>
        <w:t>. )</w:t>
      </w:r>
    </w:p>
    <w:p w14:paraId="065820CD" w14:textId="77777777" w:rsidR="003949BC" w:rsidRDefault="003949BC">
      <w:pPr>
        <w:pStyle w:val="Body1"/>
      </w:pPr>
      <w:r>
        <w:rPr>
          <w:rFonts w:hAnsi="Arial Unicode MS"/>
        </w:rPr>
        <w:t>Пастер</w:t>
      </w:r>
    </w:p>
    <w:p w14:paraId="7DEF0A5F" w14:textId="77777777" w:rsidR="003949BC" w:rsidRDefault="003949BC">
      <w:pPr>
        <w:pStyle w:val="Body1"/>
      </w:pPr>
      <w:r>
        <w:rPr>
          <w:rFonts w:hAnsi="Arial Unicode MS"/>
        </w:rPr>
        <w:t>Листер</w:t>
      </w:r>
    </w:p>
    <w:p w14:paraId="566DDDAA" w14:textId="77777777" w:rsidR="003949BC" w:rsidRDefault="003949BC">
      <w:pPr>
        <w:pStyle w:val="Body1"/>
      </w:pPr>
      <w:r>
        <w:rPr>
          <w:rFonts w:hAnsi="Arial Unicode MS"/>
        </w:rPr>
        <w:t>Бергман</w:t>
      </w:r>
    </w:p>
    <w:p w14:paraId="4FDDA60A" w14:textId="77777777" w:rsidR="003949BC" w:rsidRDefault="003949BC">
      <w:pPr>
        <w:pStyle w:val="Body1"/>
      </w:pPr>
      <w:r>
        <w:rPr>
          <w:rFonts w:hAnsi="Arial Unicode MS"/>
        </w:rPr>
        <w:t>Симпсон</w:t>
      </w:r>
      <w:r>
        <w:rPr>
          <w:rFonts w:hAnsi="Arial Unicode MS"/>
        </w:rPr>
        <w:t xml:space="preserve"> </w:t>
      </w:r>
      <w:r>
        <w:rPr>
          <w:rFonts w:hAnsi="Arial Unicode MS"/>
        </w:rPr>
        <w:t>Джеймс</w:t>
      </w:r>
      <w:r>
        <w:rPr>
          <w:rFonts w:hAnsi="Arial Unicode MS"/>
        </w:rPr>
        <w:t xml:space="preserve">- </w:t>
      </w:r>
      <w:r>
        <w:rPr>
          <w:rFonts w:hAnsi="Arial Unicode MS"/>
        </w:rPr>
        <w:t>хлороформ</w:t>
      </w:r>
      <w:r>
        <w:rPr>
          <w:rFonts w:hAnsi="Arial Unicode MS"/>
        </w:rPr>
        <w:t>(1848)</w:t>
      </w:r>
    </w:p>
    <w:p w14:paraId="05379AF6" w14:textId="77777777" w:rsidR="003949BC" w:rsidRDefault="003949BC">
      <w:pPr>
        <w:pStyle w:val="Body1"/>
      </w:pPr>
      <w:r>
        <w:rPr>
          <w:rFonts w:hAnsi="Arial Unicode MS"/>
        </w:rPr>
        <w:t>Мак</w:t>
      </w:r>
      <w:r>
        <w:rPr>
          <w:rFonts w:hAnsi="Arial Unicode MS"/>
        </w:rPr>
        <w:t xml:space="preserve"> </w:t>
      </w:r>
      <w:r>
        <w:rPr>
          <w:rFonts w:hAnsi="Arial Unicode MS"/>
        </w:rPr>
        <w:t>Дауэл</w:t>
      </w:r>
      <w:r>
        <w:rPr>
          <w:rFonts w:hAnsi="Arial Unicode MS"/>
        </w:rPr>
        <w:t xml:space="preserve">, </w:t>
      </w:r>
      <w:r>
        <w:rPr>
          <w:rFonts w:hAnsi="Arial Unicode MS"/>
        </w:rPr>
        <w:t>Кохер</w:t>
      </w:r>
      <w:r>
        <w:rPr>
          <w:rFonts w:hAnsi="Arial Unicode MS"/>
        </w:rPr>
        <w:t xml:space="preserve">, </w:t>
      </w:r>
      <w:r>
        <w:rPr>
          <w:rFonts w:hAnsi="Arial Unicode MS"/>
        </w:rPr>
        <w:t>Вертгейм</w:t>
      </w:r>
      <w:r>
        <w:rPr>
          <w:rFonts w:hAnsi="Arial Unicode MS"/>
        </w:rPr>
        <w:t xml:space="preserve"> </w:t>
      </w:r>
      <w:r>
        <w:rPr>
          <w:rFonts w:hAnsi="Arial Unicode MS"/>
        </w:rPr>
        <w:t>Е</w:t>
      </w:r>
      <w:r>
        <w:rPr>
          <w:rFonts w:hAnsi="Arial Unicode MS"/>
        </w:rPr>
        <w:t xml:space="preserve">. </w:t>
      </w:r>
    </w:p>
    <w:p w14:paraId="4140943A" w14:textId="77777777" w:rsidR="003949BC" w:rsidRDefault="003949BC">
      <w:pPr>
        <w:pStyle w:val="Body1"/>
      </w:pPr>
    </w:p>
    <w:p w14:paraId="65834C23" w14:textId="77777777" w:rsidR="003949BC" w:rsidRDefault="003949BC">
      <w:pPr>
        <w:pStyle w:val="Body1"/>
      </w:pPr>
    </w:p>
    <w:p w14:paraId="790CB719" w14:textId="77777777" w:rsidR="003949BC" w:rsidRDefault="003949BC">
      <w:pPr>
        <w:pStyle w:val="Body1"/>
      </w:pPr>
      <w:r>
        <w:rPr>
          <w:rFonts w:hAnsi="Arial Unicode MS"/>
        </w:rPr>
        <w:t>Акушерство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гинекология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России</w:t>
      </w:r>
      <w:r>
        <w:rPr>
          <w:rFonts w:hAnsi="Arial Unicode MS"/>
        </w:rPr>
        <w:t>:</w:t>
      </w:r>
    </w:p>
    <w:p w14:paraId="77D938DC" w14:textId="77777777" w:rsidR="003949BC" w:rsidRDefault="003949BC">
      <w:pPr>
        <w:pStyle w:val="Body1"/>
      </w:pPr>
      <w:r>
        <w:rPr>
          <w:rFonts w:hAnsi="Arial Unicode MS"/>
        </w:rPr>
        <w:lastRenderedPageBreak/>
        <w:t>Николай</w:t>
      </w:r>
      <w:r>
        <w:rPr>
          <w:rFonts w:hAnsi="Arial Unicode MS"/>
        </w:rPr>
        <w:t xml:space="preserve"> </w:t>
      </w:r>
      <w:r>
        <w:rPr>
          <w:rFonts w:hAnsi="Arial Unicode MS"/>
        </w:rPr>
        <w:t>Бидлоо</w:t>
      </w:r>
      <w:r>
        <w:rPr>
          <w:rFonts w:hAnsi="Arial Unicode MS"/>
        </w:rPr>
        <w:t xml:space="preserve"> - </w:t>
      </w:r>
      <w:r>
        <w:rPr>
          <w:rFonts w:hAnsi="Arial Unicode MS"/>
        </w:rPr>
        <w:t>его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пригласил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Петр</w:t>
      </w:r>
      <w:r>
        <w:rPr>
          <w:rFonts w:hAnsi="Arial Unicode MS"/>
        </w:rPr>
        <w:t xml:space="preserve"> I, </w:t>
      </w:r>
      <w:r>
        <w:rPr>
          <w:rFonts w:hAnsi="Arial Unicode MS"/>
        </w:rPr>
        <w:t>стат</w:t>
      </w:r>
      <w:r>
        <w:rPr>
          <w:rFonts w:hAnsi="Arial Unicode MS"/>
        </w:rPr>
        <w:t xml:space="preserve"> </w:t>
      </w:r>
      <w:r>
        <w:rPr>
          <w:rFonts w:hAnsi="Arial Unicode MS"/>
        </w:rPr>
        <w:t>личным</w:t>
      </w:r>
      <w:r>
        <w:rPr>
          <w:rFonts w:hAnsi="Arial Unicode MS"/>
        </w:rPr>
        <w:t xml:space="preserve"> </w:t>
      </w:r>
      <w:r>
        <w:rPr>
          <w:rFonts w:hAnsi="Arial Unicode MS"/>
        </w:rPr>
        <w:t>врачом</w:t>
      </w:r>
      <w:r>
        <w:rPr>
          <w:rFonts w:hAnsi="Arial Unicode MS"/>
        </w:rPr>
        <w:t xml:space="preserve">, </w:t>
      </w:r>
      <w:r>
        <w:rPr>
          <w:rFonts w:hAnsi="Arial Unicode MS"/>
        </w:rPr>
        <w:t>когда</w:t>
      </w:r>
      <w:r>
        <w:rPr>
          <w:rFonts w:hAnsi="Arial Unicode MS"/>
        </w:rPr>
        <w:t xml:space="preserve"> </w:t>
      </w:r>
      <w:r>
        <w:rPr>
          <w:rFonts w:hAnsi="Arial Unicode MS"/>
        </w:rPr>
        <w:t>был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Голландии</w:t>
      </w:r>
      <w:r>
        <w:rPr>
          <w:rFonts w:hAnsi="Arial Unicode MS"/>
        </w:rPr>
        <w:t xml:space="preserve">. </w:t>
      </w:r>
    </w:p>
    <w:p w14:paraId="636736A6" w14:textId="77777777" w:rsidR="003949BC" w:rsidRDefault="003949BC">
      <w:pPr>
        <w:pStyle w:val="Body1"/>
      </w:pPr>
      <w:r>
        <w:rPr>
          <w:rFonts w:hAnsi="Arial Unicode MS"/>
        </w:rPr>
        <w:t>Кондоиди</w:t>
      </w:r>
      <w:r>
        <w:rPr>
          <w:rFonts w:hAnsi="Arial Unicode MS"/>
        </w:rPr>
        <w:t xml:space="preserve"> - </w:t>
      </w:r>
      <w:r>
        <w:rPr>
          <w:rFonts w:hAnsi="Arial Unicode MS"/>
        </w:rPr>
        <w:t>пвый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министр</w:t>
      </w:r>
      <w:r>
        <w:rPr>
          <w:rFonts w:hAnsi="Arial Unicode MS"/>
        </w:rPr>
        <w:t xml:space="preserve"> </w:t>
      </w:r>
      <w:r>
        <w:rPr>
          <w:rFonts w:hAnsi="Arial Unicode MS"/>
        </w:rPr>
        <w:t>здравоохранения</w:t>
      </w:r>
      <w:r>
        <w:rPr>
          <w:rFonts w:hAnsi="Arial Unicode MS"/>
        </w:rPr>
        <w:t xml:space="preserve">. </w:t>
      </w:r>
      <w:r>
        <w:rPr>
          <w:rFonts w:hAnsi="Arial Unicode MS"/>
        </w:rPr>
        <w:t>Создание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школы</w:t>
      </w:r>
      <w:r>
        <w:rPr>
          <w:rFonts w:hAnsi="Arial Unicode MS"/>
        </w:rPr>
        <w:t xml:space="preserve"> "</w:t>
      </w:r>
      <w:r>
        <w:rPr>
          <w:rFonts w:hAnsi="Arial Unicode MS"/>
        </w:rPr>
        <w:t>бабичьего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дела</w:t>
      </w:r>
      <w:r>
        <w:rPr>
          <w:rFonts w:hAnsi="Arial Unicode MS"/>
        </w:rPr>
        <w:t xml:space="preserve">"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мск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петербурге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1757 </w:t>
      </w:r>
      <w:r>
        <w:rPr>
          <w:rFonts w:hAnsi="Arial Unicode MS"/>
        </w:rPr>
        <w:t>г</w:t>
      </w:r>
      <w:r>
        <w:rPr>
          <w:rFonts w:hAnsi="Arial Unicode MS"/>
        </w:rPr>
        <w:t xml:space="preserve">. </w:t>
      </w:r>
    </w:p>
    <w:p w14:paraId="09A85959" w14:textId="77777777" w:rsidR="003949BC" w:rsidRDefault="003949BC">
      <w:pPr>
        <w:pStyle w:val="Body1"/>
      </w:pPr>
      <w:r>
        <w:rPr>
          <w:rFonts w:hAnsi="Arial Unicode MS"/>
        </w:rPr>
        <w:t>Ф</w:t>
      </w:r>
      <w:r>
        <w:rPr>
          <w:rFonts w:hAnsi="Arial Unicode MS"/>
        </w:rPr>
        <w:t xml:space="preserve">. </w:t>
      </w:r>
      <w:r>
        <w:rPr>
          <w:rFonts w:hAnsi="Arial Unicode MS"/>
        </w:rPr>
        <w:t>Эразмус</w:t>
      </w:r>
      <w:r>
        <w:rPr>
          <w:rFonts w:hAnsi="Arial Unicode MS"/>
        </w:rPr>
        <w:t xml:space="preserve"> - "</w:t>
      </w:r>
      <w:r>
        <w:rPr>
          <w:rFonts w:hAnsi="Arial Unicode MS"/>
        </w:rPr>
        <w:t>Наставление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как</w:t>
      </w:r>
      <w:r>
        <w:rPr>
          <w:rFonts w:hAnsi="Arial Unicode MS"/>
        </w:rPr>
        <w:t xml:space="preserve"> </w:t>
      </w:r>
      <w:r>
        <w:rPr>
          <w:rFonts w:hAnsi="Arial Unicode MS"/>
        </w:rPr>
        <w:t>женщине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беременности</w:t>
      </w:r>
      <w:r>
        <w:rPr>
          <w:rFonts w:hAnsi="Arial Unicode MS"/>
        </w:rPr>
        <w:t xml:space="preserve">, </w:t>
      </w:r>
      <w:r>
        <w:rPr>
          <w:rFonts w:hAnsi="Arial Unicode MS"/>
        </w:rPr>
        <w:t>в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родах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после</w:t>
      </w:r>
      <w:r>
        <w:rPr>
          <w:rFonts w:hAnsi="Arial Unicode MS"/>
        </w:rPr>
        <w:t xml:space="preserve"> </w:t>
      </w:r>
      <w:r>
        <w:rPr>
          <w:rFonts w:hAnsi="Arial Unicode MS"/>
        </w:rPr>
        <w:t>родов</w:t>
      </w:r>
      <w:r>
        <w:rPr>
          <w:rFonts w:hAnsi="Arial Unicode MS"/>
        </w:rPr>
        <w:t xml:space="preserve"> </w:t>
      </w:r>
      <w:r>
        <w:rPr>
          <w:rFonts w:hAnsi="Arial Unicode MS"/>
        </w:rPr>
        <w:t>как</w:t>
      </w:r>
      <w:r>
        <w:rPr>
          <w:rFonts w:hAnsi="Arial Unicode MS"/>
        </w:rPr>
        <w:t xml:space="preserve"> </w:t>
      </w:r>
      <w:r>
        <w:rPr>
          <w:rFonts w:hAnsi="Arial Unicode MS"/>
        </w:rPr>
        <w:t>себя</w:t>
      </w:r>
      <w:r>
        <w:rPr>
          <w:rFonts w:hAnsi="Arial Unicode MS"/>
        </w:rPr>
        <w:t xml:space="preserve"> </w:t>
      </w:r>
      <w:r>
        <w:rPr>
          <w:rFonts w:hAnsi="Arial Unicode MS"/>
        </w:rPr>
        <w:t>содержать</w:t>
      </w:r>
      <w:r>
        <w:rPr>
          <w:rFonts w:hAnsi="Arial Unicode MS"/>
        </w:rPr>
        <w:t>"</w:t>
      </w:r>
    </w:p>
    <w:p w14:paraId="1A78530C" w14:textId="77777777" w:rsidR="003949BC" w:rsidRDefault="003949BC">
      <w:pPr>
        <w:pStyle w:val="Body1"/>
      </w:pPr>
    </w:p>
    <w:p w14:paraId="1516B12E" w14:textId="77777777" w:rsidR="003949BC" w:rsidRDefault="003949BC">
      <w:pPr>
        <w:pStyle w:val="Body1"/>
      </w:pPr>
      <w:r>
        <w:rPr>
          <w:rFonts w:hAnsi="Arial Unicode MS"/>
        </w:rPr>
        <w:t>Нестор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Максимович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Максимович</w:t>
      </w:r>
      <w:r>
        <w:rPr>
          <w:rFonts w:hAnsi="Arial Unicode MS"/>
        </w:rPr>
        <w:t>-</w:t>
      </w:r>
      <w:r>
        <w:rPr>
          <w:rFonts w:hAnsi="Arial Unicode MS"/>
        </w:rPr>
        <w:t>Амбодик</w:t>
      </w:r>
      <w:r>
        <w:rPr>
          <w:rFonts w:hAnsi="Arial Unicode MS"/>
        </w:rPr>
        <w:t xml:space="preserve"> - </w:t>
      </w:r>
      <w:r>
        <w:rPr>
          <w:rFonts w:hAnsi="Arial Unicode MS"/>
        </w:rPr>
        <w:t>отец</w:t>
      </w:r>
      <w:r>
        <w:rPr>
          <w:rFonts w:hAnsi="Arial Unicode MS"/>
        </w:rPr>
        <w:t xml:space="preserve"> </w:t>
      </w:r>
      <w:r>
        <w:rPr>
          <w:rFonts w:hAnsi="Arial Unicode MS"/>
        </w:rPr>
        <w:t>русского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акушерства</w:t>
      </w:r>
      <w:r>
        <w:rPr>
          <w:rFonts w:hAnsi="Arial Unicode MS"/>
        </w:rPr>
        <w:t xml:space="preserve">, </w:t>
      </w:r>
      <w:r>
        <w:rPr>
          <w:rFonts w:hAnsi="Arial Unicode MS"/>
        </w:rPr>
        <w:t>первый</w:t>
      </w:r>
      <w:r>
        <w:rPr>
          <w:rFonts w:hAnsi="Arial Unicode MS"/>
        </w:rPr>
        <w:t xml:space="preserve"> </w:t>
      </w:r>
      <w:r>
        <w:rPr>
          <w:rFonts w:hAnsi="Arial Unicode MS"/>
        </w:rPr>
        <w:t>русский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профессор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повивального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искусства</w:t>
      </w:r>
      <w:r>
        <w:rPr>
          <w:rFonts w:hAnsi="Arial Unicode MS"/>
        </w:rPr>
        <w:t xml:space="preserve">. </w:t>
      </w:r>
      <w:r>
        <w:rPr>
          <w:rFonts w:hAnsi="Arial Unicode MS"/>
        </w:rPr>
        <w:t>Повышение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уровня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преподавания</w:t>
      </w:r>
      <w:r>
        <w:rPr>
          <w:rFonts w:hAnsi="Arial Unicode MS"/>
        </w:rPr>
        <w:t xml:space="preserve">. </w:t>
      </w:r>
      <w:r>
        <w:rPr>
          <w:rFonts w:hAnsi="Arial Unicode MS"/>
        </w:rPr>
        <w:t>Основоположник</w:t>
      </w:r>
      <w:r>
        <w:rPr>
          <w:rFonts w:hAnsi="Arial Unicode MS"/>
        </w:rPr>
        <w:t xml:space="preserve"> </w:t>
      </w:r>
      <w:r>
        <w:rPr>
          <w:rFonts w:hAnsi="Arial Unicode MS"/>
        </w:rPr>
        <w:t>терапии</w:t>
      </w:r>
      <w:r>
        <w:rPr>
          <w:rFonts w:hAnsi="Arial Unicode MS"/>
        </w:rPr>
        <w:t xml:space="preserve">, </w:t>
      </w:r>
      <w:r>
        <w:rPr>
          <w:rFonts w:hAnsi="Arial Unicode MS"/>
        </w:rPr>
        <w:t>педиатрии</w:t>
      </w:r>
      <w:r>
        <w:rPr>
          <w:rFonts w:hAnsi="Arial Unicode MS"/>
        </w:rPr>
        <w:t xml:space="preserve">, </w:t>
      </w:r>
      <w:r>
        <w:rPr>
          <w:rFonts w:hAnsi="Arial Unicode MS"/>
        </w:rPr>
        <w:t>фармокологии</w:t>
      </w:r>
      <w:r>
        <w:rPr>
          <w:rFonts w:hAnsi="Arial Unicode MS"/>
        </w:rPr>
        <w:t xml:space="preserve">. </w:t>
      </w:r>
    </w:p>
    <w:p w14:paraId="2297DF92" w14:textId="77777777" w:rsidR="003949BC" w:rsidRDefault="003949BC">
      <w:pPr>
        <w:pStyle w:val="Body1"/>
      </w:pPr>
    </w:p>
    <w:p w14:paraId="37689DCF" w14:textId="77777777" w:rsidR="003949BC" w:rsidRDefault="003949BC">
      <w:pPr>
        <w:pStyle w:val="Body1"/>
      </w:pPr>
      <w:r>
        <w:rPr>
          <w:rFonts w:hAnsi="Arial Unicode MS"/>
        </w:rPr>
        <w:t>Крассовкий</w:t>
      </w:r>
      <w:r>
        <w:rPr>
          <w:rFonts w:hAnsi="Arial Unicode MS"/>
        </w:rPr>
        <w:t xml:space="preserve"> - </w:t>
      </w:r>
      <w:r>
        <w:rPr>
          <w:rFonts w:hAnsi="Arial Unicode MS"/>
        </w:rPr>
        <w:t>первая</w:t>
      </w:r>
      <w:r>
        <w:rPr>
          <w:rFonts w:hAnsi="Arial Unicode MS"/>
        </w:rPr>
        <w:t xml:space="preserve"> </w:t>
      </w:r>
      <w:r>
        <w:rPr>
          <w:rFonts w:hAnsi="Arial Unicode MS"/>
        </w:rPr>
        <w:t>оваритомия</w:t>
      </w:r>
      <w:r>
        <w:rPr>
          <w:rFonts w:hAnsi="Arial Unicode MS"/>
        </w:rPr>
        <w:t>. "</w:t>
      </w:r>
      <w:r>
        <w:rPr>
          <w:rFonts w:hAnsi="Arial Unicode MS"/>
        </w:rPr>
        <w:t>курс</w:t>
      </w:r>
      <w:r>
        <w:rPr>
          <w:rFonts w:hAnsi="Arial Unicode MS"/>
        </w:rPr>
        <w:t xml:space="preserve"> </w:t>
      </w:r>
      <w:r>
        <w:rPr>
          <w:rFonts w:hAnsi="Arial Unicode MS"/>
        </w:rPr>
        <w:t>практического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акушерства</w:t>
      </w:r>
      <w:r>
        <w:rPr>
          <w:rFonts w:hAnsi="Arial Unicode MS"/>
        </w:rPr>
        <w:t>", "</w:t>
      </w:r>
      <w:r>
        <w:rPr>
          <w:rFonts w:hAnsi="Arial Unicode MS"/>
        </w:rPr>
        <w:t>оперативное</w:t>
      </w:r>
      <w:r>
        <w:rPr>
          <w:rFonts w:hAnsi="Arial Unicode MS"/>
        </w:rPr>
        <w:t xml:space="preserve"> </w:t>
      </w:r>
      <w:r>
        <w:rPr>
          <w:rFonts w:hAnsi="Arial Unicode MS"/>
        </w:rPr>
        <w:t>акушерство</w:t>
      </w:r>
      <w:r>
        <w:rPr>
          <w:rFonts w:hAnsi="Arial Unicode MS"/>
        </w:rPr>
        <w:t xml:space="preserve">", </w:t>
      </w:r>
      <w:r>
        <w:rPr>
          <w:rFonts w:hAnsi="Arial Unicode MS"/>
        </w:rPr>
        <w:t>создатель</w:t>
      </w:r>
      <w:r>
        <w:rPr>
          <w:rFonts w:hAnsi="Arial Unicode MS"/>
        </w:rPr>
        <w:t xml:space="preserve"> </w:t>
      </w:r>
      <w:r>
        <w:rPr>
          <w:rFonts w:hAnsi="Arial Unicode MS"/>
        </w:rPr>
        <w:t>общества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журнала</w:t>
      </w:r>
      <w:r>
        <w:rPr>
          <w:rFonts w:hAnsi="Arial Unicode MS"/>
        </w:rPr>
        <w:t xml:space="preserve">, </w:t>
      </w:r>
      <w:r>
        <w:rPr>
          <w:rFonts w:hAnsi="Arial Unicode MS"/>
        </w:rPr>
        <w:t>существующего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до</w:t>
      </w:r>
      <w:r>
        <w:rPr>
          <w:rFonts w:hAnsi="Arial Unicode MS"/>
        </w:rPr>
        <w:t xml:space="preserve"> </w:t>
      </w:r>
      <w:r>
        <w:rPr>
          <w:rFonts w:hAnsi="Arial Unicode MS"/>
        </w:rPr>
        <w:t>сих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пор</w:t>
      </w:r>
      <w:r>
        <w:rPr>
          <w:rFonts w:hAnsi="Arial Unicode MS"/>
        </w:rPr>
        <w:t xml:space="preserve">. </w:t>
      </w:r>
    </w:p>
    <w:p w14:paraId="437AE9C3" w14:textId="77777777" w:rsidR="003949BC" w:rsidRDefault="003949BC">
      <w:pPr>
        <w:pStyle w:val="Body1"/>
      </w:pPr>
    </w:p>
    <w:p w14:paraId="5D66B654" w14:textId="77777777" w:rsidR="003949BC" w:rsidRDefault="003949BC">
      <w:pPr>
        <w:pStyle w:val="Body1"/>
      </w:pPr>
      <w:r>
        <w:rPr>
          <w:rFonts w:hAnsi="Arial Unicode MS"/>
        </w:rPr>
        <w:t>Кашеварова</w:t>
      </w:r>
      <w:r>
        <w:rPr>
          <w:rFonts w:hAnsi="Arial Unicode MS"/>
        </w:rPr>
        <w:t>-</w:t>
      </w:r>
      <w:r>
        <w:rPr>
          <w:rFonts w:hAnsi="Arial Unicode MS"/>
        </w:rPr>
        <w:t>Руднева</w:t>
      </w:r>
      <w:r>
        <w:rPr>
          <w:rFonts w:hAnsi="Arial Unicode MS"/>
        </w:rPr>
        <w:t xml:space="preserve"> </w:t>
      </w:r>
      <w:r>
        <w:rPr>
          <w:rFonts w:hAnsi="Arial Unicode MS"/>
        </w:rPr>
        <w:t>Варвара</w:t>
      </w:r>
      <w:r>
        <w:rPr>
          <w:rFonts w:hAnsi="Arial Unicode MS"/>
        </w:rPr>
        <w:t xml:space="preserve"> </w:t>
      </w:r>
      <w:r>
        <w:rPr>
          <w:rFonts w:hAnsi="Arial Unicode MS"/>
        </w:rPr>
        <w:t>Александровна</w:t>
      </w:r>
      <w:r>
        <w:rPr>
          <w:rFonts w:hAnsi="Arial Unicode MS"/>
        </w:rPr>
        <w:t xml:space="preserve"> - </w:t>
      </w:r>
      <w:r>
        <w:rPr>
          <w:rFonts w:hAnsi="Arial Unicode MS"/>
        </w:rPr>
        <w:t>первая</w:t>
      </w:r>
      <w:r>
        <w:rPr>
          <w:rFonts w:hAnsi="Arial Unicode MS"/>
        </w:rPr>
        <w:t xml:space="preserve"> </w:t>
      </w:r>
      <w:r>
        <w:rPr>
          <w:rFonts w:hAnsi="Arial Unicode MS"/>
        </w:rPr>
        <w:t>женщина</w:t>
      </w:r>
      <w:r>
        <w:rPr>
          <w:rFonts w:hAnsi="Arial Unicode MS"/>
        </w:rPr>
        <w:t xml:space="preserve"> - </w:t>
      </w:r>
      <w:r>
        <w:rPr>
          <w:rFonts w:hAnsi="Arial Unicode MS"/>
        </w:rPr>
        <w:t>профессор</w:t>
      </w:r>
      <w:r>
        <w:rPr>
          <w:rFonts w:hAnsi="Arial Unicode MS"/>
        </w:rPr>
        <w:t xml:space="preserve"> </w:t>
      </w:r>
      <w:r>
        <w:rPr>
          <w:rFonts w:hAnsi="Arial Unicode MS"/>
        </w:rPr>
        <w:t>повивального</w:t>
      </w:r>
      <w:r>
        <w:rPr>
          <w:rFonts w:hAnsi="Arial Unicode MS"/>
        </w:rPr>
        <w:t xml:space="preserve"> </w:t>
      </w:r>
      <w:r>
        <w:rPr>
          <w:rFonts w:hAnsi="Arial Unicode MS"/>
        </w:rPr>
        <w:t>искусства</w:t>
      </w:r>
      <w:r>
        <w:rPr>
          <w:rFonts w:hAnsi="Arial Unicode MS"/>
        </w:rPr>
        <w:t xml:space="preserve">. </w:t>
      </w:r>
    </w:p>
    <w:p w14:paraId="486DA236" w14:textId="77777777" w:rsidR="003949BC" w:rsidRDefault="003949BC">
      <w:pPr>
        <w:pStyle w:val="Body1"/>
      </w:pPr>
    </w:p>
    <w:p w14:paraId="30F4C876" w14:textId="77777777" w:rsidR="003949BC" w:rsidRDefault="003949BC">
      <w:pPr>
        <w:pStyle w:val="Body1"/>
      </w:pPr>
      <w:r>
        <w:rPr>
          <w:rFonts w:hAnsi="Arial Unicode MS"/>
        </w:rPr>
        <w:t>пр</w:t>
      </w:r>
      <w:r>
        <w:rPr>
          <w:rFonts w:hAnsi="Arial Unicode MS"/>
        </w:rPr>
        <w:t xml:space="preserve">. </w:t>
      </w:r>
      <w:r>
        <w:rPr>
          <w:rFonts w:hAnsi="Arial Unicode MS"/>
        </w:rPr>
        <w:t>Отт</w:t>
      </w:r>
      <w:r>
        <w:rPr>
          <w:rFonts w:hAnsi="Arial Unicode MS"/>
        </w:rPr>
        <w:t xml:space="preserve"> </w:t>
      </w:r>
      <w:r>
        <w:rPr>
          <w:rFonts w:hAnsi="Arial Unicode MS"/>
        </w:rPr>
        <w:t>Дмитрий</w:t>
      </w:r>
      <w:r>
        <w:rPr>
          <w:rFonts w:hAnsi="Arial Unicode MS"/>
        </w:rPr>
        <w:t xml:space="preserve"> </w:t>
      </w:r>
      <w:r>
        <w:rPr>
          <w:rFonts w:hAnsi="Arial Unicode MS"/>
        </w:rPr>
        <w:t>Оскарович</w:t>
      </w:r>
      <w:r>
        <w:rPr>
          <w:rFonts w:hAnsi="Arial Unicode MS"/>
        </w:rPr>
        <w:t xml:space="preserve"> (1855-1929) </w:t>
      </w:r>
      <w:r>
        <w:rPr>
          <w:rFonts w:hAnsi="Arial Unicode MS"/>
        </w:rPr>
        <w:t>эндоскопия</w:t>
      </w:r>
      <w:r>
        <w:rPr>
          <w:rFonts w:hAnsi="Arial Unicode MS"/>
        </w:rPr>
        <w:t xml:space="preserve"> (1901) </w:t>
      </w:r>
      <w:r>
        <w:rPr>
          <w:rFonts w:hAnsi="Arial Unicode MS"/>
        </w:rPr>
        <w:t>создание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института</w:t>
      </w:r>
      <w:r>
        <w:rPr>
          <w:rFonts w:hAnsi="Arial Unicode MS"/>
        </w:rPr>
        <w:t xml:space="preserve"> (1904) "</w:t>
      </w:r>
      <w:r>
        <w:rPr>
          <w:rFonts w:hAnsi="Arial Unicode MS"/>
        </w:rPr>
        <w:t>оперативная</w:t>
      </w:r>
      <w:r>
        <w:rPr>
          <w:rFonts w:hAnsi="Arial Unicode MS"/>
        </w:rPr>
        <w:t xml:space="preserve"> </w:t>
      </w:r>
      <w:r>
        <w:rPr>
          <w:rFonts w:hAnsi="Arial Unicode MS"/>
        </w:rPr>
        <w:t>гинекология</w:t>
      </w:r>
      <w:r>
        <w:rPr>
          <w:rFonts w:hAnsi="Arial Unicode MS"/>
        </w:rPr>
        <w:t>" (1914)</w:t>
      </w:r>
    </w:p>
    <w:p w14:paraId="39BB1E59" w14:textId="77777777" w:rsidR="003949BC" w:rsidRDefault="003949BC">
      <w:pPr>
        <w:pStyle w:val="Body1"/>
      </w:pPr>
    </w:p>
    <w:p w14:paraId="5A88211C" w14:textId="77777777" w:rsidR="003949BC" w:rsidRDefault="003949BC">
      <w:pPr>
        <w:pStyle w:val="Body1"/>
      </w:pPr>
      <w:r>
        <w:rPr>
          <w:rFonts w:hAnsi="Arial Unicode MS"/>
        </w:rPr>
        <w:t>пр</w:t>
      </w:r>
      <w:r>
        <w:rPr>
          <w:rFonts w:hAnsi="Arial Unicode MS"/>
        </w:rPr>
        <w:t xml:space="preserve">. </w:t>
      </w:r>
      <w:r>
        <w:rPr>
          <w:rFonts w:hAnsi="Arial Unicode MS"/>
        </w:rPr>
        <w:t>Строганов</w:t>
      </w:r>
      <w:r>
        <w:rPr>
          <w:rFonts w:hAnsi="Arial Unicode MS"/>
        </w:rPr>
        <w:t xml:space="preserve"> </w:t>
      </w:r>
      <w:r>
        <w:rPr>
          <w:rFonts w:hAnsi="Arial Unicode MS"/>
        </w:rPr>
        <w:t>В</w:t>
      </w:r>
      <w:r>
        <w:rPr>
          <w:rFonts w:hAnsi="Arial Unicode MS"/>
        </w:rPr>
        <w:t xml:space="preserve">. </w:t>
      </w:r>
      <w:r>
        <w:rPr>
          <w:rFonts w:hAnsi="Arial Unicode MS"/>
        </w:rPr>
        <w:t>В</w:t>
      </w:r>
      <w:r>
        <w:rPr>
          <w:rFonts w:hAnsi="Arial Unicode MS"/>
        </w:rPr>
        <w:t xml:space="preserve">. - </w:t>
      </w:r>
      <w:r>
        <w:rPr>
          <w:rFonts w:hAnsi="Arial Unicode MS"/>
        </w:rPr>
        <w:t>профилактика</w:t>
      </w:r>
      <w:r>
        <w:rPr>
          <w:rFonts w:hAnsi="Arial Unicode MS"/>
        </w:rPr>
        <w:t xml:space="preserve"> </w:t>
      </w:r>
      <w:r>
        <w:rPr>
          <w:rFonts w:hAnsi="Arial Unicode MS"/>
        </w:rPr>
        <w:t>и</w:t>
      </w:r>
      <w:r>
        <w:rPr>
          <w:rFonts w:hAnsi="Arial Unicode MS"/>
        </w:rPr>
        <w:t xml:space="preserve"> </w:t>
      </w:r>
      <w:r>
        <w:rPr>
          <w:rFonts w:hAnsi="Arial Unicode MS"/>
        </w:rPr>
        <w:t>лечение</w:t>
      </w:r>
      <w:r>
        <w:rPr>
          <w:rFonts w:hAnsi="Arial Unicode MS"/>
        </w:rPr>
        <w:t xml:space="preserve"> </w:t>
      </w:r>
      <w:r>
        <w:rPr>
          <w:rFonts w:hAnsi="Arial Unicode MS"/>
        </w:rPr>
        <w:t>эклампсии</w:t>
      </w:r>
      <w:r>
        <w:rPr>
          <w:rFonts w:hAnsi="Arial Unicode MS"/>
        </w:rPr>
        <w:t xml:space="preserve"> ( </w:t>
      </w:r>
      <w:r>
        <w:rPr>
          <w:rFonts w:hAnsi="Arial Unicode MS"/>
        </w:rPr>
        <w:t>предложил</w:t>
      </w:r>
      <w:r>
        <w:rPr>
          <w:rFonts w:hAnsi="Arial Unicode MS"/>
        </w:rPr>
        <w:t xml:space="preserve"> </w:t>
      </w:r>
      <w:r>
        <w:rPr>
          <w:rFonts w:hAnsi="Arial Unicode MS"/>
        </w:rPr>
        <w:t>использовать</w:t>
      </w:r>
      <w:r>
        <w:rPr>
          <w:rFonts w:hAnsi="Arial Unicode MS"/>
        </w:rPr>
        <w:t xml:space="preserve"> </w:t>
      </w:r>
      <w:r>
        <w:rPr>
          <w:rFonts w:hAnsi="Arial Unicode MS"/>
        </w:rPr>
        <w:t>р</w:t>
      </w:r>
      <w:r>
        <w:rPr>
          <w:rFonts w:hAnsi="Arial Unicode MS"/>
        </w:rPr>
        <w:t>-</w:t>
      </w:r>
      <w:r>
        <w:rPr>
          <w:rFonts w:hAnsi="Arial Unicode MS"/>
        </w:rPr>
        <w:t>р</w:t>
      </w:r>
      <w:r>
        <w:rPr>
          <w:rFonts w:hAnsi="Arial Unicode MS"/>
        </w:rPr>
        <w:t xml:space="preserve"> </w:t>
      </w:r>
      <w:r>
        <w:rPr>
          <w:rFonts w:hAnsi="Arial Unicode MS"/>
        </w:rPr>
        <w:t>магнезии</w:t>
      </w:r>
      <w:r>
        <w:rPr>
          <w:rFonts w:hAnsi="Arial Unicode MS"/>
        </w:rPr>
        <w:t>)</w:t>
      </w:r>
    </w:p>
    <w:p w14:paraId="336B14C7" w14:textId="77777777" w:rsidR="003949BC" w:rsidRDefault="003949BC">
      <w:pPr>
        <w:pStyle w:val="Body1"/>
      </w:pPr>
    </w:p>
    <w:p w14:paraId="2E08D575" w14:textId="77777777" w:rsidR="003949BC" w:rsidRDefault="003949BC">
      <w:pPr>
        <w:pStyle w:val="Body1"/>
      </w:pPr>
    </w:p>
    <w:p w14:paraId="23F1C811" w14:textId="77777777" w:rsidR="003949BC" w:rsidRDefault="003949BC">
      <w:pPr>
        <w:pStyle w:val="Body1"/>
      </w:pPr>
    </w:p>
    <w:p w14:paraId="0D94F07F" w14:textId="77777777" w:rsidR="003949BC" w:rsidRDefault="003949BC">
      <w:pPr>
        <w:pStyle w:val="Body1"/>
      </w:pPr>
    </w:p>
    <w:sectPr w:rsidR="003949BC">
      <w:pgSz w:w="11906" w:h="16838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2"/>
    <w:multiLevelType w:val="multilevel"/>
    <w:tmpl w:val="894EE874"/>
    <w:numStyleLink w:val="a"/>
  </w:abstractNum>
  <w:abstractNum w:abstractNumId="2" w15:restartNumberingAfterBreak="0">
    <w:nsid w:val="00000003"/>
    <w:multiLevelType w:val="multilevel"/>
    <w:tmpl w:val="894EE875"/>
    <w:numStyleLink w:val="a"/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9D"/>
    <w:rsid w:val="003949BC"/>
    <w:rsid w:val="00471905"/>
    <w:rsid w:val="0049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,"/>
  <w:listSeparator w:val=";"/>
  <w14:docId w14:val="5BD28918"/>
  <w15:chartTrackingRefBased/>
  <w15:docId w15:val="{60046A1D-03BA-4492-832A-5D28BB33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Body1">
    <w:name w:val="Body 1"/>
    <w:rPr>
      <w:rFonts w:ascii="Helvetica" w:eastAsia="Arial Unicode MS" w:hAnsi="Helvetica"/>
      <w:color w:val="000000"/>
      <w:sz w:val="24"/>
    </w:rPr>
  </w:style>
  <w:style w:type="paragraph" w:customStyle="1" w:styleId="a">
    <w:name w:val="С числами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РАЗВИТИЯ АКУШЕРСТВА, ДОСТИЖЕНИЯ, ПЕРСПЕКТИВЫ</vt:lpstr>
    </vt:vector>
  </TitlesOfParts>
  <Company>Организация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РАЗВИТИЯ АКУШЕРСТВА, ДОСТИЖЕНИЯ, ПЕРСПЕКТИВЫ</dc:title>
  <dc:subject/>
  <dc:creator>Customer</dc:creator>
  <cp:keywords/>
  <cp:lastModifiedBy>Igor</cp:lastModifiedBy>
  <cp:revision>2</cp:revision>
  <dcterms:created xsi:type="dcterms:W3CDTF">2024-11-06T12:09:00Z</dcterms:created>
  <dcterms:modified xsi:type="dcterms:W3CDTF">2024-11-06T12:09:00Z</dcterms:modified>
</cp:coreProperties>
</file>