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0E6A46" w:rsidRPr="001F0858" w:rsidRDefault="00F81B9D" w:rsidP="000E6A46">
      <w:pPr>
        <w:spacing w:line="360" w:lineRule="auto"/>
        <w:jc w:val="both"/>
      </w:pPr>
      <w:bookmarkStart w:id="0" w:name="_GoBack"/>
      <w:bookmarkEnd w:id="0"/>
      <w:r>
        <w:rPr>
          <w:b/>
          <w:bCs/>
          <w:sz w:val="26"/>
        </w:rPr>
        <w:t xml:space="preserve">Ф.И.О.: </w:t>
      </w:r>
    </w:p>
    <w:p w:rsidR="00F81B9D" w:rsidRDefault="00F81B9D">
      <w:pPr>
        <w:spacing w:line="360" w:lineRule="auto"/>
        <w:jc w:val="both"/>
      </w:pPr>
      <w:r>
        <w:rPr>
          <w:b/>
          <w:bCs/>
          <w:sz w:val="26"/>
        </w:rPr>
        <w:t xml:space="preserve">Возраст, семейное положение, профессия: </w:t>
      </w:r>
      <w:r w:rsidR="00D16FC3">
        <w:t>40</w:t>
      </w:r>
      <w:r w:rsidR="001F0858">
        <w:t xml:space="preserve"> </w:t>
      </w:r>
      <w:r w:rsidR="004976B9">
        <w:t>лет</w:t>
      </w:r>
    </w:p>
    <w:p w:rsidR="00F81B9D" w:rsidRDefault="00F81B9D">
      <w:pPr>
        <w:pStyle w:val="1"/>
        <w:spacing w:line="360" w:lineRule="auto"/>
        <w:jc w:val="both"/>
        <w:rPr>
          <w:b w:val="0"/>
          <w:bCs w:val="0"/>
        </w:rPr>
      </w:pPr>
      <w:r>
        <w:rPr>
          <w:sz w:val="26"/>
        </w:rPr>
        <w:t xml:space="preserve">Дата и час поступления в стационар: </w:t>
      </w:r>
    </w:p>
    <w:p w:rsidR="00F81B9D" w:rsidRDefault="00F81B9D">
      <w:pPr>
        <w:pStyle w:val="1"/>
        <w:spacing w:line="360" w:lineRule="auto"/>
        <w:jc w:val="both"/>
        <w:rPr>
          <w:b w:val="0"/>
          <w:bCs w:val="0"/>
        </w:rPr>
      </w:pPr>
      <w:r>
        <w:rPr>
          <w:sz w:val="26"/>
        </w:rPr>
        <w:t xml:space="preserve">Проведенная сан. обработка: </w:t>
      </w:r>
      <w:r w:rsidRPr="00D16FC3">
        <w:rPr>
          <w:b w:val="0"/>
          <w:bCs w:val="0"/>
        </w:rPr>
        <w:t>гигиенический</w:t>
      </w:r>
      <w:r>
        <w:rPr>
          <w:sz w:val="26"/>
        </w:rPr>
        <w:t xml:space="preserve"> </w:t>
      </w:r>
      <w:r>
        <w:rPr>
          <w:b w:val="0"/>
          <w:bCs w:val="0"/>
        </w:rPr>
        <w:t>душ, бритье лобка, стрижка ногтей</w:t>
      </w:r>
    </w:p>
    <w:p w:rsidR="001F0858" w:rsidRPr="009A7CBA" w:rsidRDefault="00F81B9D" w:rsidP="009A7CBA">
      <w:pPr>
        <w:pStyle w:val="2"/>
        <w:spacing w:line="360" w:lineRule="auto"/>
        <w:jc w:val="both"/>
        <w:rPr>
          <w:b w:val="0"/>
          <w:sz w:val="24"/>
        </w:rPr>
      </w:pPr>
      <w:r>
        <w:t>Жалобы при поступлении в стационар</w:t>
      </w:r>
      <w:r w:rsidR="009A7CBA" w:rsidRPr="009A7CBA">
        <w:rPr>
          <w:b w:val="0"/>
          <w:sz w:val="24"/>
        </w:rPr>
        <w:t xml:space="preserve">: </w:t>
      </w:r>
      <w:r w:rsidR="009A7CBA">
        <w:rPr>
          <w:b w:val="0"/>
          <w:sz w:val="24"/>
        </w:rPr>
        <w:t>н</w:t>
      </w:r>
      <w:r w:rsidR="001F0858" w:rsidRPr="009A7CBA">
        <w:rPr>
          <w:b w:val="0"/>
          <w:sz w:val="24"/>
        </w:rPr>
        <w:t>а момент поступления в стационар ж</w:t>
      </w:r>
      <w:r w:rsidR="001F0858" w:rsidRPr="009A7CBA">
        <w:rPr>
          <w:b w:val="0"/>
          <w:sz w:val="24"/>
        </w:rPr>
        <w:t>а</w:t>
      </w:r>
      <w:r w:rsidR="001F0858" w:rsidRPr="009A7CBA">
        <w:rPr>
          <w:b w:val="0"/>
          <w:sz w:val="24"/>
        </w:rPr>
        <w:t>лобы отсутствуют.</w:t>
      </w:r>
    </w:p>
    <w:p w:rsidR="00F81B9D" w:rsidRPr="009A7CBA" w:rsidRDefault="00F81B9D">
      <w:pPr>
        <w:pStyle w:val="6"/>
        <w:tabs>
          <w:tab w:val="left" w:pos="709"/>
        </w:tabs>
        <w:spacing w:line="360" w:lineRule="auto"/>
        <w:rPr>
          <w:szCs w:val="28"/>
          <w:u w:val="single"/>
        </w:rPr>
      </w:pPr>
      <w:r w:rsidRPr="009A7CBA">
        <w:rPr>
          <w:szCs w:val="28"/>
          <w:u w:val="single"/>
        </w:rPr>
        <w:t>Общие анамнестические данные</w:t>
      </w:r>
    </w:p>
    <w:p w:rsidR="00F81B9D" w:rsidRDefault="00F81B9D">
      <w:pPr>
        <w:tabs>
          <w:tab w:val="left" w:pos="709"/>
        </w:tabs>
        <w:spacing w:line="360" w:lineRule="auto"/>
        <w:jc w:val="center"/>
        <w:rPr>
          <w:b/>
          <w:bCs/>
          <w:sz w:val="8"/>
        </w:rPr>
      </w:pPr>
    </w:p>
    <w:p w:rsidR="00F81B9D" w:rsidRDefault="00F81B9D">
      <w:pPr>
        <w:pStyle w:val="3"/>
        <w:tabs>
          <w:tab w:val="left" w:pos="709"/>
        </w:tabs>
        <w:spacing w:line="360" w:lineRule="auto"/>
      </w:pPr>
      <w:r>
        <w:t>История беременности и родов матери</w:t>
      </w:r>
    </w:p>
    <w:p w:rsidR="00F81B9D" w:rsidRDefault="001F0858">
      <w:pPr>
        <w:tabs>
          <w:tab w:val="left" w:pos="709"/>
        </w:tabs>
        <w:spacing w:line="360" w:lineRule="auto"/>
      </w:pPr>
      <w:r>
        <w:t>Беременная - второй</w:t>
      </w:r>
      <w:r w:rsidR="00F81B9D">
        <w:t xml:space="preserve"> ребенок </w:t>
      </w:r>
      <w:r>
        <w:t>в семье. Родилась весом 4,5</w:t>
      </w:r>
      <w:r w:rsidR="00F81B9D">
        <w:t xml:space="preserve"> кг</w:t>
      </w:r>
      <w:r>
        <w:t>, ростом 53 см</w:t>
      </w:r>
      <w:r w:rsidR="00F81B9D">
        <w:t>. Со слов бер</w:t>
      </w:r>
      <w:r w:rsidR="00F81B9D">
        <w:t>е</w:t>
      </w:r>
      <w:r w:rsidR="00F81B9D">
        <w:t xml:space="preserve">менной, у матери беременность </w:t>
      </w:r>
      <w:r>
        <w:t xml:space="preserve">в 35 лет </w:t>
      </w:r>
      <w:r w:rsidR="00F81B9D">
        <w:t xml:space="preserve">протекала </w:t>
      </w:r>
      <w:r>
        <w:t xml:space="preserve">без осложнений. </w:t>
      </w:r>
      <w:r w:rsidR="00841F9A">
        <w:t xml:space="preserve">Роды </w:t>
      </w:r>
      <w:r w:rsidR="00F81B9D">
        <w:t>проходили ч</w:t>
      </w:r>
      <w:r w:rsidR="00F81B9D">
        <w:t>е</w:t>
      </w:r>
      <w:r w:rsidR="00F81B9D">
        <w:t>рез естественные р</w:t>
      </w:r>
      <w:r w:rsidR="00F81B9D">
        <w:t>о</w:t>
      </w:r>
      <w:r w:rsidR="00F81B9D">
        <w:t xml:space="preserve">довые пути. </w:t>
      </w:r>
    </w:p>
    <w:p w:rsidR="00F81B9D" w:rsidRDefault="00F81B9D">
      <w:pPr>
        <w:tabs>
          <w:tab w:val="left" w:pos="709"/>
        </w:tabs>
        <w:spacing w:line="360" w:lineRule="auto"/>
        <w:rPr>
          <w:sz w:val="8"/>
        </w:rPr>
      </w:pPr>
    </w:p>
    <w:p w:rsidR="00F81B9D" w:rsidRDefault="00F81B9D">
      <w:pPr>
        <w:pStyle w:val="3"/>
        <w:tabs>
          <w:tab w:val="left" w:pos="709"/>
        </w:tabs>
        <w:spacing w:line="360" w:lineRule="auto"/>
      </w:pPr>
      <w:r>
        <w:t>Наследственность</w:t>
      </w:r>
    </w:p>
    <w:p w:rsidR="00F81B9D" w:rsidRDefault="00F81B9D">
      <w:pPr>
        <w:tabs>
          <w:tab w:val="left" w:pos="709"/>
        </w:tabs>
        <w:spacing w:line="360" w:lineRule="auto"/>
      </w:pPr>
      <w:r>
        <w:t>Отец страдает гипертонической болезнью</w:t>
      </w:r>
      <w:r w:rsidR="006819E8">
        <w:t>, ишемической болезнью сердца, в анамнезе 3 и</w:t>
      </w:r>
      <w:r w:rsidR="006819E8">
        <w:t>н</w:t>
      </w:r>
      <w:r w:rsidR="006819E8">
        <w:t>фаркта миокарда</w:t>
      </w:r>
      <w:r>
        <w:t>.</w:t>
      </w:r>
    </w:p>
    <w:p w:rsidR="00F81B9D" w:rsidRDefault="006819E8">
      <w:pPr>
        <w:tabs>
          <w:tab w:val="left" w:pos="709"/>
        </w:tabs>
        <w:spacing w:line="360" w:lineRule="auto"/>
      </w:pPr>
      <w:r>
        <w:t xml:space="preserve">Мать страдала сахарным диабетом, предположительно </w:t>
      </w:r>
      <w:r>
        <w:rPr>
          <w:lang w:val="en-US"/>
        </w:rPr>
        <w:t>II</w:t>
      </w:r>
      <w:r w:rsidRPr="006819E8">
        <w:t xml:space="preserve"> </w:t>
      </w:r>
      <w:r>
        <w:t>типа, скончалась в возрасте 63 лет</w:t>
      </w:r>
      <w:r w:rsidR="00F81B9D">
        <w:t xml:space="preserve">. </w:t>
      </w:r>
    </w:p>
    <w:p w:rsidR="00F81B9D" w:rsidRDefault="00F81B9D">
      <w:pPr>
        <w:tabs>
          <w:tab w:val="left" w:pos="709"/>
        </w:tabs>
        <w:spacing w:line="360" w:lineRule="auto"/>
        <w:rPr>
          <w:sz w:val="8"/>
        </w:rPr>
      </w:pPr>
    </w:p>
    <w:p w:rsidR="00F81B9D" w:rsidRDefault="00F81B9D">
      <w:pPr>
        <w:pStyle w:val="1"/>
        <w:tabs>
          <w:tab w:val="left" w:pos="709"/>
        </w:tabs>
        <w:spacing w:line="360" w:lineRule="auto"/>
      </w:pPr>
      <w:r>
        <w:t>Анамнез жизни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t>Родилась в срок, доношенным ребенком, у здоровых родителей. Ходить, говорить начала в обычном возрасте. В физическом и умственном развитии от сверстников не отставала.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u w:val="single"/>
        </w:rPr>
        <w:t>Социально - бытовые условия</w:t>
      </w:r>
      <w:r>
        <w:t>: удовлетворительные</w:t>
      </w:r>
    </w:p>
    <w:p w:rsidR="000C0C95" w:rsidRDefault="00F81B9D" w:rsidP="000C0C95">
      <w:pPr>
        <w:tabs>
          <w:tab w:val="left" w:pos="709"/>
        </w:tabs>
        <w:spacing w:line="360" w:lineRule="auto"/>
        <w:jc w:val="both"/>
      </w:pPr>
      <w:r>
        <w:rPr>
          <w:u w:val="single"/>
        </w:rPr>
        <w:t>Вредные привычки</w:t>
      </w:r>
      <w:r>
        <w:t xml:space="preserve">: </w:t>
      </w:r>
      <w:r w:rsidR="000C0C95">
        <w:t>наличие каких-либо вредных привычек отрицает.</w:t>
      </w:r>
    </w:p>
    <w:p w:rsidR="00F81B9D" w:rsidRPr="00841F9A" w:rsidRDefault="00F81B9D" w:rsidP="000C0C95">
      <w:pPr>
        <w:tabs>
          <w:tab w:val="left" w:pos="709"/>
        </w:tabs>
        <w:spacing w:line="360" w:lineRule="auto"/>
        <w:jc w:val="both"/>
      </w:pPr>
      <w:r>
        <w:rPr>
          <w:u w:val="single"/>
        </w:rPr>
        <w:t>Перенесенные заболевания</w:t>
      </w:r>
      <w:r>
        <w:t xml:space="preserve">: </w:t>
      </w:r>
      <w:r w:rsidR="00841F9A">
        <w:t>детские инфекции (ветряная оспа, эпид</w:t>
      </w:r>
      <w:r w:rsidR="00841F9A">
        <w:t>е</w:t>
      </w:r>
      <w:r w:rsidR="00841F9A">
        <w:t>мический паротит, скарлатина, краснуха)</w:t>
      </w:r>
      <w:r w:rsidRPr="00841F9A">
        <w:t xml:space="preserve"> а</w:t>
      </w:r>
      <w:r w:rsidRPr="00841F9A">
        <w:t>н</w:t>
      </w:r>
      <w:r w:rsidRPr="00841F9A">
        <w:t>гины, ОРЗ, ОРВИ</w:t>
      </w:r>
      <w:r w:rsidR="00841F9A">
        <w:t>, пневмония</w:t>
      </w:r>
      <w:r w:rsidRPr="00841F9A">
        <w:t>.</w:t>
      </w:r>
      <w:r w:rsidR="00841F9A">
        <w:t xml:space="preserve"> 1968 г. гепатит А.</w:t>
      </w:r>
    </w:p>
    <w:p w:rsidR="00841F9A" w:rsidRDefault="00841F9A" w:rsidP="00841F9A">
      <w:pPr>
        <w:tabs>
          <w:tab w:val="left" w:pos="709"/>
        </w:tabs>
        <w:spacing w:line="360" w:lineRule="auto"/>
      </w:pPr>
      <w:r>
        <w:t>В 1984</w:t>
      </w:r>
      <w:r w:rsidR="00F81B9D">
        <w:t xml:space="preserve"> г. </w:t>
      </w:r>
      <w:r>
        <w:t>аппендектомия.</w:t>
      </w:r>
    </w:p>
    <w:p w:rsidR="00F81B9D" w:rsidRPr="00841F9A" w:rsidRDefault="00F81B9D" w:rsidP="00841F9A">
      <w:pPr>
        <w:tabs>
          <w:tab w:val="left" w:pos="709"/>
        </w:tabs>
        <w:spacing w:line="360" w:lineRule="auto"/>
        <w:rPr>
          <w:u w:val="single"/>
        </w:rPr>
      </w:pPr>
      <w:r w:rsidRPr="00841F9A">
        <w:rPr>
          <w:u w:val="single"/>
        </w:rPr>
        <w:t>Аллергологический анамнез</w:t>
      </w:r>
    </w:p>
    <w:p w:rsidR="00F81B9D" w:rsidRDefault="00F81B9D">
      <w:pPr>
        <w:tabs>
          <w:tab w:val="left" w:pos="709"/>
        </w:tabs>
        <w:spacing w:line="360" w:lineRule="auto"/>
      </w:pPr>
      <w:r>
        <w:t>Наличие каких-либо аллергических реакций отрицает.</w:t>
      </w:r>
    </w:p>
    <w:p w:rsidR="00F81B9D" w:rsidRPr="00F76C0B" w:rsidRDefault="00F81B9D">
      <w:pPr>
        <w:pStyle w:val="4"/>
        <w:tabs>
          <w:tab w:val="left" w:pos="709"/>
        </w:tabs>
        <w:spacing w:line="360" w:lineRule="auto"/>
        <w:rPr>
          <w:b w:val="0"/>
          <w:bCs w:val="0"/>
          <w:sz w:val="24"/>
          <w:u w:val="single"/>
        </w:rPr>
      </w:pPr>
      <w:r w:rsidRPr="00F76C0B">
        <w:rPr>
          <w:b w:val="0"/>
          <w:bCs w:val="0"/>
          <w:sz w:val="24"/>
          <w:u w:val="single"/>
        </w:rPr>
        <w:t>Группа крови, резус – фактор беременной:</w:t>
      </w:r>
    </w:p>
    <w:p w:rsidR="00F81B9D" w:rsidRDefault="00F81B9D">
      <w:pPr>
        <w:pStyle w:val="4"/>
        <w:tabs>
          <w:tab w:val="left" w:pos="709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Группа крови </w:t>
      </w:r>
      <w:r>
        <w:rPr>
          <w:b w:val="0"/>
          <w:bCs w:val="0"/>
          <w:sz w:val="24"/>
          <w:lang w:val="en-US"/>
        </w:rPr>
        <w:t>I</w:t>
      </w:r>
      <w:r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  <w:lang w:val="en-US"/>
        </w:rPr>
        <w:t>Rh</w:t>
      </w:r>
      <w:r>
        <w:rPr>
          <w:b w:val="0"/>
          <w:bCs w:val="0"/>
          <w:sz w:val="24"/>
        </w:rPr>
        <w:t xml:space="preserve"> «+».</w:t>
      </w:r>
    </w:p>
    <w:p w:rsidR="00F81B9D" w:rsidRDefault="00F81B9D" w:rsidP="00A11896">
      <w:pPr>
        <w:tabs>
          <w:tab w:val="left" w:pos="709"/>
        </w:tabs>
        <w:jc w:val="both"/>
      </w:pPr>
      <w:r>
        <w:rPr>
          <w:u w:val="single"/>
        </w:rPr>
        <w:t xml:space="preserve">Группа крови, резус-фактор отца ребенка </w:t>
      </w:r>
      <w:r w:rsidR="00841F9A">
        <w:t xml:space="preserve">- </w:t>
      </w:r>
      <w:r>
        <w:t>не известен</w:t>
      </w:r>
    </w:p>
    <w:p w:rsidR="00F81B9D" w:rsidRDefault="00F81B9D" w:rsidP="00A11896">
      <w:pPr>
        <w:tabs>
          <w:tab w:val="left" w:pos="709"/>
        </w:tabs>
        <w:rPr>
          <w:sz w:val="8"/>
        </w:rPr>
      </w:pPr>
    </w:p>
    <w:p w:rsidR="00F81B9D" w:rsidRDefault="00F81B9D" w:rsidP="00A11896">
      <w:pPr>
        <w:pStyle w:val="7"/>
        <w:tabs>
          <w:tab w:val="left" w:pos="709"/>
        </w:tabs>
        <w:rPr>
          <w:u w:val="single"/>
          <w:lang w:val="ru-RU"/>
        </w:rPr>
      </w:pPr>
      <w:r>
        <w:rPr>
          <w:u w:val="single"/>
          <w:lang w:val="ru-RU"/>
        </w:rPr>
        <w:t>Акушерско-гинекологический анамнез</w:t>
      </w:r>
    </w:p>
    <w:p w:rsidR="00F81B9D" w:rsidRDefault="00F81B9D">
      <w:pPr>
        <w:tabs>
          <w:tab w:val="left" w:pos="709"/>
        </w:tabs>
        <w:rPr>
          <w:b/>
          <w:bCs/>
          <w:sz w:val="8"/>
        </w:rPr>
      </w:pPr>
    </w:p>
    <w:p w:rsidR="00F81B9D" w:rsidRDefault="00F81B9D">
      <w:pPr>
        <w:pStyle w:val="5"/>
        <w:tabs>
          <w:tab w:val="left" w:pos="709"/>
        </w:tabs>
        <w:spacing w:line="360" w:lineRule="auto"/>
        <w:rPr>
          <w:sz w:val="24"/>
        </w:rPr>
      </w:pPr>
      <w:r>
        <w:rPr>
          <w:sz w:val="24"/>
        </w:rPr>
        <w:t>Менструальная функция</w:t>
      </w:r>
    </w:p>
    <w:p w:rsidR="00F81B9D" w:rsidRDefault="006819E8">
      <w:pPr>
        <w:tabs>
          <w:tab w:val="left" w:pos="709"/>
        </w:tabs>
        <w:spacing w:line="360" w:lineRule="auto"/>
      </w:pPr>
      <w:r>
        <w:t xml:space="preserve">Менархе с 14 лет, </w:t>
      </w:r>
      <w:r w:rsidR="009709F8">
        <w:t>регулярные, по 5-6 дней, болезненные, умеренные, через каждые 23-24 дня</w:t>
      </w:r>
      <w:r w:rsidR="00F81B9D">
        <w:t>. После начала половой жи</w:t>
      </w:r>
      <w:r w:rsidR="00F81B9D">
        <w:t>з</w:t>
      </w:r>
      <w:r w:rsidR="00F81B9D">
        <w:t>ни характер менструаций не изменился.</w:t>
      </w:r>
    </w:p>
    <w:p w:rsidR="00F81B9D" w:rsidRDefault="009709F8">
      <w:pPr>
        <w:tabs>
          <w:tab w:val="left" w:pos="709"/>
        </w:tabs>
        <w:spacing w:line="360" w:lineRule="auto"/>
        <w:jc w:val="both"/>
      </w:pPr>
      <w:r>
        <w:t>Начало последней менструации 18</w:t>
      </w:r>
      <w:r w:rsidR="00F81B9D">
        <w:t>.</w:t>
      </w:r>
      <w:r>
        <w:t>06</w:t>
      </w:r>
      <w:r w:rsidR="00F81B9D">
        <w:t>.03 г.</w:t>
      </w:r>
    </w:p>
    <w:p w:rsidR="00F81B9D" w:rsidRDefault="00F81B9D">
      <w:pPr>
        <w:tabs>
          <w:tab w:val="left" w:pos="709"/>
        </w:tabs>
        <w:spacing w:line="360" w:lineRule="auto"/>
        <w:jc w:val="both"/>
        <w:rPr>
          <w:sz w:val="8"/>
        </w:rPr>
      </w:pPr>
    </w:p>
    <w:p w:rsidR="00F81B9D" w:rsidRDefault="00F81B9D">
      <w:pPr>
        <w:pStyle w:val="5"/>
        <w:tabs>
          <w:tab w:val="left" w:pos="709"/>
        </w:tabs>
        <w:spacing w:line="360" w:lineRule="auto"/>
        <w:rPr>
          <w:sz w:val="24"/>
        </w:rPr>
      </w:pPr>
      <w:r>
        <w:rPr>
          <w:sz w:val="24"/>
        </w:rPr>
        <w:t>Половая функция</w:t>
      </w:r>
    </w:p>
    <w:p w:rsidR="00F81B9D" w:rsidRDefault="009709F8">
      <w:pPr>
        <w:tabs>
          <w:tab w:val="left" w:pos="709"/>
        </w:tabs>
        <w:spacing w:line="360" w:lineRule="auto"/>
      </w:pPr>
      <w:r>
        <w:t>Начало половой жизни с 18 лет, в браке, ничем не предохранялась.</w:t>
      </w:r>
    </w:p>
    <w:p w:rsidR="00F81B9D" w:rsidRDefault="00F81B9D">
      <w:pPr>
        <w:tabs>
          <w:tab w:val="left" w:pos="709"/>
        </w:tabs>
        <w:spacing w:line="360" w:lineRule="auto"/>
        <w:rPr>
          <w:sz w:val="8"/>
        </w:rPr>
      </w:pPr>
    </w:p>
    <w:p w:rsidR="00F81B9D" w:rsidRDefault="00F81B9D">
      <w:pPr>
        <w:tabs>
          <w:tab w:val="left" w:pos="709"/>
        </w:tabs>
        <w:spacing w:line="360" w:lineRule="auto"/>
      </w:pPr>
      <w:r>
        <w:rPr>
          <w:b/>
          <w:bCs/>
        </w:rPr>
        <w:t>Детородная функция</w:t>
      </w:r>
      <w:r>
        <w:t xml:space="preserve"> </w:t>
      </w:r>
    </w:p>
    <w:p w:rsidR="009709F8" w:rsidRDefault="009709F8">
      <w:pPr>
        <w:tabs>
          <w:tab w:val="left" w:pos="709"/>
        </w:tabs>
        <w:spacing w:line="360" w:lineRule="auto"/>
      </w:pPr>
      <w:r>
        <w:t>Настоящая беременность седьмая</w:t>
      </w:r>
      <w:r w:rsidR="00AD4997">
        <w:t>.</w:t>
      </w:r>
    </w:p>
    <w:p w:rsidR="009709F8" w:rsidRPr="009709F8" w:rsidRDefault="009709F8">
      <w:pPr>
        <w:tabs>
          <w:tab w:val="left" w:pos="709"/>
        </w:tabs>
        <w:spacing w:line="360" w:lineRule="auto"/>
      </w:pPr>
      <w:r>
        <w:rPr>
          <w:lang w:val="en-US"/>
        </w:rPr>
        <w:t>I</w:t>
      </w:r>
      <w:r>
        <w:t>- 1983 г. мини аборт на сроке 12 нед., послеабортивный период без осложнений</w:t>
      </w:r>
      <w:r w:rsidR="00AD4997">
        <w:t>.</w:t>
      </w:r>
    </w:p>
    <w:p w:rsidR="009709F8" w:rsidRPr="00AD4997" w:rsidRDefault="009709F8">
      <w:pPr>
        <w:tabs>
          <w:tab w:val="left" w:pos="709"/>
        </w:tabs>
        <w:spacing w:line="360" w:lineRule="auto"/>
      </w:pPr>
      <w:r>
        <w:rPr>
          <w:lang w:val="en-US"/>
        </w:rPr>
        <w:t>II</w:t>
      </w:r>
      <w:r w:rsidR="00AD4997">
        <w:t>- 1984 г.срочные роды мальчиком весом 3150, ростом 51 см, послеродовой период без о</w:t>
      </w:r>
      <w:r w:rsidR="00AD4997">
        <w:t>с</w:t>
      </w:r>
      <w:r w:rsidR="00AD4997">
        <w:t>ложнений.</w:t>
      </w:r>
    </w:p>
    <w:p w:rsidR="003A65EF" w:rsidRDefault="009709F8">
      <w:pPr>
        <w:tabs>
          <w:tab w:val="left" w:pos="709"/>
        </w:tabs>
        <w:spacing w:line="360" w:lineRule="auto"/>
      </w:pPr>
      <w:r>
        <w:rPr>
          <w:lang w:val="en-US"/>
        </w:rPr>
        <w:t>II</w:t>
      </w:r>
      <w:r w:rsidR="00AD4997">
        <w:rPr>
          <w:lang w:val="en-US"/>
        </w:rPr>
        <w:t>I</w:t>
      </w:r>
      <w:r w:rsidR="00AD4997">
        <w:t xml:space="preserve">, </w:t>
      </w:r>
      <w:r>
        <w:rPr>
          <w:lang w:val="en-US"/>
        </w:rPr>
        <w:t>IV</w:t>
      </w:r>
      <w:r w:rsidR="00AD4997">
        <w:t xml:space="preserve">, </w:t>
      </w:r>
      <w:r>
        <w:rPr>
          <w:lang w:val="en-US"/>
        </w:rPr>
        <w:t>V</w:t>
      </w:r>
      <w:r w:rsidR="00AD4997">
        <w:t xml:space="preserve"> – 1986, 1989, 1990 гг. мини аборты на ранних сроках</w:t>
      </w:r>
      <w:r w:rsidR="003A65EF">
        <w:t>.</w:t>
      </w:r>
    </w:p>
    <w:p w:rsidR="00F81B9D" w:rsidRDefault="009709F8">
      <w:pPr>
        <w:tabs>
          <w:tab w:val="left" w:pos="709"/>
        </w:tabs>
        <w:spacing w:line="360" w:lineRule="auto"/>
      </w:pPr>
      <w:r>
        <w:rPr>
          <w:lang w:val="en-US"/>
        </w:rPr>
        <w:t>VI</w:t>
      </w:r>
      <w:r w:rsidR="00AD4997">
        <w:t>- 1994 г. мини аборт на сроке 8-10 нед.</w:t>
      </w:r>
      <w:r w:rsidR="003A65EF">
        <w:t>, после абортивный период без осложнений</w:t>
      </w:r>
    </w:p>
    <w:p w:rsidR="003A65EF" w:rsidRPr="003A65EF" w:rsidRDefault="003A65EF">
      <w:pPr>
        <w:tabs>
          <w:tab w:val="left" w:pos="709"/>
        </w:tabs>
        <w:spacing w:line="360" w:lineRule="auto"/>
      </w:pPr>
      <w:r>
        <w:rPr>
          <w:lang w:val="en-US"/>
        </w:rPr>
        <w:t>VII</w:t>
      </w:r>
      <w:r>
        <w:t>- 2004 г. настоящая</w:t>
      </w:r>
    </w:p>
    <w:p w:rsidR="00F81B9D" w:rsidRDefault="00F81B9D">
      <w:pPr>
        <w:tabs>
          <w:tab w:val="left" w:pos="709"/>
        </w:tabs>
        <w:spacing w:line="360" w:lineRule="auto"/>
        <w:rPr>
          <w:sz w:val="8"/>
        </w:rPr>
      </w:pPr>
    </w:p>
    <w:p w:rsidR="00F81B9D" w:rsidRDefault="00F81B9D">
      <w:pPr>
        <w:pStyle w:val="1"/>
        <w:tabs>
          <w:tab w:val="left" w:pos="709"/>
        </w:tabs>
        <w:spacing w:line="360" w:lineRule="auto"/>
      </w:pPr>
      <w:r>
        <w:t>Секреторная функция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t>Бели слизистые, светлые, без запаха.</w:t>
      </w:r>
    </w:p>
    <w:p w:rsidR="00F81B9D" w:rsidRDefault="00F81B9D">
      <w:pPr>
        <w:tabs>
          <w:tab w:val="left" w:pos="709"/>
        </w:tabs>
        <w:spacing w:line="360" w:lineRule="auto"/>
        <w:jc w:val="both"/>
        <w:rPr>
          <w:sz w:val="8"/>
        </w:rPr>
      </w:pPr>
    </w:p>
    <w:p w:rsidR="00F81B9D" w:rsidRDefault="00F81B9D">
      <w:pPr>
        <w:pStyle w:val="1"/>
        <w:tabs>
          <w:tab w:val="left" w:pos="709"/>
        </w:tabs>
        <w:spacing w:line="360" w:lineRule="auto"/>
      </w:pPr>
      <w:r>
        <w:t>Гинекологические заболевания</w:t>
      </w:r>
    </w:p>
    <w:p w:rsidR="00F81B9D" w:rsidRDefault="003A65EF">
      <w:pPr>
        <w:tabs>
          <w:tab w:val="left" w:pos="709"/>
        </w:tabs>
        <w:spacing w:line="360" w:lineRule="auto"/>
      </w:pPr>
      <w:r>
        <w:t>Какие – либо гинекологические заболевания отрицает.</w:t>
      </w:r>
    </w:p>
    <w:p w:rsidR="00F81B9D" w:rsidRDefault="00F81B9D">
      <w:pPr>
        <w:tabs>
          <w:tab w:val="left" w:pos="709"/>
        </w:tabs>
        <w:spacing w:line="360" w:lineRule="auto"/>
        <w:rPr>
          <w:sz w:val="8"/>
        </w:rPr>
      </w:pPr>
    </w:p>
    <w:p w:rsidR="00F81B9D" w:rsidRDefault="00F81B9D">
      <w:pPr>
        <w:pStyle w:val="7"/>
        <w:tabs>
          <w:tab w:val="left" w:pos="709"/>
        </w:tabs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>Течение настоящей беременности</w:t>
      </w:r>
    </w:p>
    <w:p w:rsidR="003A65EF" w:rsidRDefault="00F81B9D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b/>
          <w:bCs/>
          <w:lang w:val="en-US"/>
        </w:rPr>
        <w:t>I</w:t>
      </w:r>
      <w:r w:rsidR="003A65EF">
        <w:rPr>
          <w:b/>
          <w:bCs/>
        </w:rPr>
        <w:t xml:space="preserve"> триместр</w:t>
      </w:r>
    </w:p>
    <w:p w:rsidR="000E6A46" w:rsidRPr="003A65EF" w:rsidRDefault="000E6A46" w:rsidP="000E6A46">
      <w:pPr>
        <w:tabs>
          <w:tab w:val="left" w:pos="709"/>
        </w:tabs>
        <w:spacing w:line="360" w:lineRule="auto"/>
        <w:jc w:val="both"/>
        <w:rPr>
          <w:bCs/>
        </w:rPr>
      </w:pPr>
      <w:r w:rsidRPr="003A65EF">
        <w:rPr>
          <w:bCs/>
        </w:rPr>
        <w:t>Угроза прерывания</w:t>
      </w:r>
      <w:r>
        <w:rPr>
          <w:bCs/>
        </w:rPr>
        <w:t>,</w:t>
      </w:r>
      <w:r w:rsidRPr="003A65EF">
        <w:rPr>
          <w:bCs/>
        </w:rPr>
        <w:t xml:space="preserve"> не лечилась</w:t>
      </w:r>
      <w:r>
        <w:rPr>
          <w:bCs/>
        </w:rPr>
        <w:t>. Были боли внизу живота.</w:t>
      </w:r>
    </w:p>
    <w:p w:rsidR="00F81B9D" w:rsidRDefault="00F81B9D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 триместр</w:t>
      </w:r>
    </w:p>
    <w:p w:rsidR="000E6A46" w:rsidRDefault="000E6A46" w:rsidP="000E6A46">
      <w:pPr>
        <w:tabs>
          <w:tab w:val="left" w:pos="709"/>
        </w:tabs>
        <w:spacing w:line="360" w:lineRule="auto"/>
        <w:jc w:val="both"/>
      </w:pPr>
      <w:r>
        <w:t>18 нед. угроза выкидыша, истмико – цервикальная недостаточность, 20.10.03 г. наложены швы на шейку матки.</w:t>
      </w:r>
    </w:p>
    <w:p w:rsidR="000E6A46" w:rsidRDefault="000E6A46" w:rsidP="000E6A46">
      <w:pPr>
        <w:tabs>
          <w:tab w:val="left" w:pos="709"/>
        </w:tabs>
        <w:spacing w:line="360" w:lineRule="auto"/>
        <w:jc w:val="both"/>
      </w:pPr>
      <w:r>
        <w:t>Принимала Генепрал, Верапамил, поливитамины</w:t>
      </w:r>
    </w:p>
    <w:p w:rsidR="00F81B9D" w:rsidRDefault="00F81B9D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триместр</w:t>
      </w:r>
    </w:p>
    <w:p w:rsidR="000E6A46" w:rsidRDefault="000E6A46" w:rsidP="000E6A46">
      <w:pPr>
        <w:pStyle w:val="a4"/>
        <w:tabs>
          <w:tab w:val="left" w:pos="709"/>
        </w:tabs>
      </w:pPr>
      <w:r>
        <w:t>Швы сняли 06.02.04 в роддоме №1</w:t>
      </w:r>
    </w:p>
    <w:p w:rsidR="00F81B9D" w:rsidRDefault="00F81B9D">
      <w:pPr>
        <w:pStyle w:val="a4"/>
        <w:tabs>
          <w:tab w:val="left" w:pos="709"/>
        </w:tabs>
      </w:pPr>
      <w:r>
        <w:t xml:space="preserve">Беременная наблюдалась в женской консультации, </w:t>
      </w:r>
      <w:r w:rsidR="00F76C0B">
        <w:t>к врачу первый раз обратилась 29.0</w:t>
      </w:r>
      <w:r>
        <w:t>.03 г. на сроке беременности 6 недель. Консультацию посещала регулярно.</w:t>
      </w:r>
    </w:p>
    <w:p w:rsidR="00F81B9D" w:rsidRDefault="003A65EF">
      <w:pPr>
        <w:tabs>
          <w:tab w:val="left" w:pos="709"/>
        </w:tabs>
        <w:spacing w:line="360" w:lineRule="auto"/>
        <w:jc w:val="both"/>
        <w:rPr>
          <w:sz w:val="8"/>
          <w:u w:val="single"/>
        </w:rPr>
      </w:pPr>
      <w:r>
        <w:t>Общая прибавка веса 20</w:t>
      </w:r>
      <w:r w:rsidR="00F81B9D">
        <w:t xml:space="preserve"> кг. </w:t>
      </w:r>
    </w:p>
    <w:p w:rsidR="00F81B9D" w:rsidRDefault="00F81B9D">
      <w:pPr>
        <w:pStyle w:val="7"/>
        <w:tabs>
          <w:tab w:val="left" w:pos="709"/>
        </w:tabs>
        <w:spacing w:line="360" w:lineRule="auto"/>
        <w:rPr>
          <w:u w:val="single"/>
          <w:lang w:val="ru-RU"/>
        </w:rPr>
      </w:pPr>
      <w:r>
        <w:rPr>
          <w:u w:val="single"/>
          <w:lang w:val="ru-RU"/>
        </w:rPr>
        <w:t>Данные объективного обследования</w:t>
      </w:r>
    </w:p>
    <w:p w:rsidR="00F81B9D" w:rsidRDefault="00F81B9D">
      <w:pPr>
        <w:pStyle w:val="a4"/>
        <w:tabs>
          <w:tab w:val="left" w:pos="709"/>
        </w:tabs>
      </w:pPr>
      <w:r>
        <w:t>Общее состояние удовлетворительное, телосло</w:t>
      </w:r>
      <w:r w:rsidR="00F76C0B">
        <w:t>жение нормостеническое, рост 177</w:t>
      </w:r>
      <w:r>
        <w:t xml:space="preserve"> см, </w:t>
      </w:r>
      <w:r w:rsidR="00F76C0B">
        <w:t>вес 95</w:t>
      </w:r>
      <w:r>
        <w:t xml:space="preserve"> кг, темпер</w:t>
      </w:r>
      <w:r>
        <w:t>а</w:t>
      </w:r>
      <w:r>
        <w:t>ту</w:t>
      </w:r>
      <w:r w:rsidR="00F76C0B">
        <w:t>ра 36,7</w:t>
      </w:r>
      <w:r>
        <w:rPr>
          <w:vertAlign w:val="superscript"/>
        </w:rPr>
        <w:t>0</w:t>
      </w:r>
      <w:r>
        <w:t xml:space="preserve">С. </w:t>
      </w:r>
    </w:p>
    <w:p w:rsidR="00F81B9D" w:rsidRDefault="00F81B9D">
      <w:pPr>
        <w:pStyle w:val="a4"/>
        <w:tabs>
          <w:tab w:val="left" w:pos="709"/>
        </w:tabs>
      </w:pPr>
      <w:r>
        <w:t>Подкожно - жир</w:t>
      </w:r>
      <w:r w:rsidR="00F76C0B">
        <w:t>овая клетчатка развита умеренно</w:t>
      </w:r>
      <w:r>
        <w:t>, распределена равномерно. Окраска кожных покровов бледно - розовая. Видимые слизистые оболочки влажные, розовой окраски. Пигментация по белой линии живота, в области сосков. Полосы беременности, расчесы отсу</w:t>
      </w:r>
      <w:r>
        <w:t>т</w:t>
      </w:r>
      <w:r>
        <w:t>ствуют. Пастозность нижних конечностей.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b/>
          <w:bCs/>
        </w:rPr>
        <w:lastRenderedPageBreak/>
        <w:t xml:space="preserve">Сердечно–сосудистая система. </w:t>
      </w:r>
      <w:r>
        <w:t>При осмотре грудной клетки изменений формы над пр</w:t>
      </w:r>
      <w:r>
        <w:t>о</w:t>
      </w:r>
      <w:r>
        <w:t xml:space="preserve">екцией сердца не обнаружено. </w:t>
      </w:r>
      <w:r>
        <w:rPr>
          <w:bCs/>
        </w:rPr>
        <w:t xml:space="preserve">Исследование сосудов: </w:t>
      </w:r>
      <w:r>
        <w:t>пульс одинаковый на правой и л</w:t>
      </w:r>
      <w:r>
        <w:t>е</w:t>
      </w:r>
      <w:r>
        <w:t xml:space="preserve">вой лучевых артериях, </w:t>
      </w:r>
      <w:r w:rsidR="00F76C0B">
        <w:t>ритмичный, с частотой - 78</w:t>
      </w:r>
      <w:r>
        <w:t xml:space="preserve"> ударов в минуту, хорошего наполн</w:t>
      </w:r>
      <w:r>
        <w:t>е</w:t>
      </w:r>
      <w:r>
        <w:t>ния, н</w:t>
      </w:r>
      <w:r>
        <w:t>е</w:t>
      </w:r>
      <w:r>
        <w:t>напряженный, нормальной величины и фо</w:t>
      </w:r>
      <w:r w:rsidR="00F76C0B">
        <w:t>рмы. Артериальное давление – 110/7</w:t>
      </w:r>
      <w:r>
        <w:t>0 мм рт.</w:t>
      </w:r>
      <w:r w:rsidR="0070277B">
        <w:t xml:space="preserve"> </w:t>
      </w:r>
      <w:r>
        <w:t>ст.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b/>
          <w:bCs/>
        </w:rPr>
        <w:t xml:space="preserve">Органы дыхания. </w:t>
      </w:r>
      <w:r>
        <w:t>Дыхание через нос свободное. Обоняние сохранено. Боли, при разг</w:t>
      </w:r>
      <w:r>
        <w:t>о</w:t>
      </w:r>
      <w:r>
        <w:t>воре и глотании, в гортани не отмечается. Голос громкий, чистый. Грудная клетка конич</w:t>
      </w:r>
      <w:r>
        <w:t>е</w:t>
      </w:r>
      <w:r>
        <w:t xml:space="preserve">ской формы, без деформаций. Тип дыхания - смешанный. Частота дыхания - 16 в минуту. Ритм дыхания правильный. </w:t>
      </w:r>
    </w:p>
    <w:p w:rsidR="00F81B9D" w:rsidRDefault="00F81B9D">
      <w:pPr>
        <w:pStyle w:val="a4"/>
        <w:tabs>
          <w:tab w:val="left" w:pos="709"/>
        </w:tabs>
      </w:pPr>
      <w:r>
        <w:rPr>
          <w:b/>
          <w:bCs/>
        </w:rPr>
        <w:t xml:space="preserve">Органы пищеварения. </w:t>
      </w:r>
      <w:r>
        <w:t>Аппетит хороший. Вкусовые ощущения не изменены. Жажда не усилена. Глотание свободное, безболезненное. Деятельность кишечника регулярная. Стул бывает ежедневно, один раз в день. Отхождение газов свободное, умеренное.</w:t>
      </w:r>
      <w:r>
        <w:rPr>
          <w:b/>
        </w:rPr>
        <w:t xml:space="preserve"> </w:t>
      </w:r>
      <w:r>
        <w:t>При повер</w:t>
      </w:r>
      <w:r>
        <w:t>х</w:t>
      </w:r>
      <w:r>
        <w:t>ностной ориентировочной пальпации живот мягкий, безболезненный.</w:t>
      </w:r>
    </w:p>
    <w:p w:rsidR="00F81B9D" w:rsidRDefault="00F81B9D">
      <w:pPr>
        <w:pStyle w:val="3"/>
        <w:tabs>
          <w:tab w:val="left" w:pos="709"/>
        </w:tabs>
        <w:spacing w:line="360" w:lineRule="auto"/>
        <w:rPr>
          <w:b w:val="0"/>
          <w:bCs w:val="0"/>
        </w:rPr>
      </w:pPr>
      <w:r>
        <w:t xml:space="preserve">Органы мочевыделения. </w:t>
      </w:r>
      <w:r>
        <w:rPr>
          <w:b w:val="0"/>
          <w:bCs w:val="0"/>
        </w:rPr>
        <w:t xml:space="preserve">При осмотре области почек изменений не выявлено. Симптом Пастернацкого отрицательный с обеих сторон. В общем анализе мочи – следы белка. </w:t>
      </w:r>
    </w:p>
    <w:p w:rsidR="00E95BC5" w:rsidRPr="00E95BC5" w:rsidRDefault="00F81B9D" w:rsidP="00E95BC5">
      <w:pPr>
        <w:spacing w:line="360" w:lineRule="auto"/>
        <w:ind w:right="-3"/>
        <w:jc w:val="both"/>
      </w:pPr>
      <w:r w:rsidRPr="00E95BC5">
        <w:rPr>
          <w:b/>
          <w:bCs/>
        </w:rPr>
        <w:t xml:space="preserve">Нервная система. </w:t>
      </w:r>
      <w:r w:rsidR="00E95BC5" w:rsidRPr="00E95BC5">
        <w:t>Сознание ясное. Правильно ориентирована в пространстве, времени и собственной личности. Восприятие не нарушено. Внимание не ослаблено. Память сохр</w:t>
      </w:r>
      <w:r w:rsidR="00E95BC5" w:rsidRPr="00E95BC5">
        <w:t>а</w:t>
      </w:r>
      <w:r w:rsidR="00E95BC5" w:rsidRPr="00E95BC5">
        <w:t>нена. Настро</w:t>
      </w:r>
      <w:r w:rsidR="00E95BC5" w:rsidRPr="00E95BC5">
        <w:t>е</w:t>
      </w:r>
      <w:r w:rsidR="00E95BC5" w:rsidRPr="00E95BC5">
        <w:t>ние ровное, поведение адекватное.</w:t>
      </w:r>
    </w:p>
    <w:p w:rsidR="00E95BC5" w:rsidRPr="00E95BC5" w:rsidRDefault="00E95BC5" w:rsidP="00E95BC5">
      <w:pPr>
        <w:spacing w:line="360" w:lineRule="auto"/>
        <w:ind w:right="-809"/>
        <w:jc w:val="both"/>
      </w:pPr>
      <w:r w:rsidRPr="00E95BC5">
        <w:t>Головных болей, головокружений, обмороков нет.</w:t>
      </w:r>
    </w:p>
    <w:p w:rsidR="00E95BC5" w:rsidRPr="00E95BC5" w:rsidRDefault="00E95BC5" w:rsidP="00E95BC5">
      <w:pPr>
        <w:spacing w:line="360" w:lineRule="auto"/>
        <w:ind w:right="-3"/>
        <w:jc w:val="both"/>
      </w:pPr>
      <w:r w:rsidRPr="00E95BC5">
        <w:t>При исследовании двигательной и рефлекторной сфер патологических изменений не в</w:t>
      </w:r>
      <w:r w:rsidRPr="00E95BC5">
        <w:t>ы</w:t>
      </w:r>
      <w:r w:rsidRPr="00E95BC5">
        <w:t>явлено. Нарушения чувствительности не отмечает.</w:t>
      </w:r>
    </w:p>
    <w:p w:rsidR="00F81B9D" w:rsidRDefault="00F81B9D">
      <w:pPr>
        <w:pStyle w:val="a4"/>
        <w:tabs>
          <w:tab w:val="left" w:pos="709"/>
        </w:tabs>
        <w:rPr>
          <w:sz w:val="8"/>
        </w:rPr>
      </w:pPr>
    </w:p>
    <w:p w:rsidR="00F81B9D" w:rsidRDefault="00F81B9D">
      <w:pPr>
        <w:pStyle w:val="3"/>
        <w:tabs>
          <w:tab w:val="left" w:pos="709"/>
        </w:tabs>
        <w:spacing w:line="360" w:lineRule="auto"/>
        <w:jc w:val="center"/>
        <w:rPr>
          <w:sz w:val="27"/>
          <w:u w:val="single"/>
        </w:rPr>
      </w:pPr>
      <w:r>
        <w:rPr>
          <w:sz w:val="27"/>
          <w:u w:val="single"/>
        </w:rPr>
        <w:t>Данные акушерского обследования</w:t>
      </w:r>
    </w:p>
    <w:p w:rsidR="00F81B9D" w:rsidRDefault="00F81B9D">
      <w:pPr>
        <w:pStyle w:val="a4"/>
        <w:tabs>
          <w:tab w:val="left" w:pos="709"/>
        </w:tabs>
      </w:pPr>
      <w:r>
        <w:rPr>
          <w:b/>
          <w:bCs/>
        </w:rPr>
        <w:t>Осмотр и измерения живота</w:t>
      </w:r>
      <w:r>
        <w:t>. Форма живота – овоидная, пупок – сглаженный. Кожа ж</w:t>
      </w:r>
      <w:r>
        <w:t>и</w:t>
      </w:r>
      <w:r>
        <w:t>вота эластична, отечности не наблюдается, расхождение прямых мышц живота и грыж</w:t>
      </w:r>
      <w:r>
        <w:t>е</w:t>
      </w:r>
      <w:r>
        <w:t>вые выпячивания не определяются, послеоперационные рубцы отсутствуют.</w:t>
      </w:r>
    </w:p>
    <w:p w:rsidR="00F81B9D" w:rsidRDefault="00E95BC5">
      <w:pPr>
        <w:pStyle w:val="a4"/>
        <w:tabs>
          <w:tab w:val="left" w:pos="709"/>
        </w:tabs>
      </w:pPr>
      <w:r>
        <w:t>Окружность живота-106 см, высота стояния дна матки-37</w:t>
      </w:r>
      <w:r w:rsidR="00F81B9D">
        <w:t xml:space="preserve"> см.</w:t>
      </w:r>
    </w:p>
    <w:p w:rsidR="00F81B9D" w:rsidRDefault="00F81B9D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Измерение таза: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i/>
          <w:iCs/>
          <w:lang w:val="en-US"/>
        </w:rPr>
        <w:t>Ds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spinarum</w:t>
      </w:r>
      <w:r>
        <w:t xml:space="preserve"> (расстояние между передневерхними остями подвздош</w:t>
      </w:r>
      <w:r w:rsidR="00E95BC5">
        <w:t>ных осей, в норме-25-26 см) - 28</w:t>
      </w:r>
      <w:r>
        <w:t xml:space="preserve"> см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i/>
          <w:iCs/>
          <w:lang w:val="en-US"/>
        </w:rPr>
        <w:t>Ds</w:t>
      </w:r>
      <w:r>
        <w:rPr>
          <w:i/>
          <w:iCs/>
        </w:rPr>
        <w:t>. с</w:t>
      </w:r>
      <w:r>
        <w:rPr>
          <w:i/>
          <w:iCs/>
          <w:lang w:val="en-US"/>
        </w:rPr>
        <w:t>ristarum</w:t>
      </w:r>
      <w:r>
        <w:t xml:space="preserve"> (расстояние между наиболее отдаленными точками гребней подвздошных костей, в норме-28-29 см)</w:t>
      </w:r>
      <w:r w:rsidR="00E95BC5">
        <w:t xml:space="preserve"> - 31</w:t>
      </w:r>
      <w:r>
        <w:t xml:space="preserve"> см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i/>
          <w:iCs/>
          <w:lang w:val="en-US"/>
        </w:rPr>
        <w:t>Ds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trochanterica</w:t>
      </w:r>
      <w:r>
        <w:t xml:space="preserve"> (расстояние между большими вертелами бедренны</w:t>
      </w:r>
      <w:r w:rsidR="00A62E39">
        <w:t>х костей, в норме-31-32 см) - 35</w:t>
      </w:r>
      <w:r>
        <w:t xml:space="preserve"> см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i/>
          <w:iCs/>
          <w:lang w:val="en-US"/>
        </w:rPr>
        <w:t>Conjugata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externa</w:t>
      </w:r>
      <w:r>
        <w:rPr>
          <w:i/>
          <w:iCs/>
        </w:rPr>
        <w:t xml:space="preserve"> – наружная конъюгата </w:t>
      </w:r>
      <w:r>
        <w:t>(прямой размер таза, расстояние между серед</w:t>
      </w:r>
      <w:r>
        <w:t>и</w:t>
      </w:r>
      <w:r>
        <w:t xml:space="preserve">ной верхненаружного края симфиза и остистым отростком </w:t>
      </w:r>
      <w:r>
        <w:rPr>
          <w:lang w:val="en-US"/>
        </w:rPr>
        <w:t>V</w:t>
      </w:r>
      <w:r>
        <w:t xml:space="preserve"> крестцового позвонка (на</w:t>
      </w:r>
      <w:r>
        <w:t>д</w:t>
      </w:r>
      <w:r>
        <w:t>крестцовая ямка), в норме-20-21 см) - 20 см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i/>
          <w:iCs/>
          <w:lang w:val="en-US"/>
        </w:rPr>
        <w:t>Conjugata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vera</w:t>
      </w:r>
      <w:r>
        <w:rPr>
          <w:i/>
          <w:iCs/>
        </w:rPr>
        <w:t xml:space="preserve"> – истинная конъюгата</w:t>
      </w:r>
      <w:r>
        <w:t xml:space="preserve"> (длина наружной конъюгаты – 9 см; длина диаг</w:t>
      </w:r>
      <w:r>
        <w:t>о</w:t>
      </w:r>
      <w:r>
        <w:t>нальной конъюгаты (12,5-13 см) – 1,5-2 см) - 11 см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i/>
          <w:iCs/>
        </w:rPr>
        <w:lastRenderedPageBreak/>
        <w:t>Ромб Михаэлиса</w:t>
      </w:r>
      <w:r>
        <w:t xml:space="preserve"> (верхний угол ромба составляет углубление между остистым отростком </w:t>
      </w:r>
      <w:r>
        <w:rPr>
          <w:lang w:val="en-US"/>
        </w:rPr>
        <w:t>V</w:t>
      </w:r>
      <w:r>
        <w:t xml:space="preserve"> крестцовым позвонка и началом среднего крестцового гребня; боковые углы соотве</w:t>
      </w:r>
      <w:r>
        <w:t>т</w:t>
      </w:r>
      <w:r>
        <w:t>ствуют задневерхним остям подвздошных костей, нижний – верхушке крестца, в норме в</w:t>
      </w:r>
      <w:r>
        <w:t>ы</w:t>
      </w:r>
      <w:r>
        <w:t>сота – 10 см, ширина – 10 см) высота - 11 см, ширина - 11 см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i/>
          <w:iCs/>
        </w:rPr>
        <w:t>Размер Франка</w:t>
      </w:r>
      <w:r>
        <w:t xml:space="preserve"> (расстояние между яремной вырезкой грудины и остистым отростком </w:t>
      </w:r>
      <w:r>
        <w:rPr>
          <w:lang w:val="en-US"/>
        </w:rPr>
        <w:t>VII</w:t>
      </w:r>
      <w:r w:rsidR="00A62E39">
        <w:t xml:space="preserve"> шейного позвонка)-11</w:t>
      </w:r>
      <w:r>
        <w:t xml:space="preserve"> см</w:t>
      </w:r>
    </w:p>
    <w:p w:rsidR="00F81B9D" w:rsidRDefault="00F81B9D">
      <w:pPr>
        <w:tabs>
          <w:tab w:val="left" w:pos="709"/>
        </w:tabs>
        <w:spacing w:line="360" w:lineRule="auto"/>
        <w:jc w:val="both"/>
      </w:pPr>
      <w:r>
        <w:rPr>
          <w:i/>
          <w:iCs/>
        </w:rPr>
        <w:t>Индекс Соловьева</w:t>
      </w:r>
      <w:r>
        <w:t xml:space="preserve"> (окружность лучезапястного сустава, в норме-14 см) - 17 см</w:t>
      </w:r>
    </w:p>
    <w:p w:rsidR="00F81B9D" w:rsidRDefault="00F81B9D">
      <w:pPr>
        <w:pStyle w:val="3"/>
        <w:tabs>
          <w:tab w:val="left" w:pos="709"/>
        </w:tabs>
        <w:spacing w:line="360" w:lineRule="auto"/>
      </w:pPr>
      <w:r>
        <w:t>Пальпация плода в матке</w:t>
      </w:r>
    </w:p>
    <w:p w:rsidR="00F81B9D" w:rsidRDefault="00F81B9D">
      <w:pPr>
        <w:tabs>
          <w:tab w:val="left" w:pos="709"/>
        </w:tabs>
        <w:spacing w:line="360" w:lineRule="auto"/>
      </w:pPr>
      <w:r>
        <w:t>Наружные приемы акушерского исследования (приемы Леопольда):</w:t>
      </w:r>
    </w:p>
    <w:p w:rsidR="00F81B9D" w:rsidRDefault="00F81B9D">
      <w:pPr>
        <w:numPr>
          <w:ilvl w:val="0"/>
          <w:numId w:val="2"/>
        </w:numPr>
        <w:tabs>
          <w:tab w:val="left" w:pos="1069"/>
        </w:tabs>
        <w:spacing w:line="360" w:lineRule="auto"/>
        <w:rPr>
          <w:u w:val="single"/>
        </w:rPr>
      </w:pPr>
      <w:r>
        <w:rPr>
          <w:u w:val="single"/>
        </w:rPr>
        <w:t>Определение высоты стояния дна матки часть плода, находящуюся в дне.</w:t>
      </w:r>
    </w:p>
    <w:p w:rsidR="00F81B9D" w:rsidRDefault="00F81B9D">
      <w:pPr>
        <w:tabs>
          <w:tab w:val="left" w:pos="1069"/>
        </w:tabs>
        <w:spacing w:line="360" w:lineRule="auto"/>
        <w:ind w:left="360"/>
      </w:pPr>
      <w:r>
        <w:t>В</w:t>
      </w:r>
      <w:r w:rsidR="0016337F">
        <w:t>ысоты стояния дна матки равна 37</w:t>
      </w:r>
      <w:r>
        <w:t xml:space="preserve"> см, в дне матки определяются ягодицы, соотве</w:t>
      </w:r>
      <w:r>
        <w:t>т</w:t>
      </w:r>
      <w:r>
        <w:t xml:space="preserve">ственно предлежащая часть – головка. </w:t>
      </w:r>
    </w:p>
    <w:p w:rsidR="00F81B9D" w:rsidRDefault="00F81B9D">
      <w:pPr>
        <w:numPr>
          <w:ilvl w:val="0"/>
          <w:numId w:val="2"/>
        </w:numPr>
        <w:spacing w:line="360" w:lineRule="auto"/>
      </w:pPr>
      <w:r>
        <w:rPr>
          <w:u w:val="single"/>
        </w:rPr>
        <w:t>Определение позиции плода</w:t>
      </w:r>
      <w:r>
        <w:t>, т.е. отношение спинки плода к правой или левой ст</w:t>
      </w:r>
      <w:r>
        <w:t>о</w:t>
      </w:r>
      <w:r>
        <w:t>роне матки, о которой судят по месту нахождения спинки и мелких частей плода.</w:t>
      </w:r>
    </w:p>
    <w:p w:rsidR="00F81B9D" w:rsidRDefault="0016337F">
      <w:pPr>
        <w:spacing w:line="360" w:lineRule="auto"/>
        <w:ind w:left="360"/>
      </w:pPr>
      <w:r>
        <w:t>Спинка плода обращена влево, соответственно это первая</w:t>
      </w:r>
      <w:r w:rsidR="00F81B9D">
        <w:t xml:space="preserve"> позиция. Нижний сегмент ма</w:t>
      </w:r>
      <w:r w:rsidR="00F81B9D">
        <w:t>т</w:t>
      </w:r>
      <w:r w:rsidR="00F81B9D">
        <w:t>ки безболезненный, в нормальном тонусе.</w:t>
      </w:r>
    </w:p>
    <w:p w:rsidR="00F81B9D" w:rsidRDefault="00F81B9D">
      <w:pPr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 xml:space="preserve">Определение характера предлежащей части и ее отношение к малому тазу. </w:t>
      </w:r>
    </w:p>
    <w:p w:rsidR="00F81B9D" w:rsidRDefault="00F81B9D">
      <w:pPr>
        <w:spacing w:line="360" w:lineRule="auto"/>
        <w:ind w:left="360"/>
      </w:pPr>
      <w:r>
        <w:t>Предлежащая часть – головка, которая подвижна, прижата над входом в малый таз.</w:t>
      </w:r>
    </w:p>
    <w:p w:rsidR="00F81B9D" w:rsidRDefault="00F81B9D">
      <w:pPr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Определение предлежащей части, места нахождения предлежащей части, в каком положении находится предлежащая головка.</w:t>
      </w:r>
    </w:p>
    <w:p w:rsidR="00F81B9D" w:rsidRDefault="00F81B9D">
      <w:pPr>
        <w:pStyle w:val="a5"/>
        <w:tabs>
          <w:tab w:val="left" w:pos="715"/>
        </w:tabs>
      </w:pPr>
      <w:r>
        <w:t>Предлежащая часть – головка, которая подвижна (симптом баллотирования - полож</w:t>
      </w:r>
      <w:r>
        <w:t>и</w:t>
      </w:r>
      <w:r>
        <w:t>тельный), прижата над входом в малый таз, находится в согнутом положении.</w:t>
      </w:r>
    </w:p>
    <w:p w:rsidR="00F81B9D" w:rsidRDefault="00F81B9D">
      <w:pPr>
        <w:pStyle w:val="3"/>
        <w:tabs>
          <w:tab w:val="left" w:pos="355"/>
        </w:tabs>
        <w:spacing w:line="360" w:lineRule="auto"/>
      </w:pPr>
      <w:r>
        <w:t>Измерение плода</w:t>
      </w:r>
    </w:p>
    <w:p w:rsidR="00F81B9D" w:rsidRDefault="00F81B9D">
      <w:pPr>
        <w:tabs>
          <w:tab w:val="left" w:pos="355"/>
        </w:tabs>
        <w:spacing w:line="360" w:lineRule="auto"/>
        <w:jc w:val="both"/>
        <w:rPr>
          <w:u w:val="single"/>
        </w:rPr>
      </w:pPr>
      <w:r>
        <w:rPr>
          <w:u w:val="single"/>
        </w:rPr>
        <w:t>Предполагаемый вес</w:t>
      </w:r>
    </w:p>
    <w:p w:rsidR="00F81B9D" w:rsidRDefault="00F81B9D" w:rsidP="009A7CBA">
      <w:pPr>
        <w:pStyle w:val="ab"/>
        <w:numPr>
          <w:ilvl w:val="0"/>
          <w:numId w:val="5"/>
        </w:numPr>
        <w:ind w:left="714" w:hanging="357"/>
      </w:pPr>
      <w:r>
        <w:t>По Жордания (окружность живота х на высоту стояния дна матки) = приблиз</w:t>
      </w:r>
      <w:r>
        <w:t>и</w:t>
      </w:r>
      <w:r w:rsidR="0016337F">
        <w:t>тельно 3 922</w:t>
      </w:r>
      <w:r>
        <w:t xml:space="preserve"> г</w:t>
      </w:r>
    </w:p>
    <w:p w:rsidR="00F81B9D" w:rsidRDefault="00F81B9D" w:rsidP="009A7CBA">
      <w:pPr>
        <w:pStyle w:val="ab"/>
        <w:numPr>
          <w:ilvl w:val="0"/>
          <w:numId w:val="5"/>
        </w:numPr>
        <w:ind w:left="714" w:hanging="357"/>
      </w:pPr>
      <w:r>
        <w:t>По Ланковицу ((рост беременной + вес в конце беременности + ВСДМ + окру</w:t>
      </w:r>
      <w:r>
        <w:t>ж</w:t>
      </w:r>
      <w:r>
        <w:t>ность жив</w:t>
      </w:r>
      <w:r w:rsidR="0016337F">
        <w:t>ота) х 10)= приблизительно 4 150</w:t>
      </w:r>
      <w:r>
        <w:t xml:space="preserve"> г</w:t>
      </w:r>
    </w:p>
    <w:p w:rsidR="00F81B9D" w:rsidRDefault="008A4E99" w:rsidP="009A7CBA">
      <w:pPr>
        <w:numPr>
          <w:ilvl w:val="0"/>
          <w:numId w:val="5"/>
        </w:numPr>
        <w:ind w:left="714" w:hanging="357"/>
      </w:pPr>
      <w:r>
        <w:t>По УЗИ = 3 770</w:t>
      </w:r>
      <w:r w:rsidR="0016337F">
        <w:t xml:space="preserve"> г</w:t>
      </w:r>
      <w:r>
        <w:t xml:space="preserve"> </w:t>
      </w:r>
      <w:r w:rsidR="0016337F">
        <w:t>+/</w:t>
      </w:r>
      <w:r>
        <w:t>- 15</w:t>
      </w:r>
      <w:r w:rsidR="00F81B9D">
        <w:t>0 г</w:t>
      </w:r>
    </w:p>
    <w:p w:rsidR="00F81B9D" w:rsidRDefault="00F81B9D">
      <w:pPr>
        <w:pStyle w:val="3"/>
        <w:tabs>
          <w:tab w:val="left" w:pos="355"/>
        </w:tabs>
        <w:spacing w:line="360" w:lineRule="auto"/>
      </w:pPr>
      <w:r>
        <w:t>Аускультация плода</w:t>
      </w:r>
    </w:p>
    <w:p w:rsidR="00F81B9D" w:rsidRDefault="00F81B9D">
      <w:pPr>
        <w:tabs>
          <w:tab w:val="left" w:pos="355"/>
        </w:tabs>
        <w:spacing w:line="360" w:lineRule="auto"/>
        <w:jc w:val="both"/>
      </w:pPr>
      <w:r>
        <w:t>Сердцебиение лучше</w:t>
      </w:r>
      <w:r w:rsidR="0016337F">
        <w:t xml:space="preserve"> выслушивается ниже пупка слева</w:t>
      </w:r>
      <w:r>
        <w:t>, 140 уд/мин, ритм правильный.</w:t>
      </w:r>
    </w:p>
    <w:p w:rsidR="00F81B9D" w:rsidRDefault="00F81B9D">
      <w:pPr>
        <w:tabs>
          <w:tab w:val="left" w:pos="355"/>
        </w:tabs>
        <w:spacing w:line="360" w:lineRule="auto"/>
        <w:jc w:val="both"/>
      </w:pPr>
      <w:r>
        <w:rPr>
          <w:b/>
          <w:bCs/>
        </w:rPr>
        <w:t xml:space="preserve">Влагалищное исследование </w:t>
      </w:r>
      <w:r w:rsidR="008A4E99">
        <w:t>от 10.03.04</w:t>
      </w:r>
      <w:r>
        <w:t xml:space="preserve"> г.</w:t>
      </w:r>
    </w:p>
    <w:p w:rsidR="00F81B9D" w:rsidRDefault="008A4E99">
      <w:pPr>
        <w:pStyle w:val="a4"/>
        <w:tabs>
          <w:tab w:val="left" w:pos="355"/>
        </w:tabs>
      </w:pPr>
      <w:r>
        <w:t xml:space="preserve">Оволосение по женскому типу. </w:t>
      </w:r>
      <w:r w:rsidR="00F81B9D">
        <w:t>Наружные половые органы развиты правильно. Влагал</w:t>
      </w:r>
      <w:r w:rsidR="00F81B9D">
        <w:t>и</w:t>
      </w:r>
      <w:r>
        <w:t>ще</w:t>
      </w:r>
      <w:r w:rsidR="00F81B9D">
        <w:t xml:space="preserve"> рожавшей женщины. Шейка матки</w:t>
      </w:r>
      <w:r>
        <w:t xml:space="preserve"> гипертрофирована, длина 2,5</w:t>
      </w:r>
      <w:r w:rsidR="00F81B9D">
        <w:t xml:space="preserve"> см,</w:t>
      </w:r>
      <w:r>
        <w:t xml:space="preserve"> цервикальный канал проходим для 1 пальца</w:t>
      </w:r>
      <w:r w:rsidR="00F81B9D">
        <w:t xml:space="preserve">. Плодный пузырь – цел. Предлежащая </w:t>
      </w:r>
      <w:r>
        <w:t xml:space="preserve">часть </w:t>
      </w:r>
      <w:r w:rsidR="00F81B9D">
        <w:t xml:space="preserve">головка, </w:t>
      </w:r>
      <w:r>
        <w:t>располагае</w:t>
      </w:r>
      <w:r>
        <w:t>т</w:t>
      </w:r>
      <w:r>
        <w:t xml:space="preserve">ся </w:t>
      </w:r>
      <w:r w:rsidR="00F81B9D">
        <w:t>над входом в малый таз. Мыс не достижим. Экзостозов нет. Воды целы. Выделе</w:t>
      </w:r>
      <w:r>
        <w:t>ния</w:t>
      </w:r>
      <w:r w:rsidR="00F81B9D">
        <w:t xml:space="preserve"> светлые</w:t>
      </w:r>
      <w:r>
        <w:t>,</w:t>
      </w:r>
      <w:r w:rsidR="009A7CBA">
        <w:t xml:space="preserve"> </w:t>
      </w:r>
      <w:r>
        <w:t>обильные</w:t>
      </w:r>
      <w:r w:rsidR="00F81B9D">
        <w:t>.</w:t>
      </w:r>
    </w:p>
    <w:p w:rsidR="00F81B9D" w:rsidRDefault="00F81B9D">
      <w:pPr>
        <w:pStyle w:val="5"/>
        <w:tabs>
          <w:tab w:val="left" w:pos="355"/>
        </w:tabs>
        <w:jc w:val="center"/>
        <w:rPr>
          <w:szCs w:val="26"/>
        </w:rPr>
      </w:pPr>
      <w:r>
        <w:rPr>
          <w:szCs w:val="26"/>
        </w:rPr>
        <w:lastRenderedPageBreak/>
        <w:t>План обследования</w:t>
      </w:r>
    </w:p>
    <w:p w:rsidR="00F81B9D" w:rsidRPr="00D16FC3" w:rsidRDefault="00F81B9D">
      <w:pPr>
        <w:numPr>
          <w:ilvl w:val="0"/>
          <w:numId w:val="9"/>
        </w:numPr>
        <w:ind w:left="717"/>
        <w:jc w:val="both"/>
      </w:pPr>
      <w:r>
        <w:t xml:space="preserve">Анализ на </w:t>
      </w:r>
      <w:r>
        <w:rPr>
          <w:lang w:val="en-US"/>
        </w:rPr>
        <w:t>RW</w:t>
      </w:r>
      <w:r>
        <w:t xml:space="preserve">, </w:t>
      </w:r>
      <w:r>
        <w:rPr>
          <w:lang w:val="en-US"/>
        </w:rPr>
        <w:t>HIV</w:t>
      </w:r>
      <w:r>
        <w:t xml:space="preserve">, </w:t>
      </w:r>
      <w:r>
        <w:rPr>
          <w:lang w:val="en-US"/>
        </w:rPr>
        <w:t>HbsAg</w:t>
      </w:r>
      <w:r>
        <w:t xml:space="preserve">, </w:t>
      </w:r>
      <w:r>
        <w:rPr>
          <w:lang w:val="en-US"/>
        </w:rPr>
        <w:t>HCV</w:t>
      </w:r>
    </w:p>
    <w:p w:rsidR="00F81B9D" w:rsidRDefault="00F81B9D">
      <w:pPr>
        <w:numPr>
          <w:ilvl w:val="0"/>
          <w:numId w:val="9"/>
        </w:numPr>
        <w:ind w:left="717"/>
        <w:jc w:val="both"/>
      </w:pPr>
      <w:r>
        <w:t>Общий анализ крови</w:t>
      </w:r>
    </w:p>
    <w:p w:rsidR="00F81B9D" w:rsidRDefault="00F81B9D">
      <w:pPr>
        <w:numPr>
          <w:ilvl w:val="0"/>
          <w:numId w:val="9"/>
        </w:numPr>
        <w:ind w:left="717"/>
        <w:jc w:val="both"/>
      </w:pPr>
      <w:r>
        <w:t>Биохимический анализ крови</w:t>
      </w:r>
    </w:p>
    <w:p w:rsidR="00F81B9D" w:rsidRDefault="00F81B9D">
      <w:pPr>
        <w:numPr>
          <w:ilvl w:val="0"/>
          <w:numId w:val="9"/>
        </w:numPr>
        <w:ind w:left="717"/>
        <w:jc w:val="both"/>
      </w:pPr>
      <w:r>
        <w:t>Общий анализ мочи</w:t>
      </w:r>
    </w:p>
    <w:p w:rsidR="00F81B9D" w:rsidRDefault="00F81B9D">
      <w:pPr>
        <w:numPr>
          <w:ilvl w:val="0"/>
          <w:numId w:val="9"/>
        </w:numPr>
        <w:ind w:left="717"/>
        <w:jc w:val="both"/>
      </w:pPr>
      <w:r>
        <w:t>Анализ мочи по Зимницкому</w:t>
      </w:r>
      <w:r w:rsidR="003B534F">
        <w:t>, Нечипоренко</w:t>
      </w:r>
    </w:p>
    <w:p w:rsidR="00F81B9D" w:rsidRDefault="00F81B9D">
      <w:pPr>
        <w:numPr>
          <w:ilvl w:val="0"/>
          <w:numId w:val="9"/>
        </w:numPr>
        <w:ind w:left="717"/>
        <w:jc w:val="both"/>
      </w:pPr>
      <w:r>
        <w:t>Коагулограмма</w:t>
      </w:r>
    </w:p>
    <w:p w:rsidR="00F81B9D" w:rsidRDefault="00F81B9D">
      <w:pPr>
        <w:numPr>
          <w:ilvl w:val="0"/>
          <w:numId w:val="9"/>
        </w:numPr>
        <w:ind w:left="717"/>
        <w:jc w:val="both"/>
      </w:pPr>
      <w:r>
        <w:t>ЭКГ</w:t>
      </w:r>
    </w:p>
    <w:p w:rsidR="003B534F" w:rsidRDefault="003B534F">
      <w:pPr>
        <w:numPr>
          <w:ilvl w:val="0"/>
          <w:numId w:val="9"/>
        </w:numPr>
        <w:ind w:left="717"/>
        <w:jc w:val="both"/>
      </w:pPr>
      <w:r>
        <w:t>УЗИ</w:t>
      </w:r>
    </w:p>
    <w:p w:rsidR="00F81B9D" w:rsidRDefault="003B534F">
      <w:pPr>
        <w:numPr>
          <w:ilvl w:val="0"/>
          <w:numId w:val="9"/>
        </w:numPr>
        <w:ind w:left="717"/>
        <w:jc w:val="both"/>
      </w:pPr>
      <w:r>
        <w:t>Консультация терапевта</w:t>
      </w:r>
    </w:p>
    <w:p w:rsidR="00F81B9D" w:rsidRDefault="00F81B9D">
      <w:pPr>
        <w:pStyle w:val="8"/>
        <w:spacing w:line="100" w:lineRule="atLeast"/>
      </w:pPr>
      <w:r>
        <w:t>Лабораторные данные</w:t>
      </w:r>
    </w:p>
    <w:p w:rsidR="00F81B9D" w:rsidRDefault="00F81B9D">
      <w:pPr>
        <w:jc w:val="both"/>
      </w:pPr>
      <w:r>
        <w:rPr>
          <w:b/>
        </w:rPr>
        <w:t>Реакция Вассермана</w:t>
      </w:r>
      <w:r>
        <w:t xml:space="preserve"> - отрицательная</w:t>
      </w:r>
    </w:p>
    <w:p w:rsidR="00F81B9D" w:rsidRDefault="00F81B9D">
      <w:pPr>
        <w:jc w:val="both"/>
      </w:pPr>
      <w:r>
        <w:rPr>
          <w:b/>
        </w:rPr>
        <w:t xml:space="preserve">Анализ на наличие </w:t>
      </w:r>
      <w:r>
        <w:rPr>
          <w:b/>
          <w:lang w:val="en-US"/>
        </w:rPr>
        <w:t>HIV</w:t>
      </w:r>
      <w:r>
        <w:rPr>
          <w:b/>
        </w:rPr>
        <w:t xml:space="preserve"> (ВИЧ)</w:t>
      </w:r>
      <w:r>
        <w:t xml:space="preserve"> - отрицательный</w:t>
      </w:r>
    </w:p>
    <w:p w:rsidR="00F81B9D" w:rsidRDefault="00F81B9D">
      <w:pPr>
        <w:jc w:val="both"/>
      </w:pPr>
      <w:r>
        <w:rPr>
          <w:b/>
        </w:rPr>
        <w:t xml:space="preserve">Анализ на наличие </w:t>
      </w:r>
      <w:r>
        <w:rPr>
          <w:b/>
          <w:lang w:val="en-US"/>
        </w:rPr>
        <w:t>HbsAg</w:t>
      </w:r>
      <w:r>
        <w:rPr>
          <w:b/>
        </w:rPr>
        <w:t xml:space="preserve"> (гепатит В)</w:t>
      </w:r>
      <w:r>
        <w:t xml:space="preserve"> - отрицательный</w:t>
      </w:r>
    </w:p>
    <w:p w:rsidR="00F81B9D" w:rsidRDefault="00F81B9D">
      <w:pPr>
        <w:jc w:val="both"/>
      </w:pPr>
      <w:r>
        <w:rPr>
          <w:b/>
        </w:rPr>
        <w:t xml:space="preserve">Анализ на наличие антител к </w:t>
      </w:r>
      <w:r>
        <w:rPr>
          <w:b/>
          <w:lang w:val="en-US"/>
        </w:rPr>
        <w:t>HCV</w:t>
      </w:r>
      <w:r>
        <w:rPr>
          <w:b/>
        </w:rPr>
        <w:t xml:space="preserve"> (гепатит С)</w:t>
      </w:r>
      <w:r w:rsidR="003B534F">
        <w:t xml:space="preserve"> – сомнительно</w:t>
      </w:r>
    </w:p>
    <w:p w:rsidR="00F81B9D" w:rsidRPr="009A7CBA" w:rsidRDefault="00F81B9D">
      <w:pPr>
        <w:jc w:val="both"/>
        <w:rPr>
          <w:b/>
          <w:bCs/>
          <w:sz w:val="12"/>
          <w:szCs w:val="12"/>
        </w:rPr>
      </w:pPr>
    </w:p>
    <w:p w:rsidR="00F81B9D" w:rsidRDefault="00F81B9D">
      <w:pPr>
        <w:spacing w:line="360" w:lineRule="auto"/>
        <w:jc w:val="center"/>
      </w:pPr>
      <w:r>
        <w:rPr>
          <w:b/>
          <w:bCs/>
        </w:rPr>
        <w:t>Общий анализ крови</w:t>
      </w:r>
      <w:r>
        <w:t xml:space="preserve"> от 04.09.03 г.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1"/>
        <w:gridCol w:w="1941"/>
        <w:gridCol w:w="1951"/>
      </w:tblGrid>
      <w:tr w:rsidR="00F81B9D">
        <w:trPr>
          <w:cantSplit/>
          <w:trHeight w:val="267"/>
          <w:jc w:val="center"/>
        </w:trPr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</w:t>
            </w:r>
          </w:p>
        </w:tc>
      </w:tr>
      <w:tr w:rsidR="00F81B9D">
        <w:trPr>
          <w:cantSplit/>
          <w:trHeight w:val="274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Гемоглобин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0C0C95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117</w:t>
            </w:r>
            <w:r w:rsidR="00F81B9D">
              <w:t xml:space="preserve"> г/л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120-160 г/л</w:t>
            </w:r>
          </w:p>
        </w:tc>
      </w:tr>
      <w:tr w:rsidR="00881D25">
        <w:trPr>
          <w:cantSplit/>
          <w:trHeight w:val="291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881D25" w:rsidRDefault="00881D25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Эритроциты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881D25" w:rsidRDefault="00A11896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3,41х10</w:t>
            </w:r>
            <w:r>
              <w:rPr>
                <w:vertAlign w:val="superscript"/>
              </w:rPr>
              <w:t xml:space="preserve">12 </w:t>
            </w:r>
            <w:r>
              <w:t>/л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D25" w:rsidRDefault="0071456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4,2 - 6, 10х10</w:t>
            </w:r>
            <w:r>
              <w:rPr>
                <w:vertAlign w:val="superscript"/>
              </w:rPr>
              <w:t xml:space="preserve">12 </w:t>
            </w:r>
            <w:r>
              <w:t>/л</w:t>
            </w:r>
          </w:p>
        </w:tc>
      </w:tr>
      <w:tr w:rsidR="00F81B9D">
        <w:trPr>
          <w:cantSplit/>
          <w:trHeight w:val="291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Лейкоциты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881D25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10,5х10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4-9х10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</w:tr>
      <w:tr w:rsidR="000E6A46">
        <w:trPr>
          <w:cantSplit/>
          <w:trHeight w:val="280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0E6A46" w:rsidRDefault="000E6A46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Тромбоциты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881D25" w:rsidRPr="00881D25" w:rsidRDefault="00A11896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259х10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6A46" w:rsidRPr="00881D25" w:rsidRDefault="00881D25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до 400х10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</w:tr>
      <w:tr w:rsidR="0071456D">
        <w:trPr>
          <w:cantSplit/>
          <w:trHeight w:val="274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71456D" w:rsidRDefault="0071456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Гематокрит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71456D" w:rsidRPr="0071456D" w:rsidRDefault="0071456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31,2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6D" w:rsidRPr="0071456D" w:rsidRDefault="0071456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37-48</w:t>
            </w:r>
          </w:p>
        </w:tc>
      </w:tr>
      <w:tr w:rsidR="00F81B9D">
        <w:trPr>
          <w:cantSplit/>
          <w:trHeight w:val="551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Нейтрофилы      сегментоядерные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16"/>
              </w:rPr>
            </w:pPr>
          </w:p>
          <w:p w:rsidR="00F81B9D" w:rsidRDefault="0071456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74</w:t>
            </w:r>
            <w:r w:rsidR="00881D25">
              <w:t>х10</w:t>
            </w:r>
            <w:r w:rsidR="00881D25">
              <w:rPr>
                <w:vertAlign w:val="superscript"/>
              </w:rPr>
              <w:t>9</w:t>
            </w:r>
            <w:r w:rsidR="00881D25">
              <w:t>/л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15"/>
              </w:rPr>
            </w:pPr>
          </w:p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47 - 72х10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</w:tr>
      <w:tr w:rsidR="00F81B9D">
        <w:trPr>
          <w:cantSplit/>
          <w:trHeight w:val="276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Эозинофилы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0C0C95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  <w:r w:rsidR="00F81B9D">
              <w:t>х10</w:t>
            </w:r>
            <w:r w:rsidR="00F81B9D">
              <w:rPr>
                <w:vertAlign w:val="superscript"/>
              </w:rPr>
              <w:t>9</w:t>
            </w:r>
            <w:r w:rsidR="00F81B9D">
              <w:t>/л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0,5 - 5</w:t>
            </w:r>
          </w:p>
        </w:tc>
      </w:tr>
      <w:tr w:rsidR="00F81B9D">
        <w:trPr>
          <w:cantSplit/>
          <w:trHeight w:val="293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Базофилы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нет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0 - 1</w:t>
            </w:r>
          </w:p>
        </w:tc>
      </w:tr>
      <w:tr w:rsidR="00F81B9D">
        <w:trPr>
          <w:cantSplit/>
          <w:trHeight w:val="284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Лимфоциты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0C0C95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18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19 - 37</w:t>
            </w:r>
          </w:p>
        </w:tc>
      </w:tr>
      <w:tr w:rsidR="00F81B9D">
        <w:trPr>
          <w:cantSplit/>
          <w:trHeight w:val="273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Моноциты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0C0C95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3 - 11</w:t>
            </w:r>
          </w:p>
        </w:tc>
      </w:tr>
      <w:tr w:rsidR="00F81B9D">
        <w:trPr>
          <w:cantSplit/>
          <w:trHeight w:val="77"/>
          <w:jc w:val="center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СОЭ</w:t>
            </w:r>
          </w:p>
        </w:tc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0C0C95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11</w:t>
            </w:r>
            <w:r w:rsidR="00F81B9D">
              <w:t xml:space="preserve"> мм/ч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до 20 мм/ч</w:t>
            </w:r>
          </w:p>
        </w:tc>
      </w:tr>
    </w:tbl>
    <w:p w:rsidR="00DB38C8" w:rsidRPr="00DB38C8" w:rsidRDefault="00DB38C8">
      <w:pPr>
        <w:pStyle w:val="ab"/>
        <w:tabs>
          <w:tab w:val="clear" w:pos="4677"/>
          <w:tab w:val="clear" w:pos="9355"/>
        </w:tabs>
        <w:jc w:val="center"/>
        <w:rPr>
          <w:b/>
          <w:bCs/>
          <w:sz w:val="10"/>
          <w:szCs w:val="10"/>
        </w:rPr>
      </w:pPr>
    </w:p>
    <w:p w:rsidR="00F81B9D" w:rsidRDefault="00F81B9D">
      <w:pPr>
        <w:pStyle w:val="ab"/>
        <w:tabs>
          <w:tab w:val="clear" w:pos="4677"/>
          <w:tab w:val="clear" w:pos="9355"/>
        </w:tabs>
        <w:jc w:val="center"/>
      </w:pPr>
      <w:r>
        <w:rPr>
          <w:b/>
          <w:bCs/>
        </w:rPr>
        <w:t>Биохимический анализ крови</w:t>
      </w:r>
      <w:r w:rsidR="005862C7">
        <w:t xml:space="preserve"> от 10.03.04</w:t>
      </w:r>
      <w:r>
        <w:t xml:space="preserve"> г.</w:t>
      </w:r>
    </w:p>
    <w:p w:rsidR="00F81B9D" w:rsidRDefault="00F81B9D">
      <w:pPr>
        <w:pStyle w:val="ab"/>
        <w:tabs>
          <w:tab w:val="clear" w:pos="4677"/>
          <w:tab w:val="clear" w:pos="9355"/>
        </w:tabs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7"/>
        <w:gridCol w:w="1560"/>
        <w:gridCol w:w="2061"/>
      </w:tblGrid>
      <w:tr w:rsidR="00F81B9D">
        <w:trPr>
          <w:cantSplit/>
          <w:trHeight w:val="302"/>
          <w:jc w:val="center"/>
        </w:trPr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2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</w:t>
            </w:r>
          </w:p>
        </w:tc>
      </w:tr>
      <w:tr w:rsidR="00F81B9D">
        <w:trPr>
          <w:cantSplit/>
          <w:trHeight w:val="310"/>
          <w:jc w:val="center"/>
        </w:trPr>
        <w:tc>
          <w:tcPr>
            <w:tcW w:w="2207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Общий белок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66</w:t>
            </w:r>
            <w:r w:rsidR="00F81B9D">
              <w:t xml:space="preserve"> ммоль/л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норма</w:t>
            </w:r>
          </w:p>
        </w:tc>
      </w:tr>
      <w:tr w:rsidR="00F81B9D">
        <w:trPr>
          <w:cantSplit/>
          <w:trHeight w:val="318"/>
          <w:jc w:val="center"/>
        </w:trPr>
        <w:tc>
          <w:tcPr>
            <w:tcW w:w="2207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Общий билир</w:t>
            </w:r>
            <w:r>
              <w:t>у</w:t>
            </w:r>
            <w:r>
              <w:t>бин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10,3</w:t>
            </w:r>
            <w:r w:rsidR="00F81B9D">
              <w:t xml:space="preserve"> 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</w:pPr>
            <w:r>
              <w:t>8,5-20,5 мкмоль/л</w:t>
            </w:r>
          </w:p>
        </w:tc>
      </w:tr>
      <w:tr w:rsidR="00F81B9D">
        <w:trPr>
          <w:cantSplit/>
          <w:trHeight w:val="340"/>
          <w:jc w:val="center"/>
        </w:trPr>
        <w:tc>
          <w:tcPr>
            <w:tcW w:w="2207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Мочевина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3,8</w:t>
            </w:r>
            <w:r w:rsidR="00F81B9D">
              <w:t xml:space="preserve"> 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норма</w:t>
            </w:r>
          </w:p>
        </w:tc>
      </w:tr>
      <w:tr w:rsidR="00F81B9D">
        <w:trPr>
          <w:cantSplit/>
          <w:trHeight w:val="331"/>
          <w:jc w:val="center"/>
        </w:trPr>
        <w:tc>
          <w:tcPr>
            <w:tcW w:w="2207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Глюкоза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4,1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3-6,1 ммоль/л</w:t>
            </w:r>
          </w:p>
        </w:tc>
      </w:tr>
    </w:tbl>
    <w:p w:rsidR="000C0C95" w:rsidRPr="00DB38C8" w:rsidRDefault="000C0C95">
      <w:pPr>
        <w:pStyle w:val="ab"/>
        <w:tabs>
          <w:tab w:val="clear" w:pos="4677"/>
          <w:tab w:val="clear" w:pos="9355"/>
        </w:tabs>
        <w:jc w:val="center"/>
        <w:rPr>
          <w:b/>
          <w:bCs/>
          <w:sz w:val="10"/>
          <w:szCs w:val="10"/>
        </w:rPr>
      </w:pPr>
    </w:p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center"/>
      </w:pPr>
      <w:r>
        <w:rPr>
          <w:b/>
          <w:bCs/>
        </w:rPr>
        <w:t>Общий анализ мочи</w:t>
      </w:r>
      <w:r>
        <w:t xml:space="preserve"> от</w:t>
      </w:r>
      <w:r w:rsidR="005862C7">
        <w:t xml:space="preserve"> 10.03.04</w:t>
      </w:r>
      <w:r>
        <w:t xml:space="preserve"> г.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63"/>
        <w:gridCol w:w="2588"/>
      </w:tblGrid>
      <w:tr w:rsidR="00F81B9D">
        <w:trPr>
          <w:cantSplit/>
          <w:trHeight w:val="63"/>
          <w:jc w:val="center"/>
        </w:trPr>
        <w:tc>
          <w:tcPr>
            <w:tcW w:w="3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</w:tr>
      <w:tr w:rsidR="00F81B9D">
        <w:trPr>
          <w:cantSplit/>
          <w:trHeight w:val="58"/>
          <w:jc w:val="center"/>
        </w:trPr>
        <w:tc>
          <w:tcPr>
            <w:tcW w:w="326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Цвет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светло-желтый</w:t>
            </w:r>
          </w:p>
        </w:tc>
      </w:tr>
      <w:tr w:rsidR="00F81B9D">
        <w:trPr>
          <w:cantSplit/>
          <w:trHeight w:val="58"/>
          <w:jc w:val="center"/>
        </w:trPr>
        <w:tc>
          <w:tcPr>
            <w:tcW w:w="326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Прозрачность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полная</w:t>
            </w:r>
          </w:p>
        </w:tc>
      </w:tr>
      <w:tr w:rsidR="00F81B9D">
        <w:trPr>
          <w:cantSplit/>
          <w:trHeight w:val="58"/>
          <w:jc w:val="center"/>
        </w:trPr>
        <w:tc>
          <w:tcPr>
            <w:tcW w:w="326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Относительная плотность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1014</w:t>
            </w:r>
          </w:p>
        </w:tc>
      </w:tr>
      <w:tr w:rsidR="00F81B9D">
        <w:trPr>
          <w:cantSplit/>
          <w:trHeight w:val="58"/>
          <w:jc w:val="center"/>
        </w:trPr>
        <w:tc>
          <w:tcPr>
            <w:tcW w:w="326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Реакция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кислая</w:t>
            </w:r>
          </w:p>
        </w:tc>
      </w:tr>
      <w:tr w:rsidR="00F81B9D">
        <w:trPr>
          <w:cantSplit/>
          <w:trHeight w:val="58"/>
          <w:jc w:val="center"/>
        </w:trPr>
        <w:tc>
          <w:tcPr>
            <w:tcW w:w="326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Белок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0,030</w:t>
            </w:r>
          </w:p>
        </w:tc>
      </w:tr>
    </w:tbl>
    <w:p w:rsidR="00F81B9D" w:rsidRDefault="00F81B9D">
      <w:pPr>
        <w:pStyle w:val="ab"/>
        <w:tabs>
          <w:tab w:val="clear" w:pos="4677"/>
          <w:tab w:val="clear" w:pos="9355"/>
        </w:tabs>
        <w:jc w:val="center"/>
        <w:rPr>
          <w:sz w:val="16"/>
        </w:rPr>
      </w:pPr>
    </w:p>
    <w:p w:rsidR="00A11896" w:rsidRDefault="00A11896">
      <w:pPr>
        <w:pStyle w:val="ab"/>
        <w:tabs>
          <w:tab w:val="clear" w:pos="4677"/>
          <w:tab w:val="clear" w:pos="9355"/>
        </w:tabs>
        <w:jc w:val="center"/>
        <w:rPr>
          <w:sz w:val="16"/>
        </w:rPr>
      </w:pPr>
    </w:p>
    <w:p w:rsidR="00A11896" w:rsidRDefault="00A11896">
      <w:pPr>
        <w:pStyle w:val="ab"/>
        <w:tabs>
          <w:tab w:val="clear" w:pos="4677"/>
          <w:tab w:val="clear" w:pos="9355"/>
        </w:tabs>
        <w:jc w:val="center"/>
        <w:rPr>
          <w:sz w:val="16"/>
        </w:rPr>
      </w:pPr>
    </w:p>
    <w:p w:rsidR="00A11896" w:rsidRDefault="00A11896">
      <w:pPr>
        <w:pStyle w:val="ab"/>
        <w:tabs>
          <w:tab w:val="clear" w:pos="4677"/>
          <w:tab w:val="clear" w:pos="9355"/>
        </w:tabs>
        <w:jc w:val="center"/>
        <w:rPr>
          <w:sz w:val="16"/>
        </w:rPr>
      </w:pPr>
    </w:p>
    <w:p w:rsidR="00A11896" w:rsidRDefault="00A11896">
      <w:pPr>
        <w:pStyle w:val="ab"/>
        <w:tabs>
          <w:tab w:val="clear" w:pos="4677"/>
          <w:tab w:val="clear" w:pos="9355"/>
        </w:tabs>
        <w:jc w:val="center"/>
        <w:rPr>
          <w:sz w:val="16"/>
        </w:rPr>
      </w:pPr>
    </w:p>
    <w:p w:rsidR="00A11896" w:rsidRDefault="00A11896">
      <w:pPr>
        <w:pStyle w:val="ab"/>
        <w:tabs>
          <w:tab w:val="clear" w:pos="4677"/>
          <w:tab w:val="clear" w:pos="9355"/>
        </w:tabs>
        <w:jc w:val="center"/>
        <w:rPr>
          <w:sz w:val="16"/>
        </w:rPr>
      </w:pPr>
    </w:p>
    <w:p w:rsidR="00F81B9D" w:rsidRDefault="00F81B9D">
      <w:pPr>
        <w:spacing w:line="360" w:lineRule="auto"/>
        <w:jc w:val="center"/>
      </w:pPr>
      <w:r>
        <w:rPr>
          <w:b/>
          <w:bCs/>
        </w:rPr>
        <w:t>Анализ мочи по Зимницкому</w:t>
      </w:r>
      <w:r w:rsidR="005862C7">
        <w:t xml:space="preserve"> от 13.04.04</w:t>
      </w:r>
      <w:r>
        <w:t xml:space="preserve"> г.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599"/>
      </w:tblGrid>
      <w:tr w:rsidR="00F81B9D">
        <w:trPr>
          <w:cantSplit/>
          <w:trHeight w:val="131"/>
          <w:jc w:val="center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№ порции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порции, мл</w:t>
            </w:r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Плотность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20</w:t>
            </w:r>
            <w:r w:rsidR="00F81B9D">
              <w:t>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1020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180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1010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140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Pr="005862C7" w:rsidRDefault="00F81B9D" w:rsidP="00DB38C8">
            <w:pPr>
              <w:jc w:val="center"/>
            </w:pPr>
            <w:r w:rsidRPr="005862C7">
              <w:t>1</w:t>
            </w:r>
            <w:r w:rsidR="005862C7" w:rsidRPr="005862C7">
              <w:t>007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250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1010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Pr="005862C7" w:rsidRDefault="00F81B9D" w:rsidP="00DB38C8">
            <w:pPr>
              <w:rPr>
                <w:b/>
              </w:rPr>
            </w:pPr>
            <w:r w:rsidRPr="005862C7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Pr="005862C7" w:rsidRDefault="005862C7" w:rsidP="00DB38C8">
            <w:pPr>
              <w:jc w:val="center"/>
            </w:pPr>
            <w:r>
              <w:t>770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Pr="005862C7" w:rsidRDefault="005862C7" w:rsidP="00DB38C8">
            <w:pPr>
              <w:jc w:val="center"/>
            </w:pPr>
            <w:r>
              <w:t>110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Pr="005862C7" w:rsidRDefault="005862C7" w:rsidP="00DB38C8">
            <w:pPr>
              <w:jc w:val="center"/>
              <w:rPr>
                <w:u w:val="single"/>
              </w:rPr>
            </w:pPr>
            <w:r w:rsidRPr="005862C7">
              <w:rPr>
                <w:u w:val="single"/>
                <w:lang w:val="en-US"/>
              </w:rPr>
              <w:t>10</w:t>
            </w:r>
            <w:r w:rsidRPr="005862C7">
              <w:rPr>
                <w:u w:val="single"/>
              </w:rPr>
              <w:t>25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lang w:val="en-US"/>
              </w:rPr>
            </w:pPr>
            <w:r>
              <w:t>1</w:t>
            </w:r>
            <w:r w:rsidR="00F81B9D">
              <w:rPr>
                <w:lang w:val="en-US"/>
              </w:rPr>
              <w:t>30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Pr="005862C7" w:rsidRDefault="005862C7" w:rsidP="00DB38C8">
            <w:pPr>
              <w:jc w:val="center"/>
            </w:pPr>
            <w:r>
              <w:rPr>
                <w:lang w:val="en-US"/>
              </w:rPr>
              <w:t>10</w:t>
            </w:r>
            <w:r>
              <w:t>20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370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1005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180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1010</w:t>
            </w:r>
          </w:p>
        </w:tc>
      </w:tr>
      <w:tr w:rsidR="00F81B9D">
        <w:trPr>
          <w:cantSplit/>
          <w:trHeight w:val="124"/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Pr="005862C7" w:rsidRDefault="00F81B9D" w:rsidP="00DB38C8">
            <w:pPr>
              <w:rPr>
                <w:b/>
              </w:rPr>
            </w:pPr>
            <w:r w:rsidRPr="005862C7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5862C7" w:rsidP="00DB38C8">
            <w:pPr>
              <w:jc w:val="center"/>
            </w:pPr>
            <w:r>
              <w:t>1480</w:t>
            </w: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jc w:val="center"/>
            </w:pPr>
          </w:p>
        </w:tc>
      </w:tr>
    </w:tbl>
    <w:p w:rsidR="00F81B9D" w:rsidRDefault="00F81B9D">
      <w:pPr>
        <w:pStyle w:val="ab"/>
        <w:tabs>
          <w:tab w:val="clear" w:pos="4677"/>
          <w:tab w:val="clear" w:pos="9355"/>
        </w:tabs>
        <w:jc w:val="center"/>
        <w:rPr>
          <w:sz w:val="16"/>
        </w:rPr>
      </w:pPr>
    </w:p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center"/>
      </w:pPr>
      <w:r>
        <w:rPr>
          <w:b/>
          <w:bCs/>
        </w:rPr>
        <w:t>Коагулограмма</w:t>
      </w:r>
      <w:r w:rsidR="005862C7">
        <w:t xml:space="preserve"> от 10.03.04</w:t>
      </w:r>
      <w:r>
        <w:t xml:space="preserve"> г.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85"/>
        <w:gridCol w:w="2669"/>
      </w:tblGrid>
      <w:tr w:rsidR="00F81B9D">
        <w:trPr>
          <w:cantSplit/>
          <w:trHeight w:val="100"/>
          <w:jc w:val="center"/>
        </w:trPr>
        <w:tc>
          <w:tcPr>
            <w:tcW w:w="3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F81B9D">
        <w:trPr>
          <w:cantSplit/>
          <w:trHeight w:val="100"/>
          <w:jc w:val="center"/>
        </w:trPr>
        <w:tc>
          <w:tcPr>
            <w:tcW w:w="3185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Протромбин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5862C7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88</w:t>
            </w:r>
          </w:p>
        </w:tc>
      </w:tr>
      <w:tr w:rsidR="00F81B9D">
        <w:trPr>
          <w:cantSplit/>
          <w:trHeight w:val="100"/>
          <w:jc w:val="center"/>
        </w:trPr>
        <w:tc>
          <w:tcPr>
            <w:tcW w:w="3185" w:type="dxa"/>
            <w:tcBorders>
              <w:left w:val="single" w:sz="1" w:space="0" w:color="000000"/>
              <w:bottom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Фибриноген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B9D" w:rsidRDefault="00F81B9D" w:rsidP="00DB38C8">
            <w:pPr>
              <w:pStyle w:val="ab"/>
              <w:tabs>
                <w:tab w:val="clear" w:pos="4677"/>
                <w:tab w:val="clear" w:pos="9355"/>
              </w:tabs>
              <w:jc w:val="center"/>
            </w:pPr>
            <w:r>
              <w:t>4,0</w:t>
            </w:r>
          </w:p>
        </w:tc>
      </w:tr>
    </w:tbl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8"/>
        </w:rPr>
      </w:pPr>
    </w:p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center"/>
      </w:pPr>
      <w:r>
        <w:rPr>
          <w:b/>
          <w:bCs/>
        </w:rPr>
        <w:t>Мазок из влагалища</w:t>
      </w:r>
      <w:r w:rsidR="005862C7">
        <w:t xml:space="preserve"> от 10.03.04</w:t>
      </w:r>
      <w:r>
        <w:t xml:space="preserve"> г.</w:t>
      </w:r>
    </w:p>
    <w:p w:rsidR="00F81B9D" w:rsidRDefault="005862C7" w:rsidP="00DB38C8">
      <w:pPr>
        <w:pStyle w:val="ab"/>
        <w:tabs>
          <w:tab w:val="clear" w:pos="4677"/>
          <w:tab w:val="clear" w:pos="9355"/>
        </w:tabs>
      </w:pPr>
      <w:r>
        <w:t>Лейкоциты - 7-9</w:t>
      </w:r>
      <w:r w:rsidR="00F81B9D">
        <w:t xml:space="preserve"> в поле зрения; эпителий –</w:t>
      </w:r>
      <w:r>
        <w:t xml:space="preserve"> много</w:t>
      </w:r>
      <w:r w:rsidR="00F81B9D">
        <w:t xml:space="preserve">; флора – </w:t>
      </w:r>
      <w:r>
        <w:t>мелкие п</w:t>
      </w:r>
      <w:r w:rsidR="00F81B9D">
        <w:t>алочки</w:t>
      </w:r>
      <w:r>
        <w:t xml:space="preserve"> много</w:t>
      </w:r>
      <w:r w:rsidR="00F81B9D">
        <w:t>, трих</w:t>
      </w:r>
      <w:r w:rsidR="00F81B9D">
        <w:t>о</w:t>
      </w:r>
      <w:r w:rsidR="00F81B9D">
        <w:t>монады</w:t>
      </w:r>
      <w:r>
        <w:t>, гонококки</w:t>
      </w:r>
      <w:r w:rsidR="00F81B9D">
        <w:t xml:space="preserve"> не на</w:t>
      </w:r>
      <w:r w:rsidR="00F81B9D">
        <w:t>й</w:t>
      </w:r>
      <w:r w:rsidR="00F81B9D">
        <w:t>дены.</w:t>
      </w:r>
    </w:p>
    <w:p w:rsidR="000C0C95" w:rsidRDefault="000C0C95" w:rsidP="00DB38C8">
      <w:pPr>
        <w:pStyle w:val="ab"/>
        <w:tabs>
          <w:tab w:val="clear" w:pos="4677"/>
          <w:tab w:val="clear" w:pos="9355"/>
        </w:tabs>
        <w:jc w:val="center"/>
      </w:pPr>
      <w:r w:rsidRPr="000C0C95">
        <w:rPr>
          <w:b/>
        </w:rPr>
        <w:t>Анализ мочи по</w:t>
      </w:r>
      <w:r>
        <w:rPr>
          <w:b/>
        </w:rPr>
        <w:t xml:space="preserve"> </w:t>
      </w:r>
      <w:r w:rsidRPr="000C0C95">
        <w:rPr>
          <w:b/>
        </w:rPr>
        <w:t>Нечипоренко</w:t>
      </w:r>
      <w:r>
        <w:rPr>
          <w:b/>
        </w:rPr>
        <w:t xml:space="preserve"> </w:t>
      </w:r>
      <w:r>
        <w:t>от 15.03.04 г.</w:t>
      </w:r>
    </w:p>
    <w:p w:rsidR="000C0C95" w:rsidRDefault="000C0C95" w:rsidP="00DB38C8">
      <w:pPr>
        <w:pStyle w:val="ab"/>
        <w:tabs>
          <w:tab w:val="clear" w:pos="4677"/>
          <w:tab w:val="clear" w:pos="9355"/>
        </w:tabs>
        <w:jc w:val="center"/>
      </w:pPr>
      <w:r>
        <w:t>Реакция - кислая</w:t>
      </w:r>
    </w:p>
    <w:p w:rsidR="000C0C95" w:rsidRDefault="000C0C95" w:rsidP="00DB38C8">
      <w:pPr>
        <w:pStyle w:val="ab"/>
        <w:tabs>
          <w:tab w:val="clear" w:pos="4677"/>
          <w:tab w:val="clear" w:pos="9355"/>
        </w:tabs>
        <w:jc w:val="center"/>
      </w:pPr>
      <w:r>
        <w:t>Белок – следы</w:t>
      </w:r>
    </w:p>
    <w:p w:rsidR="00E21AC6" w:rsidRDefault="00E21AC6" w:rsidP="00DB38C8">
      <w:pPr>
        <w:pStyle w:val="ab"/>
        <w:tabs>
          <w:tab w:val="clear" w:pos="4677"/>
          <w:tab w:val="clear" w:pos="9355"/>
        </w:tabs>
        <w:jc w:val="center"/>
      </w:pPr>
      <w:r w:rsidRPr="00E21AC6">
        <w:rPr>
          <w:b/>
        </w:rPr>
        <w:t>ПЦР</w:t>
      </w:r>
      <w:r>
        <w:t xml:space="preserve"> от 05.11.03 г.</w:t>
      </w:r>
    </w:p>
    <w:p w:rsidR="00E21AC6" w:rsidRPr="00E21AC6" w:rsidRDefault="00E21AC6" w:rsidP="00DB38C8">
      <w:pPr>
        <w:pStyle w:val="ab"/>
        <w:tabs>
          <w:tab w:val="clear" w:pos="4677"/>
          <w:tab w:val="clear" w:pos="9355"/>
        </w:tabs>
        <w:jc w:val="center"/>
      </w:pPr>
      <w:r>
        <w:rPr>
          <w:lang w:val="en-US"/>
        </w:rPr>
        <w:t>Mycoplasma</w:t>
      </w:r>
      <w:r>
        <w:t xml:space="preserve"> - положительно</w:t>
      </w:r>
    </w:p>
    <w:p w:rsidR="00E21AC6" w:rsidRPr="00E21AC6" w:rsidRDefault="00E21AC6" w:rsidP="00DB38C8">
      <w:pPr>
        <w:pStyle w:val="ab"/>
        <w:tabs>
          <w:tab w:val="clear" w:pos="4677"/>
          <w:tab w:val="clear" w:pos="9355"/>
        </w:tabs>
        <w:jc w:val="center"/>
      </w:pPr>
      <w:r>
        <w:rPr>
          <w:lang w:val="en-US"/>
        </w:rPr>
        <w:t>Ureaplasma</w:t>
      </w:r>
      <w:r>
        <w:t xml:space="preserve"> - положительно</w:t>
      </w:r>
    </w:p>
    <w:p w:rsidR="00DB38C8" w:rsidRPr="00DB38C8" w:rsidRDefault="00DB38C8" w:rsidP="00DB38C8">
      <w:pPr>
        <w:pStyle w:val="ab"/>
        <w:tabs>
          <w:tab w:val="clear" w:pos="4677"/>
          <w:tab w:val="clear" w:pos="9355"/>
        </w:tabs>
        <w:jc w:val="center"/>
        <w:rPr>
          <w:sz w:val="12"/>
          <w:szCs w:val="12"/>
        </w:rPr>
      </w:pPr>
    </w:p>
    <w:p w:rsidR="00F81B9D" w:rsidRDefault="00F81B9D">
      <w:pPr>
        <w:pStyle w:val="5"/>
        <w:jc w:val="center"/>
      </w:pPr>
      <w:r>
        <w:t>Результаты дополнительного обследования</w:t>
      </w:r>
    </w:p>
    <w:p w:rsidR="00DB38C8" w:rsidRPr="00DB38C8" w:rsidRDefault="00DB38C8" w:rsidP="00DB38C8">
      <w:pPr>
        <w:spacing w:line="360" w:lineRule="auto"/>
        <w:rPr>
          <w:b/>
          <w:sz w:val="6"/>
          <w:szCs w:val="6"/>
        </w:rPr>
      </w:pPr>
    </w:p>
    <w:p w:rsidR="00DB38C8" w:rsidRDefault="00DB38C8" w:rsidP="00DB38C8">
      <w:pPr>
        <w:spacing w:line="360" w:lineRule="auto"/>
      </w:pPr>
      <w:r w:rsidRPr="000F6D51">
        <w:rPr>
          <w:b/>
        </w:rPr>
        <w:t>Консультация терапевта</w:t>
      </w:r>
      <w:r>
        <w:rPr>
          <w:b/>
        </w:rPr>
        <w:t xml:space="preserve"> </w:t>
      </w:r>
      <w:r>
        <w:t>от 11.03.04 г.</w:t>
      </w:r>
    </w:p>
    <w:p w:rsidR="00DB38C8" w:rsidRPr="00DB38C8" w:rsidRDefault="00DB38C8" w:rsidP="00DB38C8">
      <w:pPr>
        <w:spacing w:line="360" w:lineRule="auto"/>
      </w:pPr>
      <w:r w:rsidRPr="00DB38C8">
        <w:rPr>
          <w:u w:val="single"/>
        </w:rPr>
        <w:t>Заключение</w:t>
      </w:r>
      <w:r>
        <w:rPr>
          <w:u w:val="single"/>
        </w:rPr>
        <w:t>:</w:t>
      </w:r>
      <w:r>
        <w:t xml:space="preserve"> тяжелой сопутствующей патологии не выявлено.</w:t>
      </w:r>
    </w:p>
    <w:p w:rsidR="00F81B9D" w:rsidRDefault="00F81B9D">
      <w:pPr>
        <w:spacing w:line="360" w:lineRule="auto"/>
        <w:jc w:val="both"/>
      </w:pPr>
      <w:r>
        <w:rPr>
          <w:b/>
        </w:rPr>
        <w:t>ЭКГ</w:t>
      </w:r>
      <w:r w:rsidR="000F6D51">
        <w:t xml:space="preserve"> от 12.03.04</w:t>
      </w:r>
      <w:r>
        <w:t xml:space="preserve"> г.</w:t>
      </w:r>
    </w:p>
    <w:p w:rsidR="00F81B9D" w:rsidRDefault="00F81B9D">
      <w:pPr>
        <w:spacing w:line="360" w:lineRule="auto"/>
        <w:jc w:val="both"/>
      </w:pPr>
      <w:r>
        <w:rPr>
          <w:u w:val="single"/>
        </w:rPr>
        <w:t>Заключение</w:t>
      </w:r>
      <w:r w:rsidR="000C0C95">
        <w:t>: Синусовая брадикардия. Нормальное</w:t>
      </w:r>
      <w:r>
        <w:t xml:space="preserve"> направление ЭОС. Признаки повыше</w:t>
      </w:r>
      <w:r>
        <w:t>н</w:t>
      </w:r>
      <w:r>
        <w:t>ной нагрузки</w:t>
      </w:r>
      <w:r w:rsidR="000C0C95">
        <w:t xml:space="preserve"> на</w:t>
      </w:r>
      <w:r>
        <w:t xml:space="preserve"> лев</w:t>
      </w:r>
      <w:r w:rsidR="000C0C95">
        <w:t>ый</w:t>
      </w:r>
      <w:r>
        <w:t xml:space="preserve"> ж</w:t>
      </w:r>
      <w:r>
        <w:t>е</w:t>
      </w:r>
      <w:r>
        <w:t>лудоч</w:t>
      </w:r>
      <w:r w:rsidR="000C0C95">
        <w:t>е</w:t>
      </w:r>
      <w:r>
        <w:t>к.</w:t>
      </w:r>
    </w:p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7"/>
          <w:u w:val="single"/>
        </w:rPr>
      </w:pPr>
      <w:r>
        <w:rPr>
          <w:b/>
          <w:bCs/>
          <w:sz w:val="27"/>
          <w:u w:val="single"/>
        </w:rPr>
        <w:t>Диагноз и его обоснование</w:t>
      </w:r>
    </w:p>
    <w:p w:rsidR="00F81B9D" w:rsidRDefault="00DB38C8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>Беременность 38-39</w:t>
      </w:r>
      <w:r w:rsidR="00F81B9D">
        <w:t xml:space="preserve"> недель, головное предлежание</w:t>
      </w:r>
      <w:r>
        <w:t>, первая позиция</w:t>
      </w:r>
      <w:r w:rsidR="00F81B9D">
        <w:t xml:space="preserve">. </w:t>
      </w:r>
      <w:r w:rsidR="00DD468A">
        <w:t>Водянка береме</w:t>
      </w:r>
      <w:r w:rsidR="00DD468A">
        <w:t>н</w:t>
      </w:r>
      <w:r w:rsidR="00DD468A">
        <w:t>ных. Кольпит. Осложненный акушерско-гинекологический анамнез. Перерыв между родами 20 лет.</w:t>
      </w:r>
    </w:p>
    <w:p w:rsidR="00F81B9D" w:rsidRDefault="00F81B9D">
      <w:pPr>
        <w:jc w:val="both"/>
      </w:pPr>
      <w:r>
        <w:t>а). Обосн</w:t>
      </w:r>
      <w:r w:rsidR="00411627">
        <w:t>ование срока беременности и даты</w:t>
      </w:r>
      <w:r>
        <w:t xml:space="preserve"> предполагаемых родов:</w:t>
      </w:r>
    </w:p>
    <w:p w:rsidR="00F81B9D" w:rsidRDefault="00F81B9D">
      <w:pPr>
        <w:jc w:val="both"/>
        <w:rPr>
          <w:sz w:val="8"/>
        </w:rPr>
      </w:pPr>
    </w:p>
    <w:p w:rsidR="00E21AC6" w:rsidRDefault="00F81B9D" w:rsidP="00881D25">
      <w:pPr>
        <w:numPr>
          <w:ilvl w:val="0"/>
          <w:numId w:val="6"/>
        </w:numPr>
        <w:ind w:left="714" w:hanging="357"/>
        <w:jc w:val="both"/>
        <w:rPr>
          <w:bCs/>
        </w:rPr>
      </w:pPr>
      <w:r>
        <w:rPr>
          <w:bCs/>
          <w:u w:val="single"/>
        </w:rPr>
        <w:t>по дню последней менструации</w:t>
      </w:r>
      <w:r>
        <w:rPr>
          <w:bCs/>
        </w:rPr>
        <w:t xml:space="preserve"> (дата первого дня последней менструации – 3 м</w:t>
      </w:r>
      <w:r>
        <w:rPr>
          <w:bCs/>
        </w:rPr>
        <w:t>е</w:t>
      </w:r>
      <w:r w:rsidR="00E61990">
        <w:rPr>
          <w:bCs/>
        </w:rPr>
        <w:t>сяца и +</w:t>
      </w:r>
      <w:r w:rsidR="00DD468A">
        <w:rPr>
          <w:bCs/>
        </w:rPr>
        <w:t xml:space="preserve"> </w:t>
      </w:r>
      <w:r w:rsidR="00E61990">
        <w:rPr>
          <w:bCs/>
        </w:rPr>
        <w:t>7 дней) (18</w:t>
      </w:r>
      <w:r w:rsidR="00E21AC6">
        <w:rPr>
          <w:bCs/>
        </w:rPr>
        <w:t>.06.04 г.) – 38-39 нед., роды 25.03.04</w:t>
      </w:r>
      <w:r>
        <w:rPr>
          <w:bCs/>
        </w:rPr>
        <w:t xml:space="preserve"> г.</w:t>
      </w:r>
    </w:p>
    <w:p w:rsidR="00E21AC6" w:rsidRDefault="00E21AC6" w:rsidP="00881D25">
      <w:pPr>
        <w:numPr>
          <w:ilvl w:val="0"/>
          <w:numId w:val="6"/>
        </w:numPr>
        <w:ind w:left="714" w:hanging="357"/>
        <w:jc w:val="both"/>
        <w:rPr>
          <w:bCs/>
        </w:rPr>
      </w:pPr>
      <w:r>
        <w:rPr>
          <w:bCs/>
          <w:u w:val="single"/>
        </w:rPr>
        <w:t>по сроку беременности при первом обращении в жен</w:t>
      </w:r>
      <w:r w:rsidRPr="00E21AC6">
        <w:rPr>
          <w:bCs/>
          <w:u w:val="single"/>
        </w:rPr>
        <w:t>. консультацию</w:t>
      </w:r>
      <w:r>
        <w:rPr>
          <w:bCs/>
        </w:rPr>
        <w:t xml:space="preserve"> 13.10.03 (17-18 нед.) – 38-39 нед., р</w:t>
      </w:r>
      <w:r>
        <w:rPr>
          <w:bCs/>
        </w:rPr>
        <w:t>о</w:t>
      </w:r>
      <w:r>
        <w:rPr>
          <w:bCs/>
        </w:rPr>
        <w:t>ды 22.03.04 г.</w:t>
      </w:r>
    </w:p>
    <w:p w:rsidR="00F81B9D" w:rsidRDefault="00F81B9D" w:rsidP="00881D25">
      <w:pPr>
        <w:jc w:val="both"/>
        <w:rPr>
          <w:bCs/>
          <w:sz w:val="8"/>
        </w:rPr>
      </w:pPr>
    </w:p>
    <w:p w:rsidR="00F81B9D" w:rsidRDefault="00F81B9D" w:rsidP="00881D25">
      <w:pPr>
        <w:jc w:val="both"/>
        <w:rPr>
          <w:bCs/>
          <w:sz w:val="8"/>
        </w:rPr>
      </w:pPr>
    </w:p>
    <w:p w:rsidR="00411627" w:rsidRDefault="00F81B9D" w:rsidP="00881D25">
      <w:pPr>
        <w:numPr>
          <w:ilvl w:val="0"/>
          <w:numId w:val="6"/>
        </w:numPr>
        <w:jc w:val="both"/>
        <w:rPr>
          <w:bCs/>
        </w:rPr>
      </w:pPr>
      <w:r>
        <w:rPr>
          <w:bCs/>
          <w:u w:val="single"/>
        </w:rPr>
        <w:t>по УЗИ</w:t>
      </w:r>
      <w:r w:rsidR="00E21AC6">
        <w:rPr>
          <w:bCs/>
        </w:rPr>
        <w:t xml:space="preserve"> </w:t>
      </w:r>
      <w:r w:rsidR="00411627">
        <w:rPr>
          <w:bCs/>
        </w:rPr>
        <w:t>13.10.03 г.(17-18 нед.) – 38 нед., роды 24.03.04 г.,</w:t>
      </w:r>
    </w:p>
    <w:p w:rsidR="00F81B9D" w:rsidRDefault="00411627" w:rsidP="00881D25">
      <w:pPr>
        <w:ind w:left="360"/>
        <w:jc w:val="both"/>
        <w:rPr>
          <w:bCs/>
        </w:rPr>
      </w:pPr>
      <w:r>
        <w:rPr>
          <w:bCs/>
        </w:rPr>
        <w:t xml:space="preserve">                    </w:t>
      </w:r>
      <w:r w:rsidR="00E21AC6">
        <w:rPr>
          <w:bCs/>
        </w:rPr>
        <w:t>25.10.03 г.(19 нед.) – 34-35 нед., роды 21.03.04</w:t>
      </w:r>
      <w:r w:rsidR="00F81B9D">
        <w:rPr>
          <w:bCs/>
        </w:rPr>
        <w:t xml:space="preserve"> г.</w:t>
      </w:r>
      <w:r w:rsidR="00E21AC6">
        <w:rPr>
          <w:bCs/>
        </w:rPr>
        <w:t>,</w:t>
      </w:r>
    </w:p>
    <w:p w:rsidR="00E21AC6" w:rsidRDefault="00E21AC6" w:rsidP="00881D25">
      <w:pPr>
        <w:ind w:left="360"/>
        <w:jc w:val="both"/>
        <w:rPr>
          <w:bCs/>
        </w:rPr>
      </w:pPr>
      <w:r>
        <w:rPr>
          <w:bCs/>
        </w:rPr>
        <w:t xml:space="preserve">                    04.12.03 г.(24-25 нед.) – 38 нед., роды 25.03.04 г.</w:t>
      </w:r>
    </w:p>
    <w:p w:rsidR="00A11896" w:rsidRDefault="00A11896">
      <w:pPr>
        <w:pStyle w:val="ab"/>
        <w:tabs>
          <w:tab w:val="clear" w:pos="4677"/>
          <w:tab w:val="clear" w:pos="9355"/>
        </w:tabs>
        <w:spacing w:line="360" w:lineRule="auto"/>
        <w:jc w:val="both"/>
      </w:pPr>
    </w:p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>б). Обоснование возникшего осложнения.</w:t>
      </w:r>
    </w:p>
    <w:p w:rsidR="00976C3D" w:rsidRPr="00976C3D" w:rsidRDefault="00D511D1" w:rsidP="00976C3D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u w:val="single"/>
        </w:rPr>
      </w:pPr>
      <w:r>
        <w:t>На основании анамнестических данных и результатах объективного обследования (пр</w:t>
      </w:r>
      <w:r>
        <w:t>и</w:t>
      </w:r>
      <w:r>
        <w:t xml:space="preserve">бавка веса 20 кг, пастозность голеней, следы белка в моче) можно заподозрить наличие </w:t>
      </w:r>
      <w:r>
        <w:lastRenderedPageBreak/>
        <w:t xml:space="preserve">нефропатии легкой степени. </w:t>
      </w:r>
      <w:r w:rsidR="00976C3D">
        <w:t>Но, учитывая, что за время беременности подъемов артер</w:t>
      </w:r>
      <w:r w:rsidR="00976C3D">
        <w:t>и</w:t>
      </w:r>
      <w:r w:rsidR="00976C3D">
        <w:t>ального давления не отмечалось, и во время наблюдения в ЖК белок в моче не обнаруж</w:t>
      </w:r>
      <w:r w:rsidR="00976C3D">
        <w:t>и</w:t>
      </w:r>
      <w:r w:rsidR="00976C3D">
        <w:t>вался, беременная чувствовала себя хорошо, с высокой долей вероятности можно утве</w:t>
      </w:r>
      <w:r w:rsidR="00976C3D">
        <w:t>р</w:t>
      </w:r>
      <w:r w:rsidR="00976C3D">
        <w:t xml:space="preserve">ждать, что беременная страдает </w:t>
      </w:r>
      <w:r w:rsidR="00976C3D" w:rsidRPr="00976C3D">
        <w:rPr>
          <w:u w:val="single"/>
        </w:rPr>
        <w:t>водянкой беременных.</w:t>
      </w:r>
    </w:p>
    <w:p w:rsidR="00F81B9D" w:rsidRDefault="00E01267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 xml:space="preserve">Диагноз </w:t>
      </w:r>
      <w:r w:rsidRPr="00E01267">
        <w:rPr>
          <w:u w:val="single"/>
        </w:rPr>
        <w:t>кольпит</w:t>
      </w:r>
      <w:r>
        <w:t xml:space="preserve"> можно заподозрить по данным влагалищного исследования (нал</w:t>
      </w:r>
      <w:r>
        <w:t>и</w:t>
      </w:r>
      <w:r>
        <w:t>чие, светлых обильных выделений), он подтверждается результатами мазка из влагалища (ле</w:t>
      </w:r>
      <w:r>
        <w:t>й</w:t>
      </w:r>
      <w:r>
        <w:t>коциты 7-9 в поле зрения, флора мелкие палочки).</w:t>
      </w:r>
    </w:p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sz w:val="8"/>
        </w:rPr>
      </w:pPr>
    </w:p>
    <w:p w:rsidR="00233B61" w:rsidRDefault="00233B61" w:rsidP="00233B61">
      <w:pPr>
        <w:pStyle w:val="ab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7"/>
          <w:u w:val="single"/>
        </w:rPr>
      </w:pPr>
      <w:r>
        <w:rPr>
          <w:b/>
          <w:bCs/>
          <w:sz w:val="27"/>
          <w:u w:val="single"/>
        </w:rPr>
        <w:t>Ведение родов</w:t>
      </w:r>
    </w:p>
    <w:p w:rsidR="00233B61" w:rsidRDefault="00233B61" w:rsidP="00233B61">
      <w:pPr>
        <w:pStyle w:val="ab"/>
        <w:tabs>
          <w:tab w:val="clear" w:pos="4677"/>
          <w:tab w:val="clear" w:pos="9355"/>
        </w:tabs>
        <w:spacing w:line="360" w:lineRule="auto"/>
      </w:pPr>
      <w:r>
        <w:t>Размеры плода и таза беременной соответствуют друг другу. С учетом осложненного акушерско-гинекологического анамнеза (кольпит, микоплазмоз, уреаплазмоз), а также возникшим осложнением самой беременности</w:t>
      </w:r>
      <w:r w:rsidRPr="00101606">
        <w:t xml:space="preserve"> (</w:t>
      </w:r>
      <w:r>
        <w:t>водянка беременных), перерыв между р</w:t>
      </w:r>
      <w:r>
        <w:t>о</w:t>
      </w:r>
      <w:r>
        <w:t>дами 20 лет, у повторнородящей 40 лет. Беременную показано родоразрешить путем оп</w:t>
      </w:r>
      <w:r>
        <w:t>е</w:t>
      </w:r>
      <w:r>
        <w:t>рации кесарево сечение в плановом п</w:t>
      </w:r>
      <w:r>
        <w:t>о</w:t>
      </w:r>
      <w:r>
        <w:t>рядке.</w:t>
      </w:r>
    </w:p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7"/>
          <w:u w:val="single"/>
        </w:rPr>
      </w:pPr>
      <w:r>
        <w:rPr>
          <w:b/>
          <w:bCs/>
          <w:sz w:val="27"/>
          <w:u w:val="single"/>
        </w:rPr>
        <w:t>Рекомендации</w:t>
      </w:r>
    </w:p>
    <w:p w:rsidR="00F81B9D" w:rsidRDefault="00F81B9D">
      <w:pPr>
        <w:pStyle w:val="ab"/>
        <w:numPr>
          <w:ilvl w:val="0"/>
          <w:numId w:val="8"/>
        </w:numPr>
        <w:spacing w:line="360" w:lineRule="auto"/>
        <w:ind w:left="360"/>
        <w:jc w:val="both"/>
      </w:pPr>
      <w:r>
        <w:t xml:space="preserve">Лечебно – охранительный режим </w:t>
      </w:r>
    </w:p>
    <w:p w:rsidR="00F81B9D" w:rsidRDefault="00F81B9D">
      <w:pPr>
        <w:pStyle w:val="ab"/>
        <w:numPr>
          <w:ilvl w:val="1"/>
          <w:numId w:val="8"/>
        </w:numPr>
        <w:spacing w:line="360" w:lineRule="auto"/>
        <w:ind w:left="360"/>
        <w:jc w:val="both"/>
      </w:pPr>
      <w:r>
        <w:t>Нормализация функций ЦНС (снижение центральной и рефлекторной гип</w:t>
      </w:r>
      <w:r>
        <w:t>е</w:t>
      </w:r>
      <w:r>
        <w:t>рактивности);</w:t>
      </w:r>
    </w:p>
    <w:p w:rsidR="00F81B9D" w:rsidRDefault="00F81B9D">
      <w:pPr>
        <w:pStyle w:val="ab"/>
        <w:numPr>
          <w:ilvl w:val="1"/>
          <w:numId w:val="8"/>
        </w:numPr>
        <w:spacing w:line="360" w:lineRule="auto"/>
        <w:ind w:left="360"/>
        <w:jc w:val="both"/>
      </w:pPr>
      <w:r>
        <w:t>Стол № 7;</w:t>
      </w:r>
    </w:p>
    <w:p w:rsidR="00F81B9D" w:rsidRDefault="00F81B9D">
      <w:pPr>
        <w:pStyle w:val="ab"/>
        <w:numPr>
          <w:ilvl w:val="1"/>
          <w:numId w:val="8"/>
        </w:numPr>
        <w:spacing w:line="360" w:lineRule="auto"/>
        <w:ind w:left="360"/>
        <w:jc w:val="both"/>
      </w:pPr>
      <w:r>
        <w:t>Настойка пустырника 30,0 х 3 раза в день;</w:t>
      </w:r>
    </w:p>
    <w:p w:rsidR="00F81B9D" w:rsidRDefault="00F81B9D">
      <w:pPr>
        <w:pStyle w:val="ab"/>
        <w:numPr>
          <w:ilvl w:val="1"/>
          <w:numId w:val="8"/>
        </w:numPr>
        <w:spacing w:line="360" w:lineRule="auto"/>
        <w:ind w:left="360"/>
        <w:jc w:val="both"/>
      </w:pPr>
      <w:r>
        <w:t>Сибазон 2,0 в/м на ночь;</w:t>
      </w:r>
    </w:p>
    <w:p w:rsidR="00042729" w:rsidRDefault="00042729" w:rsidP="00042729">
      <w:pPr>
        <w:pStyle w:val="ab"/>
        <w:numPr>
          <w:ilvl w:val="0"/>
          <w:numId w:val="8"/>
        </w:numPr>
        <w:spacing w:line="360" w:lineRule="auto"/>
        <w:jc w:val="both"/>
      </w:pPr>
      <w:r>
        <w:t>Контроль артериального давления</w:t>
      </w:r>
    </w:p>
    <w:p w:rsidR="00042729" w:rsidRDefault="00F81B9D" w:rsidP="00042729">
      <w:pPr>
        <w:pStyle w:val="ab"/>
        <w:numPr>
          <w:ilvl w:val="0"/>
          <w:numId w:val="8"/>
        </w:numPr>
        <w:spacing w:line="360" w:lineRule="auto"/>
        <w:jc w:val="both"/>
      </w:pPr>
      <w:r>
        <w:t>Регуляция водно-солевого обмена</w:t>
      </w:r>
    </w:p>
    <w:p w:rsidR="00042729" w:rsidRDefault="00042729">
      <w:pPr>
        <w:pStyle w:val="ab"/>
        <w:numPr>
          <w:ilvl w:val="0"/>
          <w:numId w:val="1"/>
        </w:numPr>
        <w:spacing w:line="360" w:lineRule="auto"/>
        <w:jc w:val="both"/>
      </w:pPr>
      <w:r>
        <w:t>Контроль веса, диуреза</w:t>
      </w:r>
    </w:p>
    <w:p w:rsidR="00F81B9D" w:rsidRDefault="00F81B9D">
      <w:pPr>
        <w:pStyle w:val="ab"/>
        <w:numPr>
          <w:ilvl w:val="0"/>
          <w:numId w:val="1"/>
        </w:numPr>
        <w:spacing w:line="360" w:lineRule="auto"/>
        <w:jc w:val="both"/>
      </w:pPr>
      <w:r>
        <w:t>Настойка толокнянки 30,0 х 3 раза в день;</w:t>
      </w:r>
    </w:p>
    <w:p w:rsidR="00F81B9D" w:rsidRDefault="00042729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 xml:space="preserve">      </w:t>
      </w:r>
      <w:r w:rsidR="00A11896">
        <w:t>4</w:t>
      </w:r>
      <w:r w:rsidR="00F81B9D">
        <w:t>. Профилактика и лечение внутриутробной гипоксии и ВЗРП</w:t>
      </w:r>
    </w:p>
    <w:p w:rsidR="00F81B9D" w:rsidRDefault="00F81B9D">
      <w:pPr>
        <w:pStyle w:val="ab"/>
        <w:numPr>
          <w:ilvl w:val="0"/>
          <w:numId w:val="3"/>
        </w:numPr>
        <w:spacing w:line="360" w:lineRule="auto"/>
        <w:jc w:val="both"/>
      </w:pPr>
      <w:r>
        <w:t>Аскорбиновая кислота 1 табл. х 3 раза в день.</w:t>
      </w:r>
    </w:p>
    <w:p w:rsidR="00F81B9D" w:rsidRDefault="00F81B9D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sz w:val="8"/>
        </w:rPr>
      </w:pPr>
    </w:p>
    <w:p w:rsidR="00F81B9D" w:rsidRPr="005C7D2D" w:rsidRDefault="00F81B9D">
      <w:pPr>
        <w:pStyle w:val="ab"/>
        <w:tabs>
          <w:tab w:val="clear" w:pos="4677"/>
          <w:tab w:val="clear" w:pos="9355"/>
        </w:tabs>
        <w:spacing w:line="360" w:lineRule="auto"/>
        <w:jc w:val="center"/>
        <w:rPr>
          <w:u w:val="single"/>
        </w:rPr>
      </w:pPr>
      <w:r>
        <w:rPr>
          <w:b/>
          <w:bCs/>
          <w:sz w:val="27"/>
          <w:u w:val="single"/>
        </w:rPr>
        <w:t>Дневник</w:t>
      </w:r>
      <w:r w:rsidR="00411627">
        <w:rPr>
          <w:b/>
          <w:bCs/>
          <w:sz w:val="27"/>
          <w:u w:val="single"/>
        </w:rPr>
        <w:t>и</w:t>
      </w:r>
      <w:r>
        <w:rPr>
          <w:b/>
          <w:bCs/>
          <w:sz w:val="27"/>
          <w:u w:val="single"/>
        </w:rPr>
        <w:t xml:space="preserve"> курации</w:t>
      </w:r>
      <w:r w:rsidRPr="00411627">
        <w:rPr>
          <w:b/>
          <w:bCs/>
          <w:sz w:val="27"/>
        </w:rPr>
        <w:t xml:space="preserve"> </w:t>
      </w:r>
      <w:r w:rsidR="00411627" w:rsidRPr="005C7D2D">
        <w:rPr>
          <w:u w:val="single"/>
        </w:rPr>
        <w:t>от 10.03.04</w:t>
      </w:r>
      <w:r w:rsidRPr="005C7D2D">
        <w:rPr>
          <w:u w:val="single"/>
        </w:rPr>
        <w:t xml:space="preserve"> г.</w:t>
      </w:r>
    </w:p>
    <w:p w:rsidR="005C7D2D" w:rsidRDefault="00F81B9D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 xml:space="preserve">Жалоб нет. Состояние удовлетворительное. </w:t>
      </w:r>
      <w:r w:rsidR="005C7D2D">
        <w:t>Кожные покровы и видимые слизистые обы</w:t>
      </w:r>
      <w:r w:rsidR="005C7D2D">
        <w:t>ч</w:t>
      </w:r>
      <w:r w:rsidR="005C7D2D">
        <w:t xml:space="preserve">ной окраски. АД 100/60 мм рт. ст., пульс 78 уд/мин; ритмичный, удовлетворительного наполнения. </w:t>
      </w:r>
      <w:r>
        <w:t xml:space="preserve">Голова не болит. Зрение ясное. </w:t>
      </w:r>
      <w:r w:rsidR="00411627">
        <w:t>Живот мягкий, при пальпации безболезне</w:t>
      </w:r>
      <w:r w:rsidR="00411627">
        <w:t>н</w:t>
      </w:r>
      <w:r w:rsidR="00411627">
        <w:t xml:space="preserve">ный во всех отделах. </w:t>
      </w:r>
      <w:r>
        <w:t>Матка в нормальном тонусе, не возбудима при пальпации. Сердц</w:t>
      </w:r>
      <w:r>
        <w:t>е</w:t>
      </w:r>
      <w:r>
        <w:t>биение плода ясное, ритмичное</w:t>
      </w:r>
      <w:r w:rsidR="00411627">
        <w:t>,</w:t>
      </w:r>
      <w:r>
        <w:t xml:space="preserve"> 140 уд/мин. </w:t>
      </w:r>
      <w:r w:rsidR="005C7D2D">
        <w:t xml:space="preserve">Воды целы. </w:t>
      </w:r>
      <w:r>
        <w:t>Выделения свет</w:t>
      </w:r>
      <w:r w:rsidR="00411627">
        <w:t>лые, обильные</w:t>
      </w:r>
      <w:r w:rsidR="005C7D2D">
        <w:t>. Физиологические отправления в но</w:t>
      </w:r>
      <w:r w:rsidR="005C7D2D">
        <w:t>р</w:t>
      </w:r>
      <w:r w:rsidR="005C7D2D">
        <w:t>ме.</w:t>
      </w:r>
    </w:p>
    <w:p w:rsidR="00411627" w:rsidRPr="00411627" w:rsidRDefault="00411627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u w:val="single"/>
        </w:rPr>
      </w:pPr>
      <w:r w:rsidRPr="00411627">
        <w:rPr>
          <w:u w:val="single"/>
        </w:rPr>
        <w:t>от 11.03.04 г.</w:t>
      </w:r>
    </w:p>
    <w:p w:rsidR="005C7D2D" w:rsidRDefault="00411627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lastRenderedPageBreak/>
        <w:t xml:space="preserve">Жалобы на слабость. Состояние </w:t>
      </w:r>
      <w:r w:rsidR="005C7D2D">
        <w:t xml:space="preserve">удовлетворительное. </w:t>
      </w:r>
      <w:r>
        <w:t>Кожные покровы обычной окр</w:t>
      </w:r>
      <w:r>
        <w:t>а</w:t>
      </w:r>
      <w:r>
        <w:t>ски, отеков нет. Живот мягки</w:t>
      </w:r>
      <w:r w:rsidR="00042729">
        <w:t>й</w:t>
      </w:r>
      <w:r>
        <w:t xml:space="preserve">, безболезненный. Матка </w:t>
      </w:r>
      <w:r w:rsidR="005C7D2D">
        <w:t>в нормальном тонусе, не возбудима.</w:t>
      </w:r>
    </w:p>
    <w:p w:rsidR="00411627" w:rsidRDefault="00411627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>АД 110/70 мм рт. ст., пульс 76 уд/мин., ритмичный. Мочеиспускание, стул в норме.</w:t>
      </w:r>
    </w:p>
    <w:p w:rsidR="00411627" w:rsidRPr="00411627" w:rsidRDefault="00411627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u w:val="single"/>
        </w:rPr>
      </w:pPr>
      <w:r w:rsidRPr="00411627">
        <w:rPr>
          <w:u w:val="single"/>
        </w:rPr>
        <w:t>от 12.03.04 г.</w:t>
      </w:r>
    </w:p>
    <w:p w:rsidR="005C7D2D" w:rsidRDefault="005C7D2D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>Жалоб не предъявляет. Состояние удовлетворительное. Зрение ясное, голова не болит. АД 110/70 мм. рт. ст. Матка в нормальном тонусе, не возбудима. Головка над входом в малый таз. Сердцебиение плода ясное, ритмичное до 140 уд/мин. Воды целы. Выделения слиз</w:t>
      </w:r>
      <w:r>
        <w:t>и</w:t>
      </w:r>
      <w:r>
        <w:t>стые, светлые. Физиологические отправления в но</w:t>
      </w:r>
      <w:r>
        <w:t>р</w:t>
      </w:r>
      <w:r>
        <w:t>ме.</w:t>
      </w:r>
    </w:p>
    <w:p w:rsidR="005C7D2D" w:rsidRPr="005C7D2D" w:rsidRDefault="005C7D2D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u w:val="single"/>
        </w:rPr>
      </w:pPr>
      <w:r w:rsidRPr="005C7D2D">
        <w:rPr>
          <w:u w:val="single"/>
        </w:rPr>
        <w:t>от 14.03.04 г.</w:t>
      </w:r>
    </w:p>
    <w:p w:rsidR="005C7D2D" w:rsidRDefault="005C7D2D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>Общее состояние удовлетворительное, без какой-либо отрицательной динамики</w:t>
      </w:r>
      <w:r w:rsidR="006D5050">
        <w:t>. АД 120/70 мм рт. ст., пульс 74</w:t>
      </w:r>
      <w:r>
        <w:t xml:space="preserve"> уд/мин. Матка в нормальном тонусе. Мочеиспускание, стул в норме.</w:t>
      </w:r>
    </w:p>
    <w:p w:rsidR="005C7D2D" w:rsidRDefault="005C7D2D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rPr>
          <w:u w:val="single"/>
        </w:rPr>
        <w:t>от</w:t>
      </w:r>
      <w:r w:rsidRPr="005C7D2D">
        <w:rPr>
          <w:u w:val="single"/>
        </w:rPr>
        <w:t xml:space="preserve"> 15.03.04 г.</w:t>
      </w:r>
    </w:p>
    <w:p w:rsidR="005C7D2D" w:rsidRDefault="005C7D2D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>Жалоб не предъявляет. Общее состояние удовлетворительное. Кожные покровы и вид</w:t>
      </w:r>
      <w:r>
        <w:t>и</w:t>
      </w:r>
      <w:r>
        <w:t xml:space="preserve">мые слизистые обычной окраски. АД 120/70 мм рт. ст. на </w:t>
      </w:r>
      <w:r w:rsidR="006D5050">
        <w:t>обеих лучевых артериях, пульс 78</w:t>
      </w:r>
      <w:r>
        <w:t xml:space="preserve"> уд/мин; ритмичный, удовлетворительного н</w:t>
      </w:r>
      <w:r>
        <w:t>а</w:t>
      </w:r>
      <w:r>
        <w:t>полнения. Матка в нормальном тонусе, не возбудима пр</w:t>
      </w:r>
      <w:r w:rsidR="00CB2FE4">
        <w:t>и пальпации. Головка прижата к</w:t>
      </w:r>
      <w:r w:rsidR="00B721E0">
        <w:t xml:space="preserve"> входу</w:t>
      </w:r>
      <w:r>
        <w:t xml:space="preserve"> в малый таз. Сердцебиение плода я</w:t>
      </w:r>
      <w:r>
        <w:t>с</w:t>
      </w:r>
      <w:r>
        <w:t>ное, ритмичное до 140 уд/мин. Воды целы. Выделения слизистые, светлые. Физиологич</w:t>
      </w:r>
      <w:r>
        <w:t>е</w:t>
      </w:r>
      <w:r>
        <w:t>ские отправления в но</w:t>
      </w:r>
      <w:r>
        <w:t>р</w:t>
      </w:r>
      <w:r>
        <w:t>ме.</w:t>
      </w:r>
    </w:p>
    <w:p w:rsidR="005C7D2D" w:rsidRPr="005C7D2D" w:rsidRDefault="005C7D2D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  <w:rPr>
          <w:u w:val="single"/>
        </w:rPr>
      </w:pPr>
      <w:r w:rsidRPr="005C7D2D">
        <w:rPr>
          <w:u w:val="single"/>
        </w:rPr>
        <w:t>от 16.03.04 г.</w:t>
      </w:r>
    </w:p>
    <w:p w:rsidR="005C7D2D" w:rsidRDefault="005C7D2D" w:rsidP="005C7D2D">
      <w:pPr>
        <w:pStyle w:val="ab"/>
        <w:tabs>
          <w:tab w:val="clear" w:pos="4677"/>
          <w:tab w:val="clear" w:pos="9355"/>
        </w:tabs>
        <w:spacing w:line="360" w:lineRule="auto"/>
        <w:jc w:val="both"/>
      </w:pPr>
      <w:r>
        <w:t>Состояние остается прежним. АД 110/70 мм. рт. ст.</w:t>
      </w:r>
      <w:r w:rsidR="006D5050">
        <w:t>, пульс 74 уд/мин.</w:t>
      </w:r>
      <w:r>
        <w:t xml:space="preserve"> Матка в нормал</w:t>
      </w:r>
      <w:r>
        <w:t>ь</w:t>
      </w:r>
      <w:r>
        <w:t xml:space="preserve">ном тонусе, не возбудима. Головка </w:t>
      </w:r>
      <w:r w:rsidR="006D5050">
        <w:t xml:space="preserve">прижата </w:t>
      </w:r>
      <w:r w:rsidR="00CB2FE4">
        <w:t>к</w:t>
      </w:r>
      <w:r w:rsidR="00B721E0">
        <w:t xml:space="preserve"> входу</w:t>
      </w:r>
      <w:r>
        <w:t xml:space="preserve"> в малый таз. Сердцебиение плода я</w:t>
      </w:r>
      <w:r>
        <w:t>с</w:t>
      </w:r>
      <w:r>
        <w:t>ное, ритмичное до 140 уд/мин. Воды целы. Выделения слизистые, светлые. Физиологич</w:t>
      </w:r>
      <w:r>
        <w:t>е</w:t>
      </w:r>
      <w:r>
        <w:t>ские отправления в но</w:t>
      </w:r>
      <w:r>
        <w:t>р</w:t>
      </w:r>
      <w:r>
        <w:t>ме.</w:t>
      </w:r>
    </w:p>
    <w:p w:rsidR="004976B9" w:rsidRDefault="004976B9" w:rsidP="00233B61">
      <w:pPr>
        <w:pStyle w:val="ab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F81B9D" w:rsidRPr="00233B61" w:rsidRDefault="00F81B9D" w:rsidP="00233B61">
      <w:pPr>
        <w:pStyle w:val="ab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233B61">
        <w:rPr>
          <w:b/>
          <w:bCs/>
          <w:sz w:val="28"/>
          <w:szCs w:val="28"/>
        </w:rPr>
        <w:t>Эпикриз</w:t>
      </w:r>
    </w:p>
    <w:p w:rsidR="00F81B9D" w:rsidRDefault="00F81B9D" w:rsidP="00233B61">
      <w:pPr>
        <w:jc w:val="both"/>
      </w:pPr>
      <w:r w:rsidRPr="000E6A46">
        <w:t>Беременная</w:t>
      </w:r>
      <w:r>
        <w:t xml:space="preserve">, не замужем, поступила в </w:t>
      </w:r>
      <w:r w:rsidR="000E6A46">
        <w:t xml:space="preserve">обсервационное </w:t>
      </w:r>
      <w:r>
        <w:t>отд</w:t>
      </w:r>
      <w:r>
        <w:t>е</w:t>
      </w:r>
      <w:r>
        <w:t xml:space="preserve">ление </w:t>
      </w:r>
      <w:r w:rsidR="000E6A46">
        <w:t xml:space="preserve">7 ГКБ </w:t>
      </w:r>
      <w:r>
        <w:t>0</w:t>
      </w:r>
      <w:r w:rsidR="000E6A46">
        <w:t>9.03.04</w:t>
      </w:r>
      <w:r>
        <w:t xml:space="preserve"> г.</w:t>
      </w:r>
    </w:p>
    <w:p w:rsidR="000E6A46" w:rsidRDefault="00F81B9D" w:rsidP="00233B61">
      <w:pPr>
        <w:pStyle w:val="2"/>
        <w:jc w:val="both"/>
        <w:rPr>
          <w:b w:val="0"/>
          <w:sz w:val="24"/>
        </w:rPr>
      </w:pPr>
      <w:r w:rsidRPr="000E6A46">
        <w:rPr>
          <w:b w:val="0"/>
          <w:sz w:val="24"/>
        </w:rPr>
        <w:t xml:space="preserve">При поступлении в стационар </w:t>
      </w:r>
      <w:r w:rsidR="000E6A46" w:rsidRPr="000E6A46">
        <w:rPr>
          <w:b w:val="0"/>
          <w:sz w:val="24"/>
        </w:rPr>
        <w:t xml:space="preserve">жалоб </w:t>
      </w:r>
      <w:r w:rsidR="00D511D1">
        <w:rPr>
          <w:b w:val="0"/>
          <w:sz w:val="24"/>
        </w:rPr>
        <w:t xml:space="preserve">не </w:t>
      </w:r>
      <w:r w:rsidRPr="000E6A46">
        <w:rPr>
          <w:b w:val="0"/>
          <w:sz w:val="24"/>
        </w:rPr>
        <w:t>предъявляла</w:t>
      </w:r>
      <w:r w:rsidR="000E6A46">
        <w:rPr>
          <w:b w:val="0"/>
          <w:sz w:val="24"/>
        </w:rPr>
        <w:t>.</w:t>
      </w:r>
    </w:p>
    <w:p w:rsidR="000E6A46" w:rsidRDefault="00F81B9D" w:rsidP="00233B61">
      <w:pPr>
        <w:pStyle w:val="2"/>
        <w:jc w:val="both"/>
        <w:rPr>
          <w:b w:val="0"/>
          <w:sz w:val="24"/>
        </w:rPr>
      </w:pPr>
      <w:r w:rsidRPr="000E6A46">
        <w:rPr>
          <w:b w:val="0"/>
          <w:sz w:val="24"/>
        </w:rPr>
        <w:t>В детстве перенесла краснуху, ветряную оспу,</w:t>
      </w:r>
      <w:r w:rsidR="000E6A46" w:rsidRPr="000E6A46">
        <w:rPr>
          <w:b w:val="0"/>
          <w:sz w:val="24"/>
        </w:rPr>
        <w:t xml:space="preserve"> эпидемический паротит</w:t>
      </w:r>
      <w:r w:rsidR="000E6A46">
        <w:rPr>
          <w:b w:val="0"/>
          <w:sz w:val="24"/>
        </w:rPr>
        <w:t>,</w:t>
      </w:r>
      <w:r w:rsidR="00881D25">
        <w:rPr>
          <w:b w:val="0"/>
          <w:sz w:val="24"/>
        </w:rPr>
        <w:t xml:space="preserve"> </w:t>
      </w:r>
      <w:r w:rsidR="000E6A46">
        <w:rPr>
          <w:b w:val="0"/>
          <w:sz w:val="24"/>
        </w:rPr>
        <w:t>скарлатину,</w:t>
      </w:r>
      <w:r w:rsidRPr="000E6A46">
        <w:rPr>
          <w:b w:val="0"/>
          <w:sz w:val="24"/>
        </w:rPr>
        <w:t xml:space="preserve"> анг</w:t>
      </w:r>
      <w:r w:rsidRPr="000E6A46">
        <w:rPr>
          <w:b w:val="0"/>
          <w:sz w:val="24"/>
        </w:rPr>
        <w:t>и</w:t>
      </w:r>
      <w:r w:rsidRPr="000E6A46">
        <w:rPr>
          <w:b w:val="0"/>
          <w:sz w:val="24"/>
        </w:rPr>
        <w:t xml:space="preserve">ны, </w:t>
      </w:r>
      <w:r w:rsidR="000E6A46">
        <w:rPr>
          <w:b w:val="0"/>
          <w:sz w:val="24"/>
        </w:rPr>
        <w:t xml:space="preserve">пневмония, </w:t>
      </w:r>
      <w:r w:rsidRPr="000E6A46">
        <w:rPr>
          <w:b w:val="0"/>
          <w:sz w:val="24"/>
        </w:rPr>
        <w:t>ОРЗ, ОР</w:t>
      </w:r>
      <w:r w:rsidR="000E6A46">
        <w:rPr>
          <w:b w:val="0"/>
          <w:sz w:val="24"/>
        </w:rPr>
        <w:t>ВИ,1968 г. гепатит А.</w:t>
      </w:r>
      <w:r w:rsidRPr="000E6A46">
        <w:rPr>
          <w:b w:val="0"/>
          <w:sz w:val="24"/>
        </w:rPr>
        <w:t xml:space="preserve"> </w:t>
      </w:r>
      <w:r w:rsidR="000E6A46">
        <w:rPr>
          <w:b w:val="0"/>
          <w:sz w:val="24"/>
        </w:rPr>
        <w:t>В 1984</w:t>
      </w:r>
      <w:r w:rsidRPr="000E6A46">
        <w:rPr>
          <w:b w:val="0"/>
          <w:sz w:val="24"/>
        </w:rPr>
        <w:t xml:space="preserve"> г. - </w:t>
      </w:r>
      <w:r w:rsidR="000E6A46">
        <w:rPr>
          <w:b w:val="0"/>
          <w:sz w:val="24"/>
        </w:rPr>
        <w:t>аппендектомия</w:t>
      </w:r>
      <w:r w:rsidRPr="000E6A46">
        <w:rPr>
          <w:b w:val="0"/>
          <w:sz w:val="24"/>
        </w:rPr>
        <w:t xml:space="preserve">. Наличие каких-либо аллергических реакций отрицает. </w:t>
      </w:r>
    </w:p>
    <w:p w:rsidR="00233B61" w:rsidRDefault="00233B61" w:rsidP="00233B61">
      <w:pPr>
        <w:pStyle w:val="2"/>
        <w:numPr>
          <w:ilvl w:val="0"/>
          <w:numId w:val="0"/>
        </w:numPr>
        <w:jc w:val="both"/>
        <w:rPr>
          <w:b w:val="0"/>
          <w:sz w:val="16"/>
          <w:szCs w:val="16"/>
        </w:rPr>
      </w:pPr>
    </w:p>
    <w:p w:rsidR="000E6A46" w:rsidRPr="000E6A46" w:rsidRDefault="00F81B9D" w:rsidP="00233B61">
      <w:pPr>
        <w:pStyle w:val="2"/>
        <w:jc w:val="both"/>
        <w:rPr>
          <w:b w:val="0"/>
          <w:sz w:val="24"/>
        </w:rPr>
      </w:pPr>
      <w:r w:rsidRPr="00233B61">
        <w:rPr>
          <w:b w:val="0"/>
          <w:sz w:val="24"/>
          <w:u w:val="single"/>
        </w:rPr>
        <w:t>Течение настоящей беременности:</w:t>
      </w:r>
      <w:r w:rsidRPr="000E6A46">
        <w:rPr>
          <w:b w:val="0"/>
          <w:sz w:val="24"/>
        </w:rPr>
        <w:t xml:space="preserve"> </w:t>
      </w:r>
      <w:r w:rsidRPr="000E6A46">
        <w:rPr>
          <w:b w:val="0"/>
          <w:sz w:val="24"/>
          <w:lang w:val="en-US"/>
        </w:rPr>
        <w:t>I</w:t>
      </w:r>
      <w:r w:rsidR="000E6A46" w:rsidRPr="000E6A46">
        <w:rPr>
          <w:b w:val="0"/>
          <w:sz w:val="24"/>
        </w:rPr>
        <w:t xml:space="preserve"> триместр</w:t>
      </w:r>
      <w:r w:rsidRPr="000E6A46">
        <w:rPr>
          <w:b w:val="0"/>
          <w:sz w:val="24"/>
        </w:rPr>
        <w:t xml:space="preserve"> </w:t>
      </w:r>
      <w:r w:rsidR="000E6A46" w:rsidRPr="000E6A46">
        <w:rPr>
          <w:b w:val="0"/>
          <w:sz w:val="24"/>
        </w:rPr>
        <w:t>- угроза прерывания, не лечилась. Были б</w:t>
      </w:r>
      <w:r w:rsidR="000E6A46" w:rsidRPr="000E6A46">
        <w:rPr>
          <w:b w:val="0"/>
          <w:sz w:val="24"/>
        </w:rPr>
        <w:t>о</w:t>
      </w:r>
      <w:r w:rsidR="000E6A46" w:rsidRPr="000E6A46">
        <w:rPr>
          <w:b w:val="0"/>
          <w:sz w:val="24"/>
        </w:rPr>
        <w:t xml:space="preserve">ли внизу живота. </w:t>
      </w:r>
      <w:r w:rsidRPr="000E6A46">
        <w:rPr>
          <w:b w:val="0"/>
          <w:sz w:val="24"/>
          <w:lang w:val="en-US"/>
        </w:rPr>
        <w:t>II</w:t>
      </w:r>
      <w:r w:rsidR="000E6A46" w:rsidRPr="000E6A46">
        <w:rPr>
          <w:b w:val="0"/>
          <w:sz w:val="24"/>
        </w:rPr>
        <w:t xml:space="preserve"> триместр - 18 нед. угроза выкидыша, истмико – цервикальная недост</w:t>
      </w:r>
      <w:r w:rsidR="000E6A46" w:rsidRPr="000E6A46">
        <w:rPr>
          <w:b w:val="0"/>
          <w:sz w:val="24"/>
        </w:rPr>
        <w:t>а</w:t>
      </w:r>
      <w:r w:rsidR="000E6A46" w:rsidRPr="000E6A46">
        <w:rPr>
          <w:b w:val="0"/>
          <w:sz w:val="24"/>
        </w:rPr>
        <w:t>точность, 20.10.03 г. наложены швы на шейку ма</w:t>
      </w:r>
      <w:r w:rsidR="000E6A46" w:rsidRPr="000E6A46">
        <w:rPr>
          <w:b w:val="0"/>
          <w:sz w:val="24"/>
        </w:rPr>
        <w:t>т</w:t>
      </w:r>
      <w:r w:rsidR="000E6A46" w:rsidRPr="000E6A46">
        <w:rPr>
          <w:b w:val="0"/>
          <w:sz w:val="24"/>
        </w:rPr>
        <w:t xml:space="preserve">ки. Принимала Генепрал, Верапамил, поливитамины. </w:t>
      </w:r>
      <w:r w:rsidRPr="000E6A46">
        <w:rPr>
          <w:b w:val="0"/>
          <w:sz w:val="24"/>
          <w:lang w:val="en-US"/>
        </w:rPr>
        <w:t>III</w:t>
      </w:r>
      <w:r w:rsidRPr="000E6A46">
        <w:rPr>
          <w:b w:val="0"/>
          <w:sz w:val="24"/>
        </w:rPr>
        <w:t xml:space="preserve"> тр</w:t>
      </w:r>
      <w:r w:rsidRPr="000E6A46">
        <w:rPr>
          <w:b w:val="0"/>
          <w:sz w:val="24"/>
        </w:rPr>
        <w:t>и</w:t>
      </w:r>
      <w:r w:rsidRPr="000E6A46">
        <w:rPr>
          <w:b w:val="0"/>
          <w:sz w:val="24"/>
        </w:rPr>
        <w:t xml:space="preserve">местр - </w:t>
      </w:r>
      <w:r w:rsidR="000E6A46" w:rsidRPr="000E6A46">
        <w:rPr>
          <w:b w:val="0"/>
          <w:sz w:val="24"/>
        </w:rPr>
        <w:t>швы сняли 06.02.04 в роддоме №1</w:t>
      </w:r>
    </w:p>
    <w:p w:rsidR="00F81B9D" w:rsidRPr="000E6A46" w:rsidRDefault="00F81B9D" w:rsidP="00233B61">
      <w:pPr>
        <w:tabs>
          <w:tab w:val="left" w:pos="709"/>
        </w:tabs>
        <w:jc w:val="both"/>
      </w:pPr>
      <w:r>
        <w:t>Общая пр</w:t>
      </w:r>
      <w:r>
        <w:t>и</w:t>
      </w:r>
      <w:r w:rsidR="00946C05">
        <w:t>бавка веса 20</w:t>
      </w:r>
      <w:r>
        <w:t xml:space="preserve"> кг. </w:t>
      </w:r>
    </w:p>
    <w:p w:rsidR="00F81B9D" w:rsidRDefault="00F81B9D" w:rsidP="00233B61">
      <w:pPr>
        <w:jc w:val="both"/>
      </w:pPr>
      <w:r>
        <w:t>При осмотре: общее состоя</w:t>
      </w:r>
      <w:r w:rsidR="00946C05">
        <w:t>ние удовлетворительное, рост 177 см, вес 95 кг, температура 36,8</w:t>
      </w:r>
      <w:r>
        <w:rPr>
          <w:vertAlign w:val="superscript"/>
        </w:rPr>
        <w:t>0</w:t>
      </w:r>
      <w:r>
        <w:t xml:space="preserve">С. </w:t>
      </w:r>
    </w:p>
    <w:p w:rsidR="00F81B9D" w:rsidRDefault="00F81B9D" w:rsidP="00233B61">
      <w:pPr>
        <w:jc w:val="both"/>
      </w:pPr>
      <w:r>
        <w:t>Со стороны сердечно–сосудистой системы, органов дыхания, органов пищеварения и м</w:t>
      </w:r>
      <w:r>
        <w:t>о</w:t>
      </w:r>
      <w:r>
        <w:t>чевыделения</w:t>
      </w:r>
      <w:r>
        <w:rPr>
          <w:b/>
          <w:bCs/>
        </w:rPr>
        <w:t xml:space="preserve"> </w:t>
      </w:r>
      <w:r>
        <w:t xml:space="preserve">патологии не выявлено. Пульс - </w:t>
      </w:r>
      <w:r w:rsidR="00946C05">
        <w:t>7</w:t>
      </w:r>
      <w:r>
        <w:t>8 ударов в мин</w:t>
      </w:r>
      <w:r w:rsidR="00946C05">
        <w:t>уту, артериальное давление – 110/7</w:t>
      </w:r>
      <w:r>
        <w:t>0 мм рт.</w:t>
      </w:r>
      <w:r w:rsidR="000E6A46">
        <w:t xml:space="preserve"> </w:t>
      </w:r>
      <w:r>
        <w:t>ст., частота дыхания - 16 в минуту.</w:t>
      </w:r>
    </w:p>
    <w:p w:rsidR="00233B61" w:rsidRDefault="00233B61" w:rsidP="00233B61">
      <w:pPr>
        <w:pStyle w:val="3"/>
        <w:numPr>
          <w:ilvl w:val="0"/>
          <w:numId w:val="0"/>
        </w:numPr>
        <w:rPr>
          <w:b w:val="0"/>
          <w:bCs w:val="0"/>
          <w:sz w:val="16"/>
          <w:szCs w:val="16"/>
        </w:rPr>
      </w:pPr>
    </w:p>
    <w:p w:rsidR="00F81B9D" w:rsidRPr="00233B61" w:rsidRDefault="00F81B9D" w:rsidP="00233B61">
      <w:pPr>
        <w:pStyle w:val="3"/>
        <w:rPr>
          <w:b w:val="0"/>
          <w:bCs w:val="0"/>
          <w:u w:val="single"/>
        </w:rPr>
      </w:pPr>
      <w:r w:rsidRPr="00233B61">
        <w:rPr>
          <w:b w:val="0"/>
          <w:bCs w:val="0"/>
          <w:u w:val="single"/>
        </w:rPr>
        <w:t>По данным акушерского обследования:</w:t>
      </w:r>
    </w:p>
    <w:p w:rsidR="00F81B9D" w:rsidRDefault="00F81B9D" w:rsidP="00233B61">
      <w:pPr>
        <w:pStyle w:val="a4"/>
        <w:spacing w:line="240" w:lineRule="auto"/>
      </w:pPr>
      <w:r>
        <w:t>Форма живота – овоидная, пупок – сглаженный. Кожа живота эластична, отечности не наблюдается, расхождение прямых мышц живота и грыжевые выпячивания не определ</w:t>
      </w:r>
      <w:r>
        <w:t>я</w:t>
      </w:r>
      <w:r>
        <w:t>ются, послеоперационные рубцы от</w:t>
      </w:r>
      <w:r w:rsidR="00946C05">
        <w:t>сутствуют. Окружность живота-106 см, высота сто</w:t>
      </w:r>
      <w:r w:rsidR="00946C05">
        <w:t>я</w:t>
      </w:r>
      <w:r w:rsidR="00946C05">
        <w:t>ния дна матки-37</w:t>
      </w:r>
      <w:r>
        <w:t xml:space="preserve"> см.</w:t>
      </w:r>
    </w:p>
    <w:p w:rsidR="00233B61" w:rsidRPr="00233B61" w:rsidRDefault="00233B61" w:rsidP="00233B61">
      <w:pPr>
        <w:pStyle w:val="a4"/>
        <w:spacing w:line="240" w:lineRule="auto"/>
        <w:rPr>
          <w:sz w:val="16"/>
          <w:szCs w:val="16"/>
        </w:rPr>
      </w:pPr>
    </w:p>
    <w:p w:rsidR="00F81B9D" w:rsidRDefault="00F81B9D" w:rsidP="00233B61">
      <w:pPr>
        <w:pStyle w:val="a4"/>
        <w:spacing w:line="240" w:lineRule="auto"/>
        <w:sectPr w:rsidR="00F81B9D" w:rsidSect="00233B61">
          <w:footerReference w:type="default" r:id="rId7"/>
          <w:footnotePr>
            <w:pos w:val="beneathText"/>
          </w:footnotePr>
          <w:pgSz w:w="11905" w:h="16837"/>
          <w:pgMar w:top="1134" w:right="851" w:bottom="1134" w:left="1701" w:header="720" w:footer="709" w:gutter="0"/>
          <w:cols w:space="720"/>
          <w:docGrid w:linePitch="360"/>
        </w:sectPr>
      </w:pPr>
      <w:r w:rsidRPr="00233B61">
        <w:rPr>
          <w:u w:val="single"/>
        </w:rPr>
        <w:t>Измерение таза</w:t>
      </w:r>
      <w:r>
        <w:t>:</w:t>
      </w:r>
    </w:p>
    <w:p w:rsidR="00F81B9D" w:rsidRPr="00946C05" w:rsidRDefault="00F81B9D" w:rsidP="00233B61">
      <w:pPr>
        <w:jc w:val="both"/>
        <w:rPr>
          <w:lang w:val="en-US"/>
        </w:rPr>
      </w:pPr>
      <w:r>
        <w:rPr>
          <w:i/>
          <w:iCs/>
          <w:lang w:val="en-US"/>
        </w:rPr>
        <w:t>Ds</w:t>
      </w:r>
      <w:r w:rsidRPr="00946C05">
        <w:rPr>
          <w:i/>
          <w:iCs/>
          <w:lang w:val="en-US"/>
        </w:rPr>
        <w:t xml:space="preserve">. </w:t>
      </w:r>
      <w:r>
        <w:rPr>
          <w:i/>
          <w:iCs/>
          <w:lang w:val="en-US"/>
        </w:rPr>
        <w:t>spinarum</w:t>
      </w:r>
      <w:r w:rsidR="00946C05" w:rsidRPr="00946C05">
        <w:rPr>
          <w:lang w:val="en-US"/>
        </w:rPr>
        <w:t xml:space="preserve"> - 28</w:t>
      </w:r>
      <w:r>
        <w:t>см</w:t>
      </w:r>
    </w:p>
    <w:p w:rsidR="00F81B9D" w:rsidRPr="00946C05" w:rsidRDefault="00F81B9D" w:rsidP="00233B61">
      <w:pPr>
        <w:jc w:val="both"/>
        <w:rPr>
          <w:lang w:val="en-US"/>
        </w:rPr>
      </w:pPr>
      <w:r>
        <w:rPr>
          <w:i/>
          <w:iCs/>
          <w:lang w:val="en-US"/>
        </w:rPr>
        <w:t>Ds</w:t>
      </w:r>
      <w:r w:rsidRPr="00946C05">
        <w:rPr>
          <w:i/>
          <w:iCs/>
          <w:lang w:val="en-US"/>
        </w:rPr>
        <w:t xml:space="preserve">. </w:t>
      </w:r>
      <w:r>
        <w:rPr>
          <w:i/>
          <w:iCs/>
        </w:rPr>
        <w:t>с</w:t>
      </w:r>
      <w:r>
        <w:rPr>
          <w:i/>
          <w:iCs/>
          <w:lang w:val="en-US"/>
        </w:rPr>
        <w:t>ristarum</w:t>
      </w:r>
      <w:r w:rsidR="00946C05" w:rsidRPr="00946C05">
        <w:rPr>
          <w:lang w:val="en-US"/>
        </w:rPr>
        <w:t xml:space="preserve"> - 31</w:t>
      </w:r>
      <w:r w:rsidRPr="00946C05">
        <w:rPr>
          <w:lang w:val="en-US"/>
        </w:rPr>
        <w:t xml:space="preserve"> </w:t>
      </w:r>
      <w:r>
        <w:t>см</w:t>
      </w:r>
    </w:p>
    <w:p w:rsidR="00F81B9D" w:rsidRPr="00D16FC3" w:rsidRDefault="00F81B9D" w:rsidP="00233B61">
      <w:pPr>
        <w:jc w:val="both"/>
        <w:rPr>
          <w:lang w:val="en-US"/>
        </w:rPr>
      </w:pPr>
      <w:r>
        <w:rPr>
          <w:i/>
          <w:iCs/>
          <w:lang w:val="en-US"/>
        </w:rPr>
        <w:t>Ds. trochanterica</w:t>
      </w:r>
      <w:r w:rsidR="00946C05">
        <w:rPr>
          <w:lang w:val="en-US"/>
        </w:rPr>
        <w:t xml:space="preserve"> - 3</w:t>
      </w:r>
      <w:r w:rsidR="00946C05">
        <w:t>5</w:t>
      </w:r>
      <w:r>
        <w:rPr>
          <w:lang w:val="en-US"/>
        </w:rPr>
        <w:t xml:space="preserve"> </w:t>
      </w:r>
      <w:r>
        <w:t>см</w:t>
      </w:r>
    </w:p>
    <w:p w:rsidR="00F81B9D" w:rsidRPr="00D16FC3" w:rsidRDefault="00F81B9D" w:rsidP="00233B61">
      <w:pPr>
        <w:jc w:val="both"/>
        <w:rPr>
          <w:lang w:val="en-US"/>
        </w:rPr>
      </w:pPr>
      <w:r>
        <w:rPr>
          <w:i/>
          <w:iCs/>
          <w:lang w:val="en-US"/>
        </w:rPr>
        <w:t>Conjugata externa –</w:t>
      </w:r>
      <w:r>
        <w:rPr>
          <w:lang w:val="en-US"/>
        </w:rPr>
        <w:t xml:space="preserve">- 20 </w:t>
      </w:r>
      <w:r>
        <w:t>см</w:t>
      </w:r>
    </w:p>
    <w:p w:rsidR="00F81B9D" w:rsidRPr="00D16FC3" w:rsidRDefault="00F81B9D" w:rsidP="00233B61">
      <w:pPr>
        <w:jc w:val="both"/>
        <w:rPr>
          <w:lang w:val="en-US"/>
        </w:rPr>
      </w:pPr>
      <w:r>
        <w:rPr>
          <w:i/>
          <w:iCs/>
          <w:lang w:val="en-US"/>
        </w:rPr>
        <w:t>Conjugata vera –</w:t>
      </w:r>
      <w:r>
        <w:rPr>
          <w:lang w:val="en-US"/>
        </w:rPr>
        <w:t xml:space="preserve"> 11 </w:t>
      </w:r>
      <w:r>
        <w:t>см</w:t>
      </w:r>
    </w:p>
    <w:p w:rsidR="00F81B9D" w:rsidRPr="00233B61" w:rsidRDefault="00F81B9D" w:rsidP="00233B61">
      <w:pPr>
        <w:jc w:val="both"/>
      </w:pPr>
      <w:r>
        <w:rPr>
          <w:i/>
          <w:iCs/>
        </w:rPr>
        <w:t>Ромб</w:t>
      </w:r>
      <w:r w:rsidRPr="00233B61">
        <w:rPr>
          <w:i/>
          <w:iCs/>
        </w:rPr>
        <w:t xml:space="preserve"> </w:t>
      </w:r>
      <w:r>
        <w:rPr>
          <w:i/>
          <w:iCs/>
        </w:rPr>
        <w:t>Михаэлиса</w:t>
      </w:r>
      <w:r w:rsidRPr="00233B61">
        <w:t xml:space="preserve"> - </w:t>
      </w:r>
      <w:r>
        <w:t>высота</w:t>
      </w:r>
      <w:r w:rsidRPr="00233B61">
        <w:t xml:space="preserve">-11 </w:t>
      </w:r>
      <w:r>
        <w:t>см</w:t>
      </w:r>
      <w:r w:rsidRPr="00233B61">
        <w:t>,</w:t>
      </w:r>
    </w:p>
    <w:p w:rsidR="00F81B9D" w:rsidRDefault="00F81B9D" w:rsidP="00233B61">
      <w:pPr>
        <w:jc w:val="both"/>
      </w:pPr>
      <w:r w:rsidRPr="00233B61">
        <w:t xml:space="preserve"> </w:t>
      </w:r>
      <w:r>
        <w:t>ширина-11 см</w:t>
      </w:r>
    </w:p>
    <w:p w:rsidR="00F81B9D" w:rsidRDefault="00F81B9D" w:rsidP="00233B61">
      <w:pPr>
        <w:jc w:val="both"/>
      </w:pPr>
      <w:r>
        <w:rPr>
          <w:i/>
          <w:iCs/>
        </w:rPr>
        <w:t>Размер Франка</w:t>
      </w:r>
      <w:r w:rsidR="00946C05">
        <w:t xml:space="preserve"> - 11</w:t>
      </w:r>
      <w:r>
        <w:t xml:space="preserve"> см</w:t>
      </w:r>
    </w:p>
    <w:p w:rsidR="00F81B9D" w:rsidRDefault="00F81B9D" w:rsidP="00233B61">
      <w:pPr>
        <w:jc w:val="both"/>
        <w:sectPr w:rsidR="00F81B9D" w:rsidSect="00233B61">
          <w:footnotePr>
            <w:pos w:val="beneathText"/>
          </w:footnotePr>
          <w:type w:val="continuous"/>
          <w:pgSz w:w="11905" w:h="16837"/>
          <w:pgMar w:top="1134" w:right="851" w:bottom="1134" w:left="1701" w:header="720" w:footer="709" w:gutter="0"/>
          <w:cols w:num="2" w:space="708"/>
          <w:docGrid w:linePitch="360"/>
        </w:sectPr>
      </w:pPr>
      <w:r>
        <w:rPr>
          <w:i/>
          <w:iCs/>
        </w:rPr>
        <w:t>Индекс Соловьева</w:t>
      </w:r>
      <w:r>
        <w:t xml:space="preserve"> - 17 см</w:t>
      </w:r>
    </w:p>
    <w:p w:rsidR="00233B61" w:rsidRPr="00233B61" w:rsidRDefault="00233B61" w:rsidP="00233B61">
      <w:pPr>
        <w:jc w:val="both"/>
        <w:rPr>
          <w:sz w:val="16"/>
          <w:szCs w:val="16"/>
        </w:rPr>
      </w:pPr>
    </w:p>
    <w:p w:rsidR="00F81B9D" w:rsidRDefault="00F81B9D" w:rsidP="00233B61">
      <w:pPr>
        <w:jc w:val="both"/>
      </w:pPr>
      <w:r>
        <w:t>По данным наружного акушерского исследо</w:t>
      </w:r>
      <w:r w:rsidR="000E6A46">
        <w:t>вания (приемы Леопольда): высота стояния дна матки равна 37 см, головное предлежание, первая позиция</w:t>
      </w:r>
      <w:r>
        <w:t>, головка подвижна, приж</w:t>
      </w:r>
      <w:r>
        <w:t>а</w:t>
      </w:r>
      <w:r w:rsidR="000E6A46">
        <w:t xml:space="preserve">та </w:t>
      </w:r>
      <w:r w:rsidR="00CB2FE4">
        <w:t>к</w:t>
      </w:r>
      <w:r w:rsidR="000E6A46">
        <w:t xml:space="preserve"> входом в малый таз.</w:t>
      </w:r>
    </w:p>
    <w:p w:rsidR="00F81B9D" w:rsidRDefault="00F81B9D" w:rsidP="00233B61">
      <w:pPr>
        <w:jc w:val="both"/>
      </w:pPr>
      <w:r>
        <w:t>Пре</w:t>
      </w:r>
      <w:r w:rsidR="000E6A46">
        <w:t>дполагаемый вес плода: по УЗИ 3770 +/- 15</w:t>
      </w:r>
      <w:r>
        <w:t>0 г.</w:t>
      </w:r>
    </w:p>
    <w:p w:rsidR="00F81B9D" w:rsidRDefault="00F81B9D" w:rsidP="00233B61">
      <w:pPr>
        <w:pStyle w:val="3"/>
        <w:rPr>
          <w:b w:val="0"/>
          <w:bCs w:val="0"/>
        </w:rPr>
      </w:pPr>
      <w:r>
        <w:rPr>
          <w:b w:val="0"/>
          <w:bCs w:val="0"/>
        </w:rPr>
        <w:t>При аускультации плода</w:t>
      </w:r>
      <w:r>
        <w:t xml:space="preserve"> </w:t>
      </w:r>
      <w:r>
        <w:rPr>
          <w:b w:val="0"/>
          <w:bCs w:val="0"/>
        </w:rPr>
        <w:t>сердцебиение лучше</w:t>
      </w:r>
      <w:r w:rsidR="000E6A46">
        <w:rPr>
          <w:b w:val="0"/>
          <w:bCs w:val="0"/>
        </w:rPr>
        <w:t xml:space="preserve"> выслушивается ниже пупка слева</w:t>
      </w:r>
      <w:r>
        <w:rPr>
          <w:b w:val="0"/>
          <w:bCs w:val="0"/>
        </w:rPr>
        <w:t>, 140 уд/мин, ритм правильный.</w:t>
      </w:r>
    </w:p>
    <w:p w:rsidR="00233B61" w:rsidRDefault="00F81B9D" w:rsidP="00233B61">
      <w:pPr>
        <w:pStyle w:val="a4"/>
        <w:spacing w:line="240" w:lineRule="auto"/>
      </w:pPr>
      <w:r>
        <w:t xml:space="preserve">По данным влагалищного исследования </w:t>
      </w:r>
      <w:r w:rsidR="000E6A46">
        <w:t>от 10.03.04</w:t>
      </w:r>
      <w:r>
        <w:t xml:space="preserve"> г.: патологии не выявлено.</w:t>
      </w:r>
    </w:p>
    <w:p w:rsidR="00F81B9D" w:rsidRDefault="00F81B9D" w:rsidP="00233B61">
      <w:pPr>
        <w:pStyle w:val="a4"/>
        <w:spacing w:line="240" w:lineRule="auto"/>
      </w:pPr>
      <w:r>
        <w:t>По данным лаборатор</w:t>
      </w:r>
      <w:r w:rsidR="000E6A46">
        <w:t>ного исследования: гемоглобин 117</w:t>
      </w:r>
      <w:r>
        <w:t xml:space="preserve"> г/л, </w:t>
      </w:r>
      <w:r w:rsidR="00881D25">
        <w:t xml:space="preserve">лейкоциты </w:t>
      </w:r>
      <w:r w:rsidR="00881D25" w:rsidRPr="00881D25">
        <w:t>10,5х10</w:t>
      </w:r>
      <w:r w:rsidR="00881D25" w:rsidRPr="00881D25">
        <w:rPr>
          <w:vertAlign w:val="superscript"/>
        </w:rPr>
        <w:t>9</w:t>
      </w:r>
      <w:r w:rsidR="00881D25" w:rsidRPr="00881D25">
        <w:t>/л</w:t>
      </w:r>
      <w:r w:rsidR="00881D25">
        <w:t>,</w:t>
      </w:r>
      <w:r w:rsidR="00881D25" w:rsidRPr="00881D25">
        <w:t xml:space="preserve"> </w:t>
      </w:r>
      <w:r w:rsidR="00881D25">
        <w:t>эри</w:t>
      </w:r>
      <w:r w:rsidR="00881D25">
        <w:t>т</w:t>
      </w:r>
      <w:r w:rsidR="00881D25">
        <w:t xml:space="preserve">роциты </w:t>
      </w:r>
      <w:r w:rsidR="00A11896" w:rsidRPr="00A11896">
        <w:t>3,41х10</w:t>
      </w:r>
      <w:r w:rsidR="00A11896" w:rsidRPr="00A11896">
        <w:rPr>
          <w:vertAlign w:val="superscript"/>
        </w:rPr>
        <w:t xml:space="preserve">12 </w:t>
      </w:r>
      <w:r w:rsidR="00A11896" w:rsidRPr="00A11896">
        <w:t>/л</w:t>
      </w:r>
      <w:r w:rsidR="00A11896">
        <w:t xml:space="preserve">, тромбоциты </w:t>
      </w:r>
      <w:r w:rsidR="00A11896" w:rsidRPr="00A11896">
        <w:t>259х10</w:t>
      </w:r>
      <w:r w:rsidR="00A11896" w:rsidRPr="00A11896">
        <w:rPr>
          <w:vertAlign w:val="superscript"/>
        </w:rPr>
        <w:t>9</w:t>
      </w:r>
      <w:r w:rsidR="00A11896" w:rsidRPr="00A11896">
        <w:t>/л</w:t>
      </w:r>
      <w:r w:rsidR="00A11896">
        <w:t xml:space="preserve">. </w:t>
      </w:r>
      <w:r>
        <w:t xml:space="preserve">Группа крови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Rh</w:t>
      </w:r>
      <w:r>
        <w:t xml:space="preserve"> «+».Анализы на </w:t>
      </w:r>
      <w:r>
        <w:rPr>
          <w:lang w:val="en-US"/>
        </w:rPr>
        <w:t>RW</w:t>
      </w:r>
      <w:r>
        <w:t xml:space="preserve">, </w:t>
      </w:r>
      <w:r>
        <w:rPr>
          <w:lang w:val="en-US"/>
        </w:rPr>
        <w:t>HIV</w:t>
      </w:r>
      <w:r>
        <w:t xml:space="preserve">, </w:t>
      </w:r>
      <w:r>
        <w:rPr>
          <w:lang w:val="en-US"/>
        </w:rPr>
        <w:t>HbsAg</w:t>
      </w:r>
      <w:r w:rsidR="00881D25">
        <w:t xml:space="preserve"> –</w:t>
      </w:r>
      <w:r>
        <w:t xml:space="preserve"> </w:t>
      </w:r>
      <w:r w:rsidR="00881D25">
        <w:t xml:space="preserve">отрицательны, АТ к </w:t>
      </w:r>
      <w:r>
        <w:rPr>
          <w:lang w:val="en-US"/>
        </w:rPr>
        <w:t>HCV</w:t>
      </w:r>
      <w:r w:rsidR="00881D25">
        <w:t xml:space="preserve"> </w:t>
      </w:r>
      <w:r>
        <w:t xml:space="preserve">- </w:t>
      </w:r>
      <w:r w:rsidR="00881D25">
        <w:t>сомнител</w:t>
      </w:r>
      <w:r w:rsidR="00881D25">
        <w:t>ь</w:t>
      </w:r>
      <w:r w:rsidR="00881D25">
        <w:t>но</w:t>
      </w:r>
      <w:r>
        <w:t>.</w:t>
      </w:r>
    </w:p>
    <w:p w:rsidR="00F81B9D" w:rsidRDefault="00F81B9D" w:rsidP="00233B61">
      <w:pPr>
        <w:jc w:val="both"/>
      </w:pPr>
      <w:r>
        <w:t>По результатам дополнительно обследования:</w:t>
      </w:r>
    </w:p>
    <w:p w:rsidR="00F81B9D" w:rsidRDefault="00F81B9D" w:rsidP="00233B61">
      <w:pPr>
        <w:jc w:val="both"/>
      </w:pPr>
      <w:r w:rsidRPr="00233B61">
        <w:rPr>
          <w:u w:val="single"/>
        </w:rPr>
        <w:t>ЭКГ от 1</w:t>
      </w:r>
      <w:r w:rsidR="00A11896" w:rsidRPr="00233B61">
        <w:rPr>
          <w:u w:val="single"/>
        </w:rPr>
        <w:t>2.03 04 г</w:t>
      </w:r>
      <w:r w:rsidR="00A11896">
        <w:t>.: Синусовая тахикардия, нормальное направление ЭОС</w:t>
      </w:r>
      <w:r>
        <w:t>, признаки на</w:t>
      </w:r>
      <w:r w:rsidR="00A11896">
        <w:t>грузки на левый</w:t>
      </w:r>
      <w:r>
        <w:t xml:space="preserve"> желудоч</w:t>
      </w:r>
      <w:r w:rsidR="00A11896">
        <w:t>е</w:t>
      </w:r>
      <w:r>
        <w:t>к.</w:t>
      </w:r>
    </w:p>
    <w:p w:rsidR="00A11896" w:rsidRDefault="00A11896" w:rsidP="00233B61">
      <w:pPr>
        <w:jc w:val="both"/>
      </w:pPr>
      <w:r>
        <w:t xml:space="preserve">Осмотр терапевта от </w:t>
      </w:r>
      <w:r w:rsidR="00EE4971">
        <w:t>11.03.04 г.: тяжелой сопутствующей патологии не выявлено.</w:t>
      </w:r>
    </w:p>
    <w:p w:rsidR="00F81B9D" w:rsidRDefault="00F81B9D" w:rsidP="00233B61">
      <w:pPr>
        <w:pStyle w:val="ab"/>
        <w:tabs>
          <w:tab w:val="clear" w:pos="4677"/>
          <w:tab w:val="clear" w:pos="9355"/>
        </w:tabs>
      </w:pPr>
      <w:r w:rsidRPr="00233B61">
        <w:rPr>
          <w:b/>
          <w:sz w:val="27"/>
          <w:u w:val="single"/>
        </w:rPr>
        <w:t>Диагноз:</w:t>
      </w:r>
      <w:r>
        <w:rPr>
          <w:sz w:val="27"/>
        </w:rPr>
        <w:t xml:space="preserve"> </w:t>
      </w:r>
      <w:r w:rsidR="00EE4971">
        <w:t>Беременность 38-39</w:t>
      </w:r>
      <w:r>
        <w:t xml:space="preserve"> неде</w:t>
      </w:r>
      <w:r w:rsidR="00EE4971">
        <w:t>ль, головное предлежание, первая позиция.</w:t>
      </w:r>
      <w:r>
        <w:t xml:space="preserve"> </w:t>
      </w:r>
      <w:r w:rsidR="00EE4971">
        <w:t>Водянка беременных. Кольпит. Осложненный акушерско-гинекологический анамнез, перерыв между родами 20 лет.</w:t>
      </w:r>
    </w:p>
    <w:p w:rsidR="00233B61" w:rsidRDefault="00233B61" w:rsidP="00233B61">
      <w:pPr>
        <w:pStyle w:val="ab"/>
        <w:tabs>
          <w:tab w:val="clear" w:pos="4677"/>
          <w:tab w:val="clear" w:pos="9355"/>
        </w:tabs>
        <w:rPr>
          <w:b/>
          <w:bCs/>
          <w:sz w:val="27"/>
          <w:u w:val="single"/>
        </w:rPr>
      </w:pPr>
      <w:r>
        <w:rPr>
          <w:b/>
          <w:bCs/>
          <w:sz w:val="27"/>
          <w:u w:val="single"/>
        </w:rPr>
        <w:t>Ведение родов</w:t>
      </w:r>
    </w:p>
    <w:p w:rsidR="00233B61" w:rsidRDefault="00233B61" w:rsidP="00233B61">
      <w:pPr>
        <w:pStyle w:val="ab"/>
        <w:tabs>
          <w:tab w:val="clear" w:pos="4677"/>
          <w:tab w:val="clear" w:pos="9355"/>
        </w:tabs>
      </w:pPr>
      <w:r>
        <w:t>Размеры плода и таза беременной соответствуют друг другу. С учетом осложненного акушерско-гинекологического анамнеза (кольпит, микоплазмоз, уреаплазмоз), а также возникшим осложнением самой беременности</w:t>
      </w:r>
      <w:r w:rsidRPr="00101606">
        <w:t xml:space="preserve"> (</w:t>
      </w:r>
      <w:r>
        <w:t>водянка беременных), перерыв между р</w:t>
      </w:r>
      <w:r>
        <w:t>о</w:t>
      </w:r>
      <w:r>
        <w:t>дами 20 лет, у повторнородящей 40 лет. Беременную показано родоразрешить путем оп</w:t>
      </w:r>
      <w:r>
        <w:t>е</w:t>
      </w:r>
      <w:r>
        <w:t>рации кесарево сечение в плановом п</w:t>
      </w:r>
      <w:r>
        <w:t>о</w:t>
      </w:r>
      <w:r>
        <w:t>рядке.</w:t>
      </w:r>
    </w:p>
    <w:sectPr w:rsidR="00233B61" w:rsidSect="00233B61">
      <w:footnotePr>
        <w:pos w:val="beneathText"/>
      </w:footnotePr>
      <w:type w:val="continuous"/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D4" w:rsidRDefault="003622D4">
      <w:r>
        <w:separator/>
      </w:r>
    </w:p>
  </w:endnote>
  <w:endnote w:type="continuationSeparator" w:id="0">
    <w:p w:rsidR="003622D4" w:rsidRDefault="0036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2D" w:rsidRDefault="00813998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8765" cy="173355"/>
              <wp:effectExtent l="635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D2D" w:rsidRDefault="005C7D2D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1399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1.95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" stroked="f">
              <v:textbox inset="0,0,0,0">
                <w:txbxContent>
                  <w:p w:rsidR="005C7D2D" w:rsidRDefault="005C7D2D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\*ARABIC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1399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D4" w:rsidRDefault="003622D4">
      <w:r>
        <w:separator/>
      </w:r>
    </w:p>
  </w:footnote>
  <w:footnote w:type="continuationSeparator" w:id="0">
    <w:p w:rsidR="003622D4" w:rsidRDefault="0036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363"/>
        </w:tabs>
        <w:ind w:left="136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·"/>
      <w:lvlJc w:val="left"/>
      <w:pPr>
        <w:tabs>
          <w:tab w:val="num" w:pos="1363"/>
        </w:tabs>
        <w:ind w:left="1363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·"/>
      <w:lvlJc w:val="left"/>
      <w:pPr>
        <w:tabs>
          <w:tab w:val="num" w:pos="1363"/>
        </w:tabs>
        <w:ind w:left="1363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29"/>
    <w:lvl w:ilvl="0">
      <w:start w:val="1"/>
      <w:numFmt w:val="bullet"/>
      <w:lvlText w:val="·"/>
      <w:lvlJc w:val="left"/>
      <w:pPr>
        <w:tabs>
          <w:tab w:val="num" w:pos="1363"/>
        </w:tabs>
        <w:ind w:left="1363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02640FF"/>
    <w:multiLevelType w:val="hybridMultilevel"/>
    <w:tmpl w:val="0F860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10EB4D9E"/>
    <w:multiLevelType w:val="hybridMultilevel"/>
    <w:tmpl w:val="F0C07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42F6"/>
    <w:multiLevelType w:val="hybridMultilevel"/>
    <w:tmpl w:val="180602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94870"/>
    <w:multiLevelType w:val="multilevel"/>
    <w:tmpl w:val="F0C0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945E8"/>
    <w:multiLevelType w:val="hybridMultilevel"/>
    <w:tmpl w:val="401AA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BBD"/>
    <w:multiLevelType w:val="hybridMultilevel"/>
    <w:tmpl w:val="C4709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96614"/>
    <w:multiLevelType w:val="hybridMultilevel"/>
    <w:tmpl w:val="9C585D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E652F8F"/>
    <w:multiLevelType w:val="multilevel"/>
    <w:tmpl w:val="C470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  <w:num w:numId="17">
    <w:abstractNumId w:val="16"/>
  </w:num>
  <w:num w:numId="18">
    <w:abstractNumId w:val="18"/>
  </w:num>
  <w:num w:numId="19">
    <w:abstractNumId w:val="20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9D"/>
    <w:rsid w:val="00042729"/>
    <w:rsid w:val="000C0C95"/>
    <w:rsid w:val="000E6A46"/>
    <w:rsid w:val="000F6D51"/>
    <w:rsid w:val="000F7980"/>
    <w:rsid w:val="00101606"/>
    <w:rsid w:val="001355EB"/>
    <w:rsid w:val="0014323C"/>
    <w:rsid w:val="0016337F"/>
    <w:rsid w:val="001F0858"/>
    <w:rsid w:val="00233B61"/>
    <w:rsid w:val="003622D4"/>
    <w:rsid w:val="003A65EF"/>
    <w:rsid w:val="003B534F"/>
    <w:rsid w:val="003E68D2"/>
    <w:rsid w:val="00411627"/>
    <w:rsid w:val="004976B9"/>
    <w:rsid w:val="005862C7"/>
    <w:rsid w:val="005C7D2D"/>
    <w:rsid w:val="00605718"/>
    <w:rsid w:val="00635782"/>
    <w:rsid w:val="0065091C"/>
    <w:rsid w:val="006819E8"/>
    <w:rsid w:val="006847CE"/>
    <w:rsid w:val="006D5050"/>
    <w:rsid w:val="006F3828"/>
    <w:rsid w:val="006F626E"/>
    <w:rsid w:val="0070277B"/>
    <w:rsid w:val="0071456D"/>
    <w:rsid w:val="0073027F"/>
    <w:rsid w:val="00802308"/>
    <w:rsid w:val="00813998"/>
    <w:rsid w:val="00841F9A"/>
    <w:rsid w:val="00881D25"/>
    <w:rsid w:val="008A4E99"/>
    <w:rsid w:val="00946C05"/>
    <w:rsid w:val="009709F8"/>
    <w:rsid w:val="00976C3D"/>
    <w:rsid w:val="009A7CBA"/>
    <w:rsid w:val="00A11896"/>
    <w:rsid w:val="00A62E39"/>
    <w:rsid w:val="00AD4997"/>
    <w:rsid w:val="00AE441E"/>
    <w:rsid w:val="00B41E45"/>
    <w:rsid w:val="00B721E0"/>
    <w:rsid w:val="00CB2FE4"/>
    <w:rsid w:val="00D16FC3"/>
    <w:rsid w:val="00D511D1"/>
    <w:rsid w:val="00D569C0"/>
    <w:rsid w:val="00D97691"/>
    <w:rsid w:val="00DB38C8"/>
    <w:rsid w:val="00DD468A"/>
    <w:rsid w:val="00E01267"/>
    <w:rsid w:val="00E21AC6"/>
    <w:rsid w:val="00E61990"/>
    <w:rsid w:val="00E95BC5"/>
    <w:rsid w:val="00EE4971"/>
    <w:rsid w:val="00F76C0B"/>
    <w:rsid w:val="00F81B9D"/>
    <w:rsid w:val="00F8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1EC5D-F9A5-4CA4-B0C4-19891DD9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3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3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3"/>
      </w:numPr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3"/>
      </w:numPr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3"/>
      </w:numPr>
      <w:jc w:val="both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3"/>
      </w:numPr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3"/>
      </w:numPr>
      <w:jc w:val="center"/>
      <w:outlineLvl w:val="6"/>
    </w:pPr>
    <w:rPr>
      <w:b/>
      <w:bCs/>
      <w:sz w:val="27"/>
      <w:lang w:val="en-US"/>
    </w:rPr>
  </w:style>
  <w:style w:type="paragraph" w:styleId="8">
    <w:name w:val="heading 8"/>
    <w:basedOn w:val="a"/>
    <w:next w:val="a"/>
    <w:qFormat/>
    <w:pPr>
      <w:keepNext/>
      <w:numPr>
        <w:ilvl w:val="7"/>
        <w:numId w:val="13"/>
      </w:numPr>
      <w:spacing w:line="360" w:lineRule="auto"/>
      <w:jc w:val="center"/>
      <w:outlineLvl w:val="7"/>
    </w:pPr>
    <w:rPr>
      <w:b/>
      <w:bCs/>
      <w:sz w:val="27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WW-"/>
  </w:style>
  <w:style w:type="character" w:customStyle="1" w:styleId="WW8Num1z0">
    <w:name w:val="WW8Num1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1">
    <w:name w:val="WW8Num21z1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4">
    <w:name w:val="WW8Num27z4"/>
    <w:rPr>
      <w:rFonts w:ascii="Courier New" w:hAnsi="Courier New"/>
    </w:rPr>
  </w:style>
  <w:style w:type="character" w:customStyle="1" w:styleId="WW8Num27z5">
    <w:name w:val="WW8Num27z5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-">
    <w:name w:val="WW-Основной шрифт абзаца"/>
  </w:style>
  <w:style w:type="paragraph" w:styleId="a4">
    <w:name w:val="Body Text"/>
    <w:basedOn w:val="a"/>
    <w:pPr>
      <w:spacing w:line="360" w:lineRule="auto"/>
      <w:jc w:val="both"/>
    </w:pPr>
  </w:style>
  <w:style w:type="paragraph" w:styleId="a5">
    <w:name w:val="Body Text Indent"/>
    <w:basedOn w:val="a"/>
    <w:pPr>
      <w:spacing w:line="360" w:lineRule="auto"/>
      <w:ind w:left="360"/>
    </w:p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Название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4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e">
    <w:name w:val="Содержимое врезки"/>
    <w:basedOn w:val="a4"/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character" w:styleId="af">
    <w:name w:val="Hyperlink"/>
    <w:rsid w:val="00D56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НИИ нейрохируогии им. Бурденко</Company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SGASPARYAN</dc:creator>
  <cp:keywords/>
  <dc:description/>
  <cp:lastModifiedBy>Тест</cp:lastModifiedBy>
  <cp:revision>3</cp:revision>
  <cp:lastPrinted>2003-12-30T05:53:03Z</cp:lastPrinted>
  <dcterms:created xsi:type="dcterms:W3CDTF">2024-05-12T01:12:00Z</dcterms:created>
  <dcterms:modified xsi:type="dcterms:W3CDTF">2024-05-12T01:12:00Z</dcterms:modified>
</cp:coreProperties>
</file>