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F91BAF" w:rsidRDefault="00F91BAF">
      <w:pPr>
        <w:pStyle w:val="LTTitel"/>
        <w:spacing w:line="360" w:lineRule="auto"/>
        <w:rPr>
          <w:rFonts w:ascii="Times New Roman" w:hAnsi="Times New Roman" w:cs="Times New Roman"/>
          <w:b/>
          <w:sz w:val="24"/>
        </w:rPr>
      </w:pPr>
    </w:p>
    <w:p w:rsidR="00F91BAF" w:rsidRDefault="00F91BAF">
      <w:pPr>
        <w:pStyle w:val="LTTitel"/>
        <w:spacing w:line="360" w:lineRule="auto"/>
        <w:rPr>
          <w:rFonts w:ascii="Times New Roman" w:hAnsi="Times New Roman" w:cs="Times New Roman"/>
          <w:b/>
          <w:sz w:val="24"/>
        </w:rPr>
      </w:pPr>
    </w:p>
    <w:p w:rsidR="00F91BAF" w:rsidRDefault="00F91BAF">
      <w:pPr>
        <w:pStyle w:val="LTTitel"/>
        <w:spacing w:line="360" w:lineRule="auto"/>
        <w:rPr>
          <w:rFonts w:ascii="Times New Roman" w:hAnsi="Times New Roman" w:cs="Times New Roman"/>
          <w:b/>
          <w:sz w:val="24"/>
        </w:rPr>
      </w:pPr>
    </w:p>
    <w:p w:rsidR="00F91BAF" w:rsidRDefault="00F91BAF">
      <w:pPr>
        <w:pStyle w:val="LTTitel"/>
        <w:spacing w:line="360" w:lineRule="auto"/>
        <w:rPr>
          <w:rFonts w:ascii="Times New Roman" w:hAnsi="Times New Roman" w:cs="Times New Roman"/>
          <w:b/>
          <w:sz w:val="24"/>
        </w:rPr>
      </w:pPr>
    </w:p>
    <w:p w:rsidR="00F91BAF" w:rsidRDefault="00F91BAF">
      <w:pPr>
        <w:pStyle w:val="LTTitel"/>
        <w:spacing w:line="360" w:lineRule="auto"/>
        <w:rPr>
          <w:rFonts w:ascii="Times New Roman" w:hAnsi="Times New Roman" w:cs="Times New Roman"/>
          <w:b/>
          <w:sz w:val="24"/>
        </w:rPr>
      </w:pPr>
    </w:p>
    <w:p w:rsidR="00F91BAF" w:rsidRDefault="00F91BAF">
      <w:pPr>
        <w:pStyle w:val="LTTitel"/>
        <w:spacing w:line="360" w:lineRule="auto"/>
        <w:rPr>
          <w:rFonts w:ascii="Times New Roman" w:hAnsi="Times New Roman" w:cs="Times New Roman"/>
          <w:b/>
          <w:sz w:val="24"/>
        </w:rPr>
      </w:pPr>
    </w:p>
    <w:p w:rsidR="00F91BAF" w:rsidRDefault="00F91BAF">
      <w:pPr>
        <w:pStyle w:val="LTTite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91BAF" w:rsidRDefault="00F91BAF">
      <w:pPr>
        <w:pStyle w:val="LTTite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91BAF" w:rsidRDefault="00F91BAF">
      <w:pPr>
        <w:pStyle w:val="LTTite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91BAF" w:rsidRDefault="00F91BAF">
      <w:pPr>
        <w:pStyle w:val="LTTite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91BAF" w:rsidRDefault="00F91BAF">
      <w:pPr>
        <w:pStyle w:val="LTTitel"/>
        <w:spacing w:line="36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91BAF" w:rsidRDefault="00F91BAF">
      <w:pPr>
        <w:pStyle w:val="LTTitel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F91BAF" w:rsidRDefault="00F91BAF">
      <w:pPr>
        <w:pStyle w:val="LTTitel"/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>История болезни</w:t>
      </w:r>
    </w:p>
    <w:p w:rsidR="00F91BAF" w:rsidRDefault="00F91BAF">
      <w:pPr>
        <w:pStyle w:val="LTTitel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F91BAF" w:rsidRDefault="00F91BAF">
      <w:pPr>
        <w:pStyle w:val="LTTitel"/>
        <w:spacing w:line="360" w:lineRule="auto"/>
        <w:jc w:val="left"/>
      </w:pPr>
      <w:r>
        <w:rPr>
          <w:rFonts w:ascii="Times New Roman" w:hAnsi="Times New Roman" w:cs="Times New Roman"/>
          <w:sz w:val="28"/>
          <w:szCs w:val="28"/>
        </w:rPr>
        <w:t>****</w:t>
      </w:r>
    </w:p>
    <w:p w:rsidR="00F91BAF" w:rsidRDefault="00F91BAF">
      <w:pPr>
        <w:pStyle w:val="LTTitel"/>
        <w:spacing w:line="360" w:lineRule="auto"/>
        <w:jc w:val="left"/>
      </w:pPr>
      <w:r>
        <w:rPr>
          <w:rFonts w:ascii="Times New Roman" w:hAnsi="Times New Roman" w:cs="Times New Roman"/>
          <w:sz w:val="28"/>
          <w:szCs w:val="28"/>
        </w:rPr>
        <w:t xml:space="preserve">Клинический диагноз: </w:t>
      </w:r>
      <w:r w:rsidR="0094183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рыжа на передней брюшной стенке противоестественной прямой кишки (параколостомическая грыжа).</w:t>
      </w:r>
    </w:p>
    <w:p w:rsidR="00F91BAF" w:rsidRDefault="00F91BAF">
      <w:pPr>
        <w:pStyle w:val="LTTitel"/>
        <w:spacing w:line="360" w:lineRule="auto"/>
        <w:jc w:val="left"/>
      </w:pPr>
      <w:r>
        <w:rPr>
          <w:rFonts w:ascii="Times New Roman" w:hAnsi="Times New Roman" w:cs="Times New Roman"/>
          <w:sz w:val="28"/>
          <w:szCs w:val="28"/>
        </w:rPr>
        <w:t>Куратор: ****</w:t>
      </w:r>
    </w:p>
    <w:p w:rsidR="00F91BAF" w:rsidRDefault="00F91BAF">
      <w:pPr>
        <w:pStyle w:val="LTTitel"/>
        <w:spacing w:line="360" w:lineRule="auto"/>
        <w:jc w:val="left"/>
      </w:pPr>
      <w:r>
        <w:rPr>
          <w:rFonts w:ascii="Times New Roman" w:hAnsi="Times New Roman" w:cs="Times New Roman"/>
          <w:sz w:val="28"/>
          <w:szCs w:val="28"/>
        </w:rPr>
        <w:t>Время курации: ****</w:t>
      </w:r>
    </w:p>
    <w:p w:rsidR="00F91BAF" w:rsidRDefault="00F91BAF">
      <w:pPr>
        <w:pStyle w:val="LTTitel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F91BAF" w:rsidRDefault="00F91BAF">
      <w:pPr>
        <w:pStyle w:val="LTTitel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F91BAF" w:rsidRDefault="00F91BAF">
      <w:pPr>
        <w:pStyle w:val="LTTitel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F91BAF" w:rsidRDefault="00F91BAF">
      <w:pPr>
        <w:pStyle w:val="LTTitel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F91BAF" w:rsidRDefault="00F91BAF">
      <w:pPr>
        <w:pStyle w:val="LTTitel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F91BAF" w:rsidRDefault="00F91BAF">
      <w:pPr>
        <w:pStyle w:val="LTTitel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F91BAF" w:rsidRDefault="00F91BAF">
      <w:pPr>
        <w:pStyle w:val="LTTitel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F91BAF" w:rsidRDefault="00F91BAF">
      <w:pPr>
        <w:pStyle w:val="LTTitel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F91BAF" w:rsidRDefault="00F91BAF">
      <w:pPr>
        <w:pStyle w:val="LTTitel"/>
        <w:jc w:val="left"/>
        <w:rPr>
          <w:rFonts w:ascii="Times New Roman" w:hAnsi="Times New Roman" w:cs="Times New Roman"/>
          <w:sz w:val="28"/>
          <w:szCs w:val="28"/>
        </w:rPr>
      </w:pPr>
    </w:p>
    <w:p w:rsidR="00F91BAF" w:rsidRDefault="00F91BAF">
      <w:pPr>
        <w:pStyle w:val="LTTitel"/>
        <w:jc w:val="left"/>
        <w:rPr>
          <w:rFonts w:ascii="Times New Roman" w:hAnsi="Times New Roman" w:cs="Times New Roman"/>
          <w:sz w:val="28"/>
          <w:szCs w:val="28"/>
        </w:rPr>
      </w:pPr>
    </w:p>
    <w:p w:rsidR="00F91BAF" w:rsidRDefault="00F91BAF">
      <w:pPr>
        <w:pStyle w:val="LTTitel"/>
        <w:jc w:val="left"/>
        <w:rPr>
          <w:rFonts w:ascii="Times New Roman" w:hAnsi="Times New Roman" w:cs="Times New Roman"/>
          <w:sz w:val="28"/>
          <w:szCs w:val="28"/>
        </w:rPr>
      </w:pPr>
    </w:p>
    <w:p w:rsidR="00F91BAF" w:rsidRDefault="00F91BAF">
      <w:pPr>
        <w:pStyle w:val="LTTitel"/>
        <w:jc w:val="left"/>
        <w:rPr>
          <w:rFonts w:ascii="Times New Roman" w:hAnsi="Times New Roman" w:cs="Times New Roman"/>
          <w:sz w:val="28"/>
          <w:szCs w:val="28"/>
        </w:rPr>
      </w:pPr>
    </w:p>
    <w:p w:rsidR="00F91BAF" w:rsidRDefault="00F91BAF">
      <w:pPr>
        <w:pStyle w:val="LTTitel"/>
        <w:jc w:val="left"/>
        <w:rPr>
          <w:rFonts w:ascii="Times New Roman" w:hAnsi="Times New Roman" w:cs="Times New Roman"/>
          <w:sz w:val="28"/>
          <w:szCs w:val="28"/>
        </w:rPr>
      </w:pPr>
    </w:p>
    <w:p w:rsidR="00F91BAF" w:rsidRDefault="00F91BAF">
      <w:pPr>
        <w:pStyle w:val="LTTitel"/>
        <w:jc w:val="left"/>
        <w:rPr>
          <w:rFonts w:ascii="Times New Roman" w:hAnsi="Times New Roman" w:cs="Times New Roman"/>
          <w:sz w:val="28"/>
          <w:szCs w:val="28"/>
        </w:rPr>
      </w:pPr>
    </w:p>
    <w:p w:rsidR="00F91BAF" w:rsidRDefault="00F91BAF">
      <w:pPr>
        <w:pStyle w:val="LTTitel"/>
        <w:spacing w:line="360" w:lineRule="auto"/>
        <w:ind w:firstLine="567"/>
      </w:pPr>
      <w:r>
        <w:rPr>
          <w:rFonts w:ascii="Times New Roman" w:hAnsi="Times New Roman" w:cs="Times New Roman"/>
          <w:sz w:val="24"/>
        </w:rPr>
        <w:t>ПАСПОРТНАЯ ЧАСТЬ</w:t>
      </w:r>
    </w:p>
    <w:p w:rsidR="00F91BAF" w:rsidRDefault="00F91BAF">
      <w:pPr>
        <w:pStyle w:val="LTTitel"/>
        <w:spacing w:line="360" w:lineRule="auto"/>
        <w:ind w:firstLine="567"/>
        <w:rPr>
          <w:rFonts w:ascii="Times New Roman" w:hAnsi="Times New Roman" w:cs="Times New Roman"/>
          <w:sz w:val="24"/>
        </w:rPr>
      </w:pPr>
    </w:p>
    <w:p w:rsidR="00F91BAF" w:rsidRDefault="00F91BAF">
      <w:pPr>
        <w:pStyle w:val="LTTitel"/>
        <w:spacing w:line="360" w:lineRule="auto"/>
        <w:jc w:val="both"/>
      </w:pPr>
      <w:r>
        <w:rPr>
          <w:rFonts w:ascii="Times New Roman" w:hAnsi="Times New Roman" w:cs="Times New Roman"/>
          <w:sz w:val="24"/>
        </w:rPr>
        <w:t>1) Ф.И.О.: ***</w:t>
      </w:r>
    </w:p>
    <w:p w:rsidR="00F91BAF" w:rsidRDefault="00F91BAF">
      <w:pPr>
        <w:pStyle w:val="LTTitel"/>
        <w:spacing w:line="360" w:lineRule="auto"/>
        <w:jc w:val="both"/>
      </w:pPr>
      <w:r>
        <w:rPr>
          <w:rFonts w:ascii="Times New Roman" w:hAnsi="Times New Roman" w:cs="Times New Roman"/>
          <w:sz w:val="24"/>
        </w:rPr>
        <w:t>2) Пол: Женский;</w:t>
      </w:r>
    </w:p>
    <w:p w:rsidR="00F91BAF" w:rsidRDefault="00F91BAF">
      <w:pPr>
        <w:pStyle w:val="LTTitel"/>
        <w:spacing w:line="360" w:lineRule="auto"/>
        <w:jc w:val="both"/>
      </w:pPr>
      <w:r>
        <w:rPr>
          <w:rFonts w:ascii="Times New Roman" w:hAnsi="Times New Roman" w:cs="Times New Roman"/>
          <w:sz w:val="24"/>
        </w:rPr>
        <w:t>3) Возраст: ***</w:t>
      </w:r>
    </w:p>
    <w:p w:rsidR="00F91BAF" w:rsidRDefault="00F91BAF">
      <w:pPr>
        <w:pStyle w:val="LTTitel"/>
        <w:spacing w:line="360" w:lineRule="auto"/>
        <w:jc w:val="both"/>
      </w:pPr>
      <w:r>
        <w:rPr>
          <w:rFonts w:ascii="Times New Roman" w:hAnsi="Times New Roman" w:cs="Times New Roman"/>
          <w:sz w:val="24"/>
        </w:rPr>
        <w:t>4) Семейное положение: замужем;</w:t>
      </w:r>
    </w:p>
    <w:p w:rsidR="00F91BAF" w:rsidRDefault="00F91BAF">
      <w:pPr>
        <w:pStyle w:val="LTTitel"/>
        <w:spacing w:line="360" w:lineRule="auto"/>
        <w:jc w:val="both"/>
      </w:pPr>
      <w:r>
        <w:rPr>
          <w:rFonts w:ascii="Times New Roman" w:hAnsi="Times New Roman" w:cs="Times New Roman"/>
          <w:sz w:val="24"/>
        </w:rPr>
        <w:t>5) Постоянное место жительства: ***********</w:t>
      </w:r>
    </w:p>
    <w:p w:rsidR="00F91BAF" w:rsidRDefault="00F91BAF">
      <w:pPr>
        <w:pStyle w:val="LTTitel"/>
        <w:spacing w:line="360" w:lineRule="auto"/>
        <w:jc w:val="both"/>
      </w:pPr>
      <w:r>
        <w:rPr>
          <w:rFonts w:ascii="Times New Roman" w:hAnsi="Times New Roman" w:cs="Times New Roman"/>
          <w:sz w:val="24"/>
        </w:rPr>
        <w:t>6) Номер телефона: ***********</w:t>
      </w:r>
    </w:p>
    <w:p w:rsidR="00F91BAF" w:rsidRDefault="00F91BAF">
      <w:pPr>
        <w:pStyle w:val="LTTitel"/>
        <w:spacing w:line="360" w:lineRule="auto"/>
        <w:jc w:val="both"/>
      </w:pPr>
      <w:r>
        <w:rPr>
          <w:rFonts w:ascii="Times New Roman" w:hAnsi="Times New Roman" w:cs="Times New Roman"/>
          <w:sz w:val="24"/>
        </w:rPr>
        <w:t>7) Место работы, занимаемая должность: безработная, пенсионер;</w:t>
      </w:r>
    </w:p>
    <w:p w:rsidR="00F91BAF" w:rsidRDefault="00F91BAF">
      <w:pPr>
        <w:pStyle w:val="LTTitel"/>
        <w:spacing w:line="360" w:lineRule="auto"/>
        <w:jc w:val="both"/>
      </w:pPr>
      <w:r>
        <w:rPr>
          <w:rFonts w:ascii="Times New Roman" w:hAnsi="Times New Roman" w:cs="Times New Roman"/>
          <w:sz w:val="24"/>
        </w:rPr>
        <w:t>8) Дата поступления: *******</w:t>
      </w:r>
    </w:p>
    <w:p w:rsidR="00F91BAF" w:rsidRDefault="00F91BAF">
      <w:pPr>
        <w:pStyle w:val="LTTitel"/>
        <w:spacing w:line="360" w:lineRule="auto"/>
        <w:jc w:val="both"/>
      </w:pPr>
      <w:r>
        <w:rPr>
          <w:rFonts w:ascii="Times New Roman" w:hAnsi="Times New Roman" w:cs="Times New Roman"/>
          <w:sz w:val="24"/>
        </w:rPr>
        <w:t>9) Клинический диагноз: грыжа на передней брюшной стенке противоестественной прямой кишки (параколостомическая грыжа);</w:t>
      </w:r>
    </w:p>
    <w:p w:rsidR="00F91BAF" w:rsidRDefault="00F91BAF">
      <w:pPr>
        <w:pStyle w:val="LTTitel"/>
        <w:spacing w:line="360" w:lineRule="auto"/>
        <w:jc w:val="both"/>
      </w:pPr>
      <w:r>
        <w:rPr>
          <w:rFonts w:ascii="Times New Roman" w:hAnsi="Times New Roman" w:cs="Times New Roman"/>
          <w:sz w:val="24"/>
        </w:rPr>
        <w:t>10) Дата операции: не назначена, оформлен официальный письменный отказ;</w:t>
      </w:r>
    </w:p>
    <w:p w:rsidR="00F91BAF" w:rsidRDefault="00F91BAF">
      <w:pPr>
        <w:pStyle w:val="LTTitel"/>
        <w:spacing w:line="360" w:lineRule="auto"/>
        <w:jc w:val="both"/>
      </w:pPr>
      <w:r>
        <w:rPr>
          <w:rFonts w:ascii="Times New Roman" w:hAnsi="Times New Roman" w:cs="Times New Roman"/>
          <w:sz w:val="24"/>
        </w:rPr>
        <w:t>11) Название операции:  грыжесечение с пластикой, закрытие трансверзостомы;</w:t>
      </w:r>
    </w:p>
    <w:p w:rsidR="00F91BAF" w:rsidRDefault="00F91BAF">
      <w:pPr>
        <w:pStyle w:val="LTTitel"/>
        <w:spacing w:line="360" w:lineRule="auto"/>
        <w:jc w:val="both"/>
      </w:pPr>
      <w:r>
        <w:rPr>
          <w:rFonts w:ascii="Times New Roman" w:hAnsi="Times New Roman" w:cs="Times New Roman"/>
          <w:sz w:val="24"/>
        </w:rPr>
        <w:t>12) Дата выписки: *******.</w:t>
      </w:r>
    </w:p>
    <w:p w:rsidR="00F91BAF" w:rsidRDefault="00F91BAF">
      <w:pPr>
        <w:pStyle w:val="LTTitel"/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F91BAF" w:rsidRDefault="00F91BAF">
      <w:pPr>
        <w:pStyle w:val="LTTitel"/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F91BAF" w:rsidRDefault="00F91BAF">
      <w:pPr>
        <w:pStyle w:val="LTTitel"/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F91BAF" w:rsidRDefault="00F91BAF">
      <w:pPr>
        <w:pStyle w:val="LTTitel"/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F91BAF" w:rsidRDefault="00F91BAF">
      <w:pPr>
        <w:pStyle w:val="LTTitel"/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F91BAF" w:rsidRDefault="00F91BAF">
      <w:pPr>
        <w:pStyle w:val="LTTitel"/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F91BAF" w:rsidRDefault="00F91BAF">
      <w:pPr>
        <w:pStyle w:val="LTTitel"/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F91BAF" w:rsidRDefault="00F91BAF">
      <w:pPr>
        <w:pStyle w:val="LTTitel"/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F91BAF" w:rsidRDefault="00F91BAF">
      <w:pPr>
        <w:pStyle w:val="LTTitel"/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F91BAF" w:rsidRDefault="00F91BAF">
      <w:pPr>
        <w:pStyle w:val="LTTitel"/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F91BAF" w:rsidRDefault="00F91BAF">
      <w:pPr>
        <w:pStyle w:val="LTTitel"/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F91BAF" w:rsidRDefault="00F91BAF">
      <w:pPr>
        <w:pStyle w:val="LTTitel"/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F91BAF" w:rsidRDefault="00F91BAF">
      <w:pPr>
        <w:pStyle w:val="LTTitel"/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F91BAF" w:rsidRDefault="00F91BAF">
      <w:pPr>
        <w:pStyle w:val="LTTitel"/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F91BAF" w:rsidRDefault="00F91BAF">
      <w:pPr>
        <w:pStyle w:val="LTTitel"/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F91BAF" w:rsidRDefault="00F91BAF">
      <w:pPr>
        <w:pStyle w:val="LTTitel"/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F91BAF" w:rsidRDefault="00F91BAF">
      <w:pPr>
        <w:pStyle w:val="LTTitel"/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F91BAF" w:rsidRDefault="00F91BAF">
      <w:pPr>
        <w:pStyle w:val="LTTitel"/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F91BAF" w:rsidRDefault="00F91BAF">
      <w:pPr>
        <w:pStyle w:val="LTTitel"/>
        <w:spacing w:line="360" w:lineRule="auto"/>
        <w:ind w:firstLine="567"/>
        <w:rPr>
          <w:rFonts w:ascii="Times New Roman" w:hAnsi="Times New Roman" w:cs="Times New Roman"/>
          <w:sz w:val="24"/>
        </w:rPr>
      </w:pPr>
    </w:p>
    <w:p w:rsidR="00F91BAF" w:rsidRDefault="00F91BAF">
      <w:pPr>
        <w:pStyle w:val="LTTitel"/>
        <w:spacing w:line="360" w:lineRule="auto"/>
        <w:ind w:firstLine="567"/>
      </w:pPr>
      <w:r>
        <w:rPr>
          <w:rFonts w:ascii="Times New Roman" w:hAnsi="Times New Roman" w:cs="Times New Roman"/>
          <w:sz w:val="24"/>
        </w:rPr>
        <w:t>ЖАЛОБЫ</w:t>
      </w:r>
    </w:p>
    <w:p w:rsidR="00F91BAF" w:rsidRDefault="00F91BAF">
      <w:pPr>
        <w:pStyle w:val="LTTitel"/>
        <w:spacing w:line="360" w:lineRule="auto"/>
        <w:ind w:firstLine="567"/>
        <w:rPr>
          <w:rFonts w:ascii="Times New Roman" w:hAnsi="Times New Roman" w:cs="Times New Roman"/>
          <w:sz w:val="24"/>
        </w:rPr>
      </w:pPr>
    </w:p>
    <w:p w:rsidR="00F91BAF" w:rsidRDefault="00F91BAF">
      <w:pPr>
        <w:pStyle w:val="LTTite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4"/>
        </w:rPr>
        <w:t>На момент курации: больная жалуется на наличие колостомы, дискомфорт он неё,на слабые, ноющие, периодически возникающие боли в области противоестественного заднего прохода, наличие грыжевого выпячивания в области послеоперационного рубца.</w:t>
      </w:r>
    </w:p>
    <w:p w:rsidR="00F91BAF" w:rsidRDefault="00F91BAF">
      <w:pPr>
        <w:pStyle w:val="LTTitel"/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F91BAF" w:rsidRDefault="00F91BAF">
      <w:pPr>
        <w:pStyle w:val="LTTitel"/>
        <w:spacing w:line="360" w:lineRule="auto"/>
        <w:ind w:firstLine="567"/>
      </w:pPr>
      <w:r>
        <w:rPr>
          <w:rFonts w:ascii="Times New Roman" w:hAnsi="Times New Roman" w:cs="Times New Roman"/>
          <w:sz w:val="24"/>
        </w:rPr>
        <w:t>АНАМНЕЗ БОЛЕЗНИ (</w:t>
      </w:r>
      <w:r>
        <w:rPr>
          <w:rFonts w:ascii="Times New Roman" w:hAnsi="Times New Roman" w:cs="Times New Roman"/>
          <w:sz w:val="24"/>
          <w:lang w:val="en-US"/>
        </w:rPr>
        <w:t>Anamnesis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morbi</w:t>
      </w:r>
      <w:r>
        <w:rPr>
          <w:rFonts w:ascii="Times New Roman" w:hAnsi="Times New Roman" w:cs="Times New Roman"/>
          <w:sz w:val="24"/>
        </w:rPr>
        <w:t>)</w:t>
      </w:r>
    </w:p>
    <w:p w:rsidR="00F91BAF" w:rsidRDefault="00F91BAF">
      <w:pPr>
        <w:pStyle w:val="LTTitel"/>
        <w:spacing w:line="360" w:lineRule="auto"/>
        <w:ind w:firstLine="567"/>
        <w:rPr>
          <w:rFonts w:ascii="Times New Roman" w:hAnsi="Times New Roman" w:cs="Times New Roman"/>
          <w:sz w:val="24"/>
        </w:rPr>
      </w:pPr>
    </w:p>
    <w:p w:rsidR="00F91BAF" w:rsidRDefault="00F91BAF">
      <w:pPr>
        <w:pStyle w:val="LTTite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4"/>
        </w:rPr>
        <w:t xml:space="preserve">Больная *** была оперирована в *** по поводу злокачественного новообразования сигмовидной кишки, была выполнена резекция сигмовидной кишки, в виду натяжения анастомоза, была наложена разгрузочная концевая трансверзостома. Грыжевое выпячивание в области колостомы появилось *** в 16:30 после похода по магазинам за продуктами, несла тяжёлые пакеты, по приходу домой ощутила неприятные ощущения и дискомфорт в области послеоперационного рубца. Обратилась в больницу, спустя время, в связи с увеличением выпячивания в области послеоперационного рубца, чувством дискомфорта и опасение за собственную жизнь. Госпитализирована для обследования и решения вопроса об оперативном хирургическом лечении. </w:t>
      </w:r>
    </w:p>
    <w:p w:rsidR="00F91BAF" w:rsidRDefault="00F91BAF">
      <w:pPr>
        <w:pStyle w:val="LTTitel"/>
        <w:spacing w:line="360" w:lineRule="auto"/>
        <w:rPr>
          <w:rFonts w:ascii="Times New Roman" w:hAnsi="Times New Roman" w:cs="Times New Roman"/>
          <w:sz w:val="24"/>
        </w:rPr>
      </w:pPr>
    </w:p>
    <w:p w:rsidR="00F91BAF" w:rsidRDefault="00F91BAF">
      <w:pPr>
        <w:pStyle w:val="LTTitel"/>
        <w:spacing w:line="360" w:lineRule="auto"/>
      </w:pPr>
      <w:r>
        <w:rPr>
          <w:rFonts w:ascii="Times New Roman" w:hAnsi="Times New Roman" w:cs="Times New Roman"/>
          <w:sz w:val="24"/>
        </w:rPr>
        <w:t>АНАМНЕЗ ЖИЗНИ (</w:t>
      </w:r>
      <w:r>
        <w:rPr>
          <w:rFonts w:ascii="Times New Roman" w:hAnsi="Times New Roman" w:cs="Times New Roman"/>
          <w:sz w:val="24"/>
          <w:lang w:val="en-US"/>
        </w:rPr>
        <w:t>Anamnesis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vitae</w:t>
      </w:r>
      <w:r>
        <w:rPr>
          <w:rFonts w:ascii="Times New Roman" w:hAnsi="Times New Roman" w:cs="Times New Roman"/>
          <w:sz w:val="24"/>
        </w:rPr>
        <w:t>)</w:t>
      </w:r>
    </w:p>
    <w:p w:rsidR="00F91BAF" w:rsidRDefault="00F91BAF">
      <w:pPr>
        <w:pStyle w:val="LTTitel"/>
        <w:spacing w:line="360" w:lineRule="auto"/>
        <w:ind w:firstLine="567"/>
        <w:rPr>
          <w:rFonts w:ascii="Times New Roman" w:hAnsi="Times New Roman" w:cs="Times New Roman"/>
          <w:sz w:val="24"/>
        </w:rPr>
      </w:pPr>
    </w:p>
    <w:p w:rsidR="00F91BAF" w:rsidRDefault="00F91BAF">
      <w:pPr>
        <w:pStyle w:val="LTTite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4"/>
        </w:rPr>
        <w:t xml:space="preserve">Родилась в *** области, в городе *** 3-м ребёнком в семье. Есть 2 старшие сестры, разница с сёстрами в возрасте 3 и 6 лет. Семья благополучная, полная. Физическое развитие: среднее, гармоничное, соответствует паспортному возрасту. Нервно-психическое, умственное развитие соответствует возрасту.  Не отличалась от сверстников. Успешно обучалась в средней общеобразовательной школе № 3. После школы обучалась в ***, где получила среднее специальное образование, по специальности сестринское дело, медицинская сестра. Начало трудовой деятельности с 21 года. Общий трудовой стаж 30 лет, работала в Новодвинской центральной больнице в хирургическом отделении. На сегодняшний момент безработная, пенсионер по инвалидности. Материально-бытовые условия проживания удовлетворительные. Квартира со всеми удобствами. Питание удовлетворительное. </w:t>
      </w:r>
    </w:p>
    <w:p w:rsidR="00F91BAF" w:rsidRDefault="00F91BAF">
      <w:pPr>
        <w:pStyle w:val="LTTite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4"/>
        </w:rPr>
        <w:t>Из перенесённых  инфекционных заболеваний отмечает — ветряную оспу, Гепатит А, острую дизентерию. Венерические заболевания, туберкулёз — отрицает. Гемотрансфузий не было.  Ранений, контузий не было. В 1982 году была произведена аппендэктомия. В 2012 году  была произведена операция по удалению матки с  придатками. В 2016 году резекция сигмовидной кишки.</w:t>
      </w:r>
    </w:p>
    <w:p w:rsidR="00F91BAF" w:rsidRDefault="00F91BAF">
      <w:pPr>
        <w:pStyle w:val="LTTite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4"/>
        </w:rPr>
        <w:t>Перенесённые заболевания: простудные, гипертоническая болезнь 2 степени, НЖО 1 степени, злокачественное новообразование сигмовидной кишки, желчекаменая болезнь, послеоперационная вентральная грыжа.</w:t>
      </w:r>
    </w:p>
    <w:p w:rsidR="00F91BAF" w:rsidRDefault="00F91BAF">
      <w:pPr>
        <w:pStyle w:val="LTTitel"/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 xml:space="preserve">Семейное положение — замужем с 1984 года. От брака имеет дочь 30 лет. После   рождения ребёнка были сделаны 2 аборта. Первое прерывание в возрасте 32 года, второе 38. Менструация с 13 лет, ежемесячно, с продолжительностью 5-6 дней, цикл варьирует от 25-27 дней. Половая жизнь с 18 лет по настоящее время. Менопауза с 47 лет. </w:t>
      </w:r>
    </w:p>
    <w:p w:rsidR="00F91BAF" w:rsidRDefault="00F91BAF">
      <w:pPr>
        <w:pStyle w:val="LTTite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4"/>
        </w:rPr>
        <w:t xml:space="preserve">У отца артериальная гипертензия и злокачественное новообразование верхнего отдела прямой кишки. У матери артериальная гипертензия. У членов семью сифилис, туберкулёз, психические заболевания отрицает. </w:t>
      </w:r>
    </w:p>
    <w:p w:rsidR="00F91BAF" w:rsidRDefault="00F91BAF">
      <w:pPr>
        <w:pStyle w:val="LTTite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4"/>
        </w:rPr>
        <w:t xml:space="preserve">Вредные привычки отрицает. Аллергические реакции на лекарственные препараты и продукты питания отрицает. </w:t>
      </w:r>
    </w:p>
    <w:p w:rsidR="00F91BAF" w:rsidRDefault="00F91BAF">
      <w:pPr>
        <w:pStyle w:val="LTTitel"/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F91BAF" w:rsidRDefault="00F91BAF">
      <w:pPr>
        <w:pStyle w:val="LTTitel"/>
        <w:spacing w:line="360" w:lineRule="auto"/>
        <w:ind w:firstLine="567"/>
      </w:pPr>
      <w:r>
        <w:rPr>
          <w:rFonts w:ascii="Times New Roman" w:hAnsi="Times New Roman" w:cs="Times New Roman"/>
          <w:sz w:val="24"/>
        </w:rPr>
        <w:t>ОБЪЕКТИВНЫЕ ДАННЫЕ (</w:t>
      </w:r>
      <w:r>
        <w:rPr>
          <w:rFonts w:ascii="Times New Roman" w:hAnsi="Times New Roman" w:cs="Times New Roman"/>
          <w:sz w:val="24"/>
          <w:lang w:val="en-US"/>
        </w:rPr>
        <w:t>Status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praesens</w:t>
      </w:r>
      <w:r>
        <w:rPr>
          <w:rFonts w:ascii="Times New Roman" w:hAnsi="Times New Roman" w:cs="Times New Roman"/>
          <w:sz w:val="24"/>
        </w:rPr>
        <w:t>)</w:t>
      </w:r>
    </w:p>
    <w:p w:rsidR="00F91BAF" w:rsidRDefault="00F91BAF">
      <w:pPr>
        <w:pStyle w:val="LTTitel"/>
        <w:spacing w:line="360" w:lineRule="auto"/>
        <w:ind w:firstLine="567"/>
        <w:rPr>
          <w:rFonts w:ascii="Times New Roman" w:hAnsi="Times New Roman" w:cs="Times New Roman"/>
          <w:sz w:val="24"/>
        </w:rPr>
      </w:pPr>
    </w:p>
    <w:p w:rsidR="00F91BAF" w:rsidRDefault="00F91BAF">
      <w:pPr>
        <w:pStyle w:val="LTTite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4"/>
        </w:rPr>
        <w:t>Общее состояние больной — удовлетворительное. Положение — активное. Сознание — ясное. Настроение хорошее. Эмоциональные нарушения не наблюдаются. Выражение лица — спокойное.</w:t>
      </w:r>
    </w:p>
    <w:p w:rsidR="00F91BAF" w:rsidRDefault="00F91BAF">
      <w:pPr>
        <w:pStyle w:val="LTTite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4"/>
        </w:rPr>
        <w:t xml:space="preserve">Рост 165 см, вес 90 кг.  Телосложение правильное, симметричное,  конституциональный тип — гиперстенический. </w:t>
      </w:r>
    </w:p>
    <w:p w:rsidR="00F91BAF" w:rsidRDefault="00F91BAF">
      <w:pPr>
        <w:pStyle w:val="LTTite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4"/>
        </w:rPr>
        <w:t>Кожные покровы чистые. Геморрагических кровоизлияний, высыпаний на коже нет.</w:t>
      </w:r>
    </w:p>
    <w:p w:rsidR="00F91BAF" w:rsidRDefault="00F91BAF">
      <w:pPr>
        <w:pStyle w:val="LTTite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4"/>
        </w:rPr>
        <w:t>Цвет кожи — телесный. Цианоз и акроцианоз не наблюдается. Пигментация кожи, родимые пятна не видоименены. Эластичность кожи хорошая. Тургор хороший.</w:t>
      </w:r>
    </w:p>
    <w:p w:rsidR="00F91BAF" w:rsidRDefault="00F91BAF">
      <w:pPr>
        <w:pStyle w:val="LTTite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4"/>
        </w:rPr>
        <w:t xml:space="preserve">Видимые слизистые чистые, бледно-розовой окраски, влажные. Геморрагических кровоизлияний, высыпаний на слизистых нет. </w:t>
      </w:r>
    </w:p>
    <w:p w:rsidR="00F91BAF" w:rsidRDefault="00F91BAF">
      <w:pPr>
        <w:pStyle w:val="LTTite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4"/>
        </w:rPr>
        <w:t xml:space="preserve">Подкожно-жировая клетчатка избыточно выражена. Кожная складка в области пупка 6 см, в области лопатки 4 см. ИМТ равен 33,2. Отёки не наблюдаются. </w:t>
      </w:r>
    </w:p>
    <w:p w:rsidR="00F91BAF" w:rsidRDefault="00F91BAF">
      <w:pPr>
        <w:pStyle w:val="LTTite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4"/>
        </w:rPr>
        <w:t>Лимфатические узлы — подбородочные, подчелюстные, углочелюстные, околоушные, затылочные, заднешейные, переднешейные, надключичные, подключичные, подмышечные, локтевые, паховые, подколенные — округлой формы, размер 5 мм, не выступают над уровнем кожи, не выявляются при осмотре, при пальпации безболезненны. Состояние кожи в области лимфатических узлов — цвет телесный, повышенная температура не отмечается, изъявлений и свищей нет.</w:t>
      </w:r>
    </w:p>
    <w:p w:rsidR="00F91BAF" w:rsidRDefault="00F91BAF">
      <w:pPr>
        <w:pStyle w:val="LTTitel"/>
        <w:spacing w:line="360" w:lineRule="auto"/>
        <w:ind w:firstLine="567"/>
      </w:pPr>
      <w:r>
        <w:rPr>
          <w:rFonts w:ascii="Times New Roman" w:hAnsi="Times New Roman" w:cs="Times New Roman"/>
          <w:sz w:val="24"/>
        </w:rPr>
        <w:t>КОСТНО-МЫШЕЧНАЯ СИСТЕМА</w:t>
      </w:r>
    </w:p>
    <w:p w:rsidR="00F91BAF" w:rsidRDefault="00F91BAF">
      <w:pPr>
        <w:pStyle w:val="LTTitel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F91BAF" w:rsidRDefault="00F91BAF">
      <w:pPr>
        <w:pStyle w:val="LTTitel"/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>Мышцы развиты удовлетворительно, тонус симметричен, сохранён. Болезненности и уплотнений при пальпации не отмечается.</w:t>
      </w:r>
    </w:p>
    <w:p w:rsidR="00F91BAF" w:rsidRDefault="00F91BAF">
      <w:pPr>
        <w:pStyle w:val="LTTite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4"/>
        </w:rPr>
        <w:t>Кости не деформированы, безболезненны при пальпации и поколачивании. Переломов и дефектов костей не было.</w:t>
      </w:r>
    </w:p>
    <w:p w:rsidR="00F91BAF" w:rsidRDefault="00F91BAF">
      <w:pPr>
        <w:pStyle w:val="LTTite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4"/>
        </w:rPr>
        <w:t>Функции позвоночника не нарушены, отмечается сколиоз. Суставы не деформированы, не отёчны, безболезненны при пальпации. Гиперемии и местной гипертермии кожи над суставами нет. Активные и пассивные движения безболезненны, объём соответствует норме.</w:t>
      </w:r>
    </w:p>
    <w:p w:rsidR="00F91BAF" w:rsidRDefault="00F91BAF">
      <w:pPr>
        <w:pStyle w:val="LTTite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4"/>
        </w:rPr>
        <w:t>Объём верхней трети плеча 41 см, объём верхней трети бедра 70 см. Длина рук 71 см, ног 80 см.</w:t>
      </w:r>
    </w:p>
    <w:p w:rsidR="00F91BAF" w:rsidRDefault="00F91BAF">
      <w:pPr>
        <w:pStyle w:val="LTTitel"/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F91BAF" w:rsidRDefault="00F91BAF">
      <w:pPr>
        <w:pStyle w:val="LTTitel"/>
        <w:spacing w:line="360" w:lineRule="auto"/>
        <w:ind w:firstLine="567"/>
      </w:pPr>
      <w:r>
        <w:rPr>
          <w:rFonts w:ascii="Times New Roman" w:hAnsi="Times New Roman" w:cs="Times New Roman"/>
          <w:sz w:val="24"/>
        </w:rPr>
        <w:t>НЕРВНАЯ СИСТЕМА</w:t>
      </w:r>
    </w:p>
    <w:p w:rsidR="00F91BAF" w:rsidRDefault="00F91BAF">
      <w:pPr>
        <w:pStyle w:val="LTTitel"/>
        <w:spacing w:line="360" w:lineRule="auto"/>
        <w:ind w:firstLine="567"/>
        <w:rPr>
          <w:rFonts w:ascii="Times New Roman" w:hAnsi="Times New Roman" w:cs="Times New Roman"/>
          <w:sz w:val="24"/>
        </w:rPr>
      </w:pPr>
    </w:p>
    <w:p w:rsidR="00F91BAF" w:rsidRDefault="00F91BAF">
      <w:pPr>
        <w:pStyle w:val="LTTitel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4"/>
        </w:rPr>
        <w:t xml:space="preserve">По психоэмоциональному состоянию — инертный флегматик. Поведение — спокойное, излишних эмоций не проявляет. На вопросы отвечает  ровным и спокойным голосом. Характер спокойный. Сон не беспокойный. Рефлексы ( ресничный, корнеальный, зрачковый, глоточный, подошвенный) сохранены. Дерморфизм — белый, не разлитой. </w:t>
      </w:r>
    </w:p>
    <w:p w:rsidR="00F91BAF" w:rsidRDefault="00F91BAF">
      <w:pPr>
        <w:pStyle w:val="LTTitel"/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F91BAF" w:rsidRDefault="00F91BAF">
      <w:pPr>
        <w:pStyle w:val="LTTitel"/>
        <w:spacing w:line="360" w:lineRule="auto"/>
        <w:ind w:firstLine="567"/>
      </w:pPr>
      <w:r>
        <w:rPr>
          <w:rFonts w:ascii="Times New Roman" w:hAnsi="Times New Roman" w:cs="Times New Roman"/>
          <w:sz w:val="24"/>
        </w:rPr>
        <w:t>СЕРДЕЧНО-СОСУДИСТАЯ СИСТЕМА</w:t>
      </w:r>
    </w:p>
    <w:p w:rsidR="00F91BAF" w:rsidRDefault="00F91BAF">
      <w:pPr>
        <w:pStyle w:val="LTTitel"/>
        <w:spacing w:line="360" w:lineRule="auto"/>
        <w:ind w:firstLine="567"/>
        <w:rPr>
          <w:rFonts w:ascii="Times New Roman" w:hAnsi="Times New Roman" w:cs="Times New Roman"/>
          <w:sz w:val="24"/>
        </w:rPr>
      </w:pPr>
    </w:p>
    <w:p w:rsidR="00F91BAF" w:rsidRDefault="00F91BA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both"/>
      </w:pPr>
      <w:r>
        <w:rPr>
          <w:rFonts w:eastAsia="Times New Roman"/>
          <w:color w:val="333333"/>
        </w:rPr>
        <w:t xml:space="preserve"> </w:t>
      </w:r>
      <w:r>
        <w:rPr>
          <w:color w:val="000000"/>
        </w:rPr>
        <w:t>Видимых выпячиваний и пульсации в области сердца нет.</w:t>
      </w:r>
      <w:r>
        <w:rPr>
          <w:rFonts w:eastAsia="Liberation Mono"/>
          <w:color w:val="000000"/>
        </w:rPr>
        <w:t xml:space="preserve"> </w:t>
      </w:r>
      <w:r>
        <w:rPr>
          <w:color w:val="000000"/>
        </w:rPr>
        <w:t>Пальпаторно верхушечный толчок располагается в V межреберье на  1,5 см кнутри от срединно-ключичной линии.  Сердечный  толчок  не  определяется. Эпигастральной пульсации нет. Пульс 76 уд.  в минуту, хорошего наполнения, напряжения.</w:t>
      </w:r>
      <w:r>
        <w:rPr>
          <w:rFonts w:eastAsia="Liberation Mono"/>
          <w:color w:val="000000"/>
        </w:rPr>
        <w:t xml:space="preserve"> </w:t>
      </w:r>
      <w:r>
        <w:rPr>
          <w:rFonts w:eastAsia="Liberation Mono"/>
          <w:color w:val="000000"/>
          <w:lang w:val="ru-RU"/>
        </w:rPr>
        <w:t>Артериальное давление 140/90.</w:t>
      </w:r>
    </w:p>
    <w:p w:rsidR="00F91BAF" w:rsidRDefault="00F91BA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both"/>
      </w:pPr>
      <w:r>
        <w:rPr>
          <w:color w:val="000000"/>
        </w:rPr>
        <w:t xml:space="preserve">Перкуторно определяются границы </w:t>
      </w:r>
      <w:r>
        <w:rPr>
          <w:b/>
          <w:bCs/>
          <w:color w:val="000000"/>
        </w:rPr>
        <w:t>относительной сердечной тупости</w:t>
      </w:r>
      <w:r>
        <w:rPr>
          <w:color w:val="000000"/>
        </w:rPr>
        <w:t>:</w:t>
      </w:r>
      <w:r>
        <w:rPr>
          <w:rFonts w:eastAsia="Liberation Mono"/>
          <w:color w:val="000000"/>
        </w:rPr>
        <w:t xml:space="preserve"> </w:t>
      </w:r>
    </w:p>
    <w:p w:rsidR="00F91BAF" w:rsidRDefault="00F91BAF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</w:pPr>
      <w:r>
        <w:rPr>
          <w:color w:val="000000"/>
        </w:rPr>
        <w:t xml:space="preserve">левая граница – </w:t>
      </w:r>
      <w:r>
        <w:rPr>
          <w:color w:val="000000"/>
          <w:lang w:val="ru-RU"/>
        </w:rPr>
        <w:t xml:space="preserve">в 5 межреберье слева, на </w:t>
      </w:r>
      <w:r>
        <w:rPr>
          <w:color w:val="000000"/>
        </w:rPr>
        <w:t>1,5 см кнутри от срединно-ключичной линии;</w:t>
      </w:r>
      <w:r>
        <w:rPr>
          <w:rFonts w:eastAsia="Liberation Mono"/>
          <w:color w:val="000000"/>
        </w:rPr>
        <w:t xml:space="preserve"> </w:t>
      </w:r>
    </w:p>
    <w:p w:rsidR="00F91BAF" w:rsidRDefault="00F91BAF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</w:pPr>
      <w:r>
        <w:rPr>
          <w:color w:val="000000"/>
        </w:rPr>
        <w:t>верхняя - по верхнему краю 3-го ребра;</w:t>
      </w:r>
      <w:r>
        <w:rPr>
          <w:rFonts w:eastAsia="Liberation Mono"/>
          <w:color w:val="000000"/>
        </w:rPr>
        <w:t xml:space="preserve"> </w:t>
      </w:r>
    </w:p>
    <w:p w:rsidR="00F91BAF" w:rsidRDefault="00F91BAF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</w:pPr>
      <w:r>
        <w:rPr>
          <w:color w:val="000000"/>
        </w:rPr>
        <w:t xml:space="preserve">правая – </w:t>
      </w:r>
      <w:r>
        <w:rPr>
          <w:color w:val="000000"/>
          <w:lang w:val="ru-RU"/>
        </w:rPr>
        <w:t>в 4-м межреберье справа,</w:t>
      </w:r>
      <w:r>
        <w:rPr>
          <w:color w:val="000000"/>
        </w:rPr>
        <w:t xml:space="preserve"> на 1 см </w:t>
      </w:r>
      <w:r>
        <w:rPr>
          <w:color w:val="000000"/>
          <w:lang w:val="ru-RU"/>
        </w:rPr>
        <w:t>летеральнее</w:t>
      </w:r>
      <w:r>
        <w:rPr>
          <w:color w:val="000000"/>
        </w:rPr>
        <w:t xml:space="preserve"> края грудины.</w:t>
      </w:r>
    </w:p>
    <w:p w:rsidR="00F91BAF" w:rsidRDefault="00F91BA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both"/>
      </w:pPr>
      <w:r>
        <w:rPr>
          <w:b/>
          <w:bCs/>
          <w:color w:val="000000"/>
          <w:lang w:val="ru-RU"/>
        </w:rPr>
        <w:t>А</w:t>
      </w:r>
      <w:r>
        <w:rPr>
          <w:b/>
          <w:bCs/>
          <w:color w:val="000000"/>
        </w:rPr>
        <w:t>бсолютной сердечной тупости:</w:t>
      </w:r>
    </w:p>
    <w:p w:rsidR="00F91BAF" w:rsidRDefault="00F91BAF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</w:pPr>
      <w:r>
        <w:rPr>
          <w:color w:val="000000"/>
        </w:rPr>
        <w:t xml:space="preserve">левая граница – </w:t>
      </w:r>
      <w:r>
        <w:rPr>
          <w:color w:val="000000"/>
          <w:lang w:val="ru-RU"/>
        </w:rPr>
        <w:t xml:space="preserve">в 5-м межреберье, </w:t>
      </w:r>
      <w:r>
        <w:rPr>
          <w:color w:val="000000"/>
        </w:rPr>
        <w:t>на 1 см кнутри от левой  границы  относительной  сердечной тупости;</w:t>
      </w:r>
    </w:p>
    <w:p w:rsidR="00F91BAF" w:rsidRDefault="00F91BAF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</w:pPr>
      <w:r>
        <w:rPr>
          <w:color w:val="000000"/>
        </w:rPr>
        <w:t xml:space="preserve">верхняя: по верхнему краю 4-го ребра </w:t>
      </w:r>
      <w:r>
        <w:rPr>
          <w:color w:val="000000"/>
          <w:lang w:val="ru-RU"/>
        </w:rPr>
        <w:t>по левой парастернальной линии</w:t>
      </w:r>
      <w:r>
        <w:rPr>
          <w:color w:val="000000"/>
        </w:rPr>
        <w:t>;</w:t>
      </w:r>
    </w:p>
    <w:p w:rsidR="00F91BAF" w:rsidRDefault="00F91BAF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</w:pPr>
      <w:r>
        <w:rPr>
          <w:color w:val="000000"/>
        </w:rPr>
        <w:t xml:space="preserve">правая: </w:t>
      </w:r>
      <w:r>
        <w:rPr>
          <w:color w:val="000000"/>
          <w:lang w:val="ru-RU"/>
        </w:rPr>
        <w:t xml:space="preserve">в 4-м межреберье, </w:t>
      </w:r>
      <w:r>
        <w:rPr>
          <w:color w:val="000000"/>
        </w:rPr>
        <w:t xml:space="preserve">по </w:t>
      </w:r>
      <w:r>
        <w:rPr>
          <w:color w:val="000000"/>
          <w:lang w:val="ru-RU"/>
        </w:rPr>
        <w:t>левому</w:t>
      </w:r>
      <w:r>
        <w:rPr>
          <w:color w:val="000000"/>
        </w:rPr>
        <w:t xml:space="preserve"> краю грудины.</w:t>
      </w:r>
    </w:p>
    <w:p w:rsidR="00F91BAF" w:rsidRDefault="00F91BA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</w:pPr>
      <w:r>
        <w:rPr>
          <w:rFonts w:eastAsia="Times New Roman"/>
          <w:color w:val="000000"/>
        </w:rPr>
        <w:t xml:space="preserve">         </w:t>
      </w:r>
      <w:r>
        <w:rPr>
          <w:color w:val="000000"/>
          <w:lang w:val="ru-RU"/>
        </w:rPr>
        <w:t>Сосудистый пучок во 2-м межреберье, совпадает с границами грудины, равен 5 см.</w:t>
      </w: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Аускультативно:  Тоны  сердца  ясные,  ритмичные.  Частота   сердечных сокращений 76 ударов в минуту, патологические шумы не выслушиваются.</w:t>
      </w: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 стороны венозной системы — варикозных расширений вен нижней конечности не отмечается. Геморроидальных узлов нет.</w:t>
      </w: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center"/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ДЫХАТЕЛЬНАЯ СИСТЕМА</w:t>
      </w:r>
    </w:p>
    <w:p w:rsidR="00F91BAF" w:rsidRDefault="00F91BA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rPr>
          <w:color w:val="000000"/>
        </w:rPr>
      </w:pPr>
    </w:p>
    <w:p w:rsidR="00F91BAF" w:rsidRDefault="00F91BA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both"/>
      </w:pPr>
      <w:r>
        <w:rPr>
          <w:color w:val="000000"/>
        </w:rPr>
        <w:t xml:space="preserve">Дыхание через нос не затруднено. Тип дыхания </w:t>
      </w:r>
      <w:r>
        <w:rPr>
          <w:color w:val="000000"/>
          <w:lang w:val="ru-RU"/>
        </w:rPr>
        <w:t>смешанный</w:t>
      </w:r>
      <w:r>
        <w:rPr>
          <w:color w:val="000000"/>
        </w:rPr>
        <w:t xml:space="preserve">. ЧДД  17 движений в минуту. Форма грудной клетки  нормостеническая,  деформаций  нет. </w:t>
      </w:r>
      <w:r>
        <w:rPr>
          <w:color w:val="000000"/>
          <w:lang w:val="ru-RU"/>
        </w:rPr>
        <w:t xml:space="preserve">Окружность грудной клетки при максимальном вдохе 145 см, при выдохе 130 см. </w:t>
      </w:r>
    </w:p>
    <w:p w:rsidR="00F91BAF" w:rsidRDefault="00F91BA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both"/>
      </w:pPr>
      <w:r>
        <w:rPr>
          <w:color w:val="000000"/>
          <w:lang w:val="ru-RU"/>
        </w:rPr>
        <w:t>П</w:t>
      </w:r>
      <w:r>
        <w:rPr>
          <w:color w:val="000000"/>
        </w:rPr>
        <w:t xml:space="preserve">ри пальпации безболезненна, </w:t>
      </w:r>
      <w:r>
        <w:rPr>
          <w:color w:val="000000"/>
          <w:lang w:val="ru-RU"/>
        </w:rPr>
        <w:t xml:space="preserve">эластичная, голосовое дрожание не изменено, лучше ощущается над верхним отделом грудной клетки, над нижним её отделом слабее,  </w:t>
      </w:r>
      <w:r>
        <w:rPr>
          <w:color w:val="000000"/>
        </w:rPr>
        <w:t xml:space="preserve">правая и левая половины равномерно участвуют  в акте дыхания. </w:t>
      </w:r>
    </w:p>
    <w:p w:rsidR="00F91BAF" w:rsidRDefault="00F91BA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</w:pPr>
      <w:r>
        <w:rPr>
          <w:rFonts w:eastAsia="Times New Roman"/>
          <w:color w:val="000000"/>
        </w:rPr>
        <w:t xml:space="preserve">        </w:t>
      </w:r>
      <w:r>
        <w:rPr>
          <w:color w:val="000000"/>
        </w:rPr>
        <w:t xml:space="preserve">Перкуторно определяется ясный  легочной  звук. </w:t>
      </w:r>
      <w:r>
        <w:rPr>
          <w:color w:val="000000"/>
          <w:lang w:val="ru-RU"/>
        </w:rPr>
        <w:t xml:space="preserve">         </w:t>
      </w:r>
      <w:r>
        <w:rPr>
          <w:color w:val="000000"/>
        </w:rPr>
        <w:t xml:space="preserve">            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43"/>
      </w:tblGrid>
      <w:tr w:rsidR="00F91BAF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Показатель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Правое лёгкое</w:t>
            </w:r>
          </w:p>
        </w:tc>
        <w:tc>
          <w:tcPr>
            <w:tcW w:w="3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Левое лёгкое</w:t>
            </w:r>
          </w:p>
        </w:tc>
      </w:tr>
      <w:tr w:rsidR="00F91BAF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Верхушка лёгких спереди</w:t>
            </w:r>
          </w:p>
        </w:tc>
        <w:tc>
          <w:tcPr>
            <w:tcW w:w="645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на 3 см выше ключицы</w:t>
            </w:r>
          </w:p>
        </w:tc>
      </w:tr>
      <w:tr w:rsidR="00F91BAF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Верхушка лёгких сзади</w:t>
            </w:r>
          </w:p>
        </w:tc>
        <w:tc>
          <w:tcPr>
            <w:tcW w:w="645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уровень остистого отростка 7 шейного позвонка</w:t>
            </w:r>
          </w:p>
        </w:tc>
      </w:tr>
      <w:tr w:rsidR="00F91BAF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Ширина поля Кренига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t xml:space="preserve">6 </w:t>
            </w:r>
            <w:r>
              <w:rPr>
                <w:lang w:val="ru-RU"/>
              </w:rPr>
              <w:t>см</w:t>
            </w:r>
          </w:p>
        </w:tc>
        <w:tc>
          <w:tcPr>
            <w:tcW w:w="3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t xml:space="preserve">6 </w:t>
            </w:r>
            <w:r>
              <w:rPr>
                <w:lang w:val="ru-RU"/>
              </w:rPr>
              <w:t>см</w:t>
            </w:r>
          </w:p>
        </w:tc>
      </w:tr>
      <w:tr w:rsidR="00F91BAF">
        <w:tc>
          <w:tcPr>
            <w:tcW w:w="966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Нижняя граница лёгких:</w:t>
            </w:r>
          </w:p>
        </w:tc>
      </w:tr>
      <w:tr w:rsidR="00F91BAF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en-US"/>
              </w:rPr>
              <w:t>L.parasternalis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5 межреберье</w:t>
            </w:r>
          </w:p>
        </w:tc>
        <w:tc>
          <w:tcPr>
            <w:tcW w:w="3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-</w:t>
            </w:r>
          </w:p>
        </w:tc>
      </w:tr>
      <w:tr w:rsidR="00F91BAF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en-US"/>
              </w:rPr>
              <w:t>L.medioclavicularis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6 ребро</w:t>
            </w:r>
          </w:p>
        </w:tc>
        <w:tc>
          <w:tcPr>
            <w:tcW w:w="3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-</w:t>
            </w:r>
          </w:p>
        </w:tc>
      </w:tr>
      <w:tr w:rsidR="00F91BAF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en-US"/>
              </w:rPr>
              <w:t>L.axillaris anterior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7 ребро</w:t>
            </w:r>
          </w:p>
        </w:tc>
        <w:tc>
          <w:tcPr>
            <w:tcW w:w="3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7 ребро</w:t>
            </w:r>
          </w:p>
        </w:tc>
      </w:tr>
      <w:tr w:rsidR="00F91BAF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en-US"/>
              </w:rPr>
              <w:t>L.axillaris media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8 ребро</w:t>
            </w:r>
          </w:p>
        </w:tc>
        <w:tc>
          <w:tcPr>
            <w:tcW w:w="3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8 ребро</w:t>
            </w:r>
          </w:p>
        </w:tc>
      </w:tr>
      <w:tr w:rsidR="00F91BAF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en-US"/>
              </w:rPr>
              <w:t>L.axillaris posterior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9 ребро</w:t>
            </w:r>
          </w:p>
        </w:tc>
        <w:tc>
          <w:tcPr>
            <w:tcW w:w="3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9 ребро</w:t>
            </w:r>
          </w:p>
        </w:tc>
      </w:tr>
      <w:tr w:rsidR="00F91BAF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en-US"/>
              </w:rPr>
              <w:t>L.scapularis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10 ребро</w:t>
            </w:r>
          </w:p>
        </w:tc>
        <w:tc>
          <w:tcPr>
            <w:tcW w:w="3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10 ребро</w:t>
            </w:r>
          </w:p>
        </w:tc>
      </w:tr>
      <w:tr w:rsidR="00F91BAF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en-US"/>
              </w:rPr>
              <w:t>L.paravertebralis</w:t>
            </w:r>
          </w:p>
        </w:tc>
        <w:tc>
          <w:tcPr>
            <w:tcW w:w="645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Уровень остистого отростка 11 грудного позвонка</w:t>
            </w:r>
          </w:p>
        </w:tc>
      </w:tr>
    </w:tbl>
    <w:p w:rsidR="00F91BAF" w:rsidRDefault="00F91BA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color w:val="000000"/>
        </w:rPr>
      </w:pPr>
    </w:p>
    <w:p w:rsidR="00F91BAF" w:rsidRDefault="00F91BAF">
      <w:pPr>
        <w:pStyle w:val="a8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</w:pPr>
      <w:r>
        <w:rPr>
          <w:color w:val="000000"/>
        </w:rPr>
        <w:t>Подвижность легочного края по Linea Axillaris mediana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29"/>
      </w:tblGrid>
      <w:tr w:rsidR="00F91BAF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snapToGrid w:val="0"/>
              <w:jc w:val="center"/>
            </w:pP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Левое лёгкое</w:t>
            </w:r>
          </w:p>
        </w:tc>
        <w:tc>
          <w:tcPr>
            <w:tcW w:w="3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Правое</w:t>
            </w:r>
          </w:p>
        </w:tc>
      </w:tr>
      <w:tr w:rsidR="00F91BAF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Вдох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t xml:space="preserve">3 </w:t>
            </w:r>
            <w:r>
              <w:rPr>
                <w:lang w:val="ru-RU"/>
              </w:rPr>
              <w:t>см</w:t>
            </w:r>
          </w:p>
        </w:tc>
        <w:tc>
          <w:tcPr>
            <w:tcW w:w="32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t xml:space="preserve">3 </w:t>
            </w:r>
            <w:r>
              <w:rPr>
                <w:lang w:val="ru-RU"/>
              </w:rPr>
              <w:t>см</w:t>
            </w:r>
          </w:p>
        </w:tc>
      </w:tr>
      <w:tr w:rsidR="00F91BAF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Выдох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t xml:space="preserve">3 </w:t>
            </w:r>
            <w:r>
              <w:rPr>
                <w:lang w:val="ru-RU"/>
              </w:rPr>
              <w:t>см</w:t>
            </w:r>
          </w:p>
        </w:tc>
        <w:tc>
          <w:tcPr>
            <w:tcW w:w="32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t xml:space="preserve">3 </w:t>
            </w:r>
            <w:r>
              <w:rPr>
                <w:lang w:val="ru-RU"/>
              </w:rPr>
              <w:t>см</w:t>
            </w:r>
          </w:p>
        </w:tc>
      </w:tr>
      <w:tr w:rsidR="00F91BAF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Суммарная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t xml:space="preserve">6 </w:t>
            </w:r>
            <w:r>
              <w:rPr>
                <w:lang w:val="ru-RU"/>
              </w:rPr>
              <w:t>см</w:t>
            </w:r>
          </w:p>
        </w:tc>
        <w:tc>
          <w:tcPr>
            <w:tcW w:w="32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t xml:space="preserve">6 </w:t>
            </w:r>
            <w:r>
              <w:rPr>
                <w:lang w:val="ru-RU"/>
              </w:rPr>
              <w:t>см</w:t>
            </w:r>
          </w:p>
        </w:tc>
      </w:tr>
    </w:tbl>
    <w:p w:rsidR="00F91BAF" w:rsidRDefault="00F91BAF">
      <w:pPr>
        <w:pStyle w:val="a8"/>
        <w:widowControl/>
        <w:rPr>
          <w:color w:val="000000"/>
        </w:rPr>
      </w:pPr>
    </w:p>
    <w:p w:rsidR="00F91BAF" w:rsidRDefault="00F91BAF">
      <w:pPr>
        <w:pStyle w:val="a8"/>
        <w:widowControl/>
        <w:rPr>
          <w:color w:val="000000"/>
        </w:rPr>
      </w:pPr>
    </w:p>
    <w:p w:rsidR="00F91BAF" w:rsidRDefault="00F91BA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</w:pPr>
      <w:r>
        <w:rPr>
          <w:color w:val="000000"/>
        </w:rPr>
        <w:t xml:space="preserve">Аускультативно </w:t>
      </w:r>
      <w:r>
        <w:rPr>
          <w:color w:val="000000"/>
          <w:lang w:val="ru-RU"/>
        </w:rPr>
        <w:t>выслушивается везикулярное дыхание. Хрипов, крепитации, шума трения плевры нет. Бронхофония отрицательная.</w:t>
      </w:r>
    </w:p>
    <w:p w:rsidR="00F91BAF" w:rsidRDefault="00F91BA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rPr>
          <w:color w:val="000000"/>
        </w:rPr>
      </w:pPr>
    </w:p>
    <w:p w:rsidR="00F91BAF" w:rsidRDefault="00F91BA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center"/>
      </w:pPr>
      <w:r>
        <w:rPr>
          <w:color w:val="000000"/>
          <w:lang w:val="ru-RU"/>
        </w:rPr>
        <w:t>ПИЩЕВАРИТЕЛЬНАЯ СИСТЕМА</w:t>
      </w:r>
    </w:p>
    <w:p w:rsidR="00F91BAF" w:rsidRDefault="00F91BA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center"/>
        <w:rPr>
          <w:color w:val="000000"/>
        </w:rPr>
      </w:pPr>
    </w:p>
    <w:p w:rsidR="00F91BAF" w:rsidRDefault="00F91BA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both"/>
      </w:pPr>
      <w:r>
        <w:rPr>
          <w:color w:val="000000"/>
          <w:lang w:val="ru-RU"/>
        </w:rPr>
        <w:t>Ротовая полость: Я</w:t>
      </w:r>
      <w:r>
        <w:rPr>
          <w:color w:val="000000"/>
        </w:rPr>
        <w:t xml:space="preserve">зык влажный, </w:t>
      </w:r>
      <w:r>
        <w:rPr>
          <w:color w:val="000000"/>
          <w:lang w:val="ru-RU"/>
        </w:rPr>
        <w:t>розовый,</w:t>
      </w:r>
      <w:r>
        <w:rPr>
          <w:color w:val="000000"/>
        </w:rPr>
        <w:t xml:space="preserve"> не обложен. Слизистая оболочка </w:t>
      </w:r>
      <w:r>
        <w:rPr>
          <w:color w:val="000000"/>
          <w:lang w:val="ru-RU"/>
        </w:rPr>
        <w:t>внутренних поверхностей губ, щёк, нёба, зева розовой окраски, влажные, не обложены. Зубы все санированы, наличие верхних и нижних съёмных протезов. Дёсны не припухлые,  не воспалены. Миндалины не изменены.</w:t>
      </w:r>
    </w:p>
    <w:p w:rsidR="00F91BAF" w:rsidRDefault="00F91BA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both"/>
      </w:pPr>
      <w:r>
        <w:rPr>
          <w:color w:val="000000"/>
        </w:rPr>
        <w:t xml:space="preserve">Осмотр живота: Форма живота  овальная.  Живот  симметричен,  не  вздут. Видимая перистальтика и антиперистальтика желудка и кишечника отсутствует. </w:t>
      </w:r>
      <w:r>
        <w:rPr>
          <w:color w:val="000000"/>
          <w:lang w:val="ru-RU"/>
        </w:rPr>
        <w:t>Справа в нижней части живота послеоперационный рубец от аппендэктомии, рубец ровный, белый, 10 см в длину. В нижней части живота наличие послеоперационного рубца, образовавшийся в следствии операции  по  удалению матки, в длину 8 см, шов ровный, белый, без выпячиваний. В правой средней  части живота наличие транверзостомы и наличие послеоперационного рубца. Рубец бледно-розовый с наличием</w:t>
      </w:r>
      <w:r>
        <w:rPr>
          <w:color w:val="000000"/>
        </w:rPr>
        <w:t xml:space="preserve">  </w:t>
      </w:r>
      <w:r>
        <w:rPr>
          <w:color w:val="000000"/>
          <w:lang w:val="ru-RU"/>
        </w:rPr>
        <w:t>грыжевого</w:t>
      </w:r>
      <w:r>
        <w:rPr>
          <w:color w:val="000000"/>
        </w:rPr>
        <w:t xml:space="preserve"> выпячивани</w:t>
      </w:r>
      <w:r>
        <w:rPr>
          <w:color w:val="000000"/>
          <w:lang w:val="ru-RU"/>
        </w:rPr>
        <w:t xml:space="preserve">я справа в средней части живота. </w:t>
      </w:r>
      <w:r>
        <w:rPr>
          <w:color w:val="000000"/>
        </w:rPr>
        <w:t>Живот  участвует в  акте  дыхания.  Газы не отходят.</w:t>
      </w:r>
    </w:p>
    <w:p w:rsidR="00F91BAF" w:rsidRDefault="00F91BA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both"/>
      </w:pPr>
      <w:r>
        <w:rPr>
          <w:color w:val="000000"/>
        </w:rPr>
        <w:t xml:space="preserve">Пальпация. При поверхностной пальпации  живот  мягкий, </w:t>
      </w:r>
      <w:r>
        <w:rPr>
          <w:color w:val="000000"/>
          <w:lang w:val="ru-RU"/>
        </w:rPr>
        <w:t xml:space="preserve">слегка </w:t>
      </w:r>
      <w:r>
        <w:rPr>
          <w:color w:val="000000"/>
        </w:rPr>
        <w:t xml:space="preserve">болезненный </w:t>
      </w:r>
      <w:r>
        <w:rPr>
          <w:color w:val="000000"/>
          <w:lang w:val="ru-RU"/>
        </w:rPr>
        <w:t>справа</w:t>
      </w:r>
      <w:r>
        <w:rPr>
          <w:color w:val="000000"/>
        </w:rPr>
        <w:t xml:space="preserve">. </w:t>
      </w:r>
      <w:r>
        <w:rPr>
          <w:color w:val="000000"/>
          <w:lang w:val="ru-RU"/>
        </w:rPr>
        <w:t>Не отмечается</w:t>
      </w:r>
      <w:r>
        <w:rPr>
          <w:color w:val="000000"/>
        </w:rPr>
        <w:t xml:space="preserve">  напряжение  мышц  передней брюшной стенки. </w:t>
      </w:r>
      <w:r>
        <w:rPr>
          <w:color w:val="000000"/>
          <w:lang w:val="ru-RU"/>
        </w:rPr>
        <w:t>П</w:t>
      </w:r>
      <w:r>
        <w:rPr>
          <w:color w:val="000000"/>
        </w:rPr>
        <w:t xml:space="preserve">оверхностно  расположенные опухоли не определяются. </w:t>
      </w:r>
    </w:p>
    <w:p w:rsidR="00F91BAF" w:rsidRDefault="00F91BA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both"/>
      </w:pPr>
      <w:r>
        <w:rPr>
          <w:color w:val="000000"/>
        </w:rPr>
        <w:t xml:space="preserve">При глубокой пальпации </w:t>
      </w:r>
      <w:r>
        <w:rPr>
          <w:color w:val="000000"/>
          <w:lang w:val="ru-RU"/>
        </w:rPr>
        <w:t>селезёнку</w:t>
      </w:r>
      <w:r>
        <w:rPr>
          <w:color w:val="000000"/>
        </w:rPr>
        <w:t xml:space="preserve"> пропальпировать не удалось. </w:t>
      </w:r>
      <w:r>
        <w:rPr>
          <w:color w:val="000000"/>
          <w:lang w:val="ru-RU"/>
        </w:rPr>
        <w:t>При пальпации край печени мягкий, ровный, с гладкой поверхностью, слегка заостренный, легко подворачивающийся и безболезненный.</w:t>
      </w:r>
    </w:p>
    <w:p w:rsidR="00F91BAF" w:rsidRDefault="00F91BA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both"/>
      </w:pPr>
      <w:r>
        <w:rPr>
          <w:color w:val="000000"/>
        </w:rPr>
        <w:t xml:space="preserve">Перкуссия.   Над   брюшной   полостью   определяется   тимпанический перкуторный звук, более высокий над кишечником и более низкий над  желудком. </w:t>
      </w:r>
      <w:r>
        <w:rPr>
          <w:color w:val="000000"/>
          <w:lang w:val="ru-RU"/>
        </w:rPr>
        <w:t>Аускультативно периодические звуки перистатики кишечника в виде урчания.</w:t>
      </w:r>
    </w:p>
    <w:p w:rsidR="00F91BAF" w:rsidRDefault="00F91BA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both"/>
      </w:pPr>
      <w:r>
        <w:rPr>
          <w:color w:val="000000"/>
        </w:rPr>
        <w:t xml:space="preserve">При перкуссии печени определены размеры печени по Курлову: </w:t>
      </w:r>
      <w:r>
        <w:rPr>
          <w:color w:val="000000"/>
          <w:lang w:val="ru-RU"/>
        </w:rPr>
        <w:t>9-8-7</w:t>
      </w:r>
      <w:r>
        <w:rPr>
          <w:color w:val="000000"/>
        </w:rPr>
        <w:t>.</w:t>
      </w: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Перкуторно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размеры селезёнки</w:t>
      </w:r>
      <w:r>
        <w:rPr>
          <w:rFonts w:ascii="Times New Roman" w:hAnsi="Times New Roman" w:cs="Times New Roman"/>
          <w:color w:val="000000"/>
          <w:sz w:val="24"/>
          <w:szCs w:val="24"/>
        </w:rPr>
        <w:t>: длинник  -  7  см, поперечник - 5 см.</w:t>
      </w: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Дефекация 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существляется через колостому 2-3 раза в день, стул оформленный.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center"/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МОЧЕВЫДЕЛИТЕЛЬНАЯ СИСТЕМА</w:t>
      </w:r>
    </w:p>
    <w:p w:rsidR="00F91BAF" w:rsidRDefault="00F91BA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rPr>
          <w:color w:val="000000"/>
        </w:rPr>
      </w:pPr>
    </w:p>
    <w:p w:rsidR="00F91BAF" w:rsidRDefault="00F91BA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</w:pPr>
      <w:r>
        <w:rPr>
          <w:color w:val="000000"/>
        </w:rPr>
        <w:t xml:space="preserve">При   осмотре   поясничной   области    покраснения,    припухлости, болезненности  не  выявлено.  Напряжения  поясничных   мышц   нет.   Симптом покалачивания  отрицателен  с  обеих  сторон.  Почки,  мочевой  пузырь   при пальпации не определяются. Дизурических расстройств нет. </w:t>
      </w:r>
      <w:r>
        <w:rPr>
          <w:color w:val="000000"/>
          <w:lang w:val="ru-RU"/>
        </w:rPr>
        <w:t>Моча соломенного цвета.</w:t>
      </w:r>
    </w:p>
    <w:p w:rsidR="00F91BAF" w:rsidRDefault="00F91BA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center"/>
        <w:rPr>
          <w:color w:val="000000"/>
          <w:lang w:val="ru-RU"/>
        </w:rPr>
      </w:pPr>
    </w:p>
    <w:p w:rsidR="00F91BAF" w:rsidRDefault="00F91BA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center"/>
      </w:pPr>
      <w:r>
        <w:rPr>
          <w:color w:val="000000"/>
          <w:lang w:val="ru-RU"/>
        </w:rPr>
        <w:t>ЭНДОКРИННАЯ СИСТЕМА</w:t>
      </w:r>
    </w:p>
    <w:p w:rsidR="00F91BAF" w:rsidRDefault="00F91BA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center"/>
        <w:rPr>
          <w:color w:val="000000"/>
        </w:rPr>
      </w:pPr>
    </w:p>
    <w:p w:rsidR="00F91BAF" w:rsidRDefault="00F91BA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</w:pPr>
      <w:r>
        <w:rPr>
          <w:color w:val="000000"/>
        </w:rPr>
        <w:t xml:space="preserve">При пальпации щитовидная железа не увеличена, первичные и вторичные половые признаки соответствуют полу и возрасту.  Рост </w:t>
      </w:r>
      <w:r>
        <w:rPr>
          <w:color w:val="000000"/>
          <w:lang w:val="ru-RU"/>
        </w:rPr>
        <w:t>165 см</w:t>
      </w:r>
      <w:r>
        <w:rPr>
          <w:color w:val="000000"/>
        </w:rPr>
        <w:t xml:space="preserve">, вес </w:t>
      </w:r>
      <w:r>
        <w:rPr>
          <w:color w:val="000000"/>
          <w:lang w:val="ru-RU"/>
        </w:rPr>
        <w:t>9</w:t>
      </w:r>
      <w:r>
        <w:rPr>
          <w:color w:val="000000"/>
        </w:rPr>
        <w:t xml:space="preserve">0 кг. </w:t>
      </w:r>
      <w:r>
        <w:rPr>
          <w:color w:val="000000"/>
          <w:lang w:val="ru-RU"/>
        </w:rPr>
        <w:t xml:space="preserve">Части тела развиты пропорционально. </w:t>
      </w: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center"/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МЕСТНЫЕ ПРИЗНАКИ ЗАБОЛЕВАНИЯ (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status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localis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91BAF" w:rsidRDefault="00F91BAF">
      <w:pPr>
        <w:pStyle w:val="a8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ind w:firstLine="567"/>
        <w:jc w:val="both"/>
      </w:pPr>
      <w:r>
        <w:rPr>
          <w:color w:val="000000"/>
          <w:lang w:val="ru-RU"/>
        </w:rPr>
        <w:t>Живот овальной формы, симметричен. Мышцы живота брюшной стенки участвуют в акте дыхания. Живот мягкий, болезненный в области колостомы и грыжевого выпячивания. Симптомы раздражения брюшины отрицательные. Границы печени и селезенки в пределах нормы. При пальпации край печени мягкий, ровный, с гладкой поверхностью, слегка заостренный, легко подворачивающийся и безболезненный. Селезенка не пальпируется. При аускультации живота выслушиваются нормальные перистальтические кишечные шумы.</w:t>
      </w:r>
    </w:p>
    <w:p w:rsidR="00F91BAF" w:rsidRDefault="00F91BAF">
      <w:pPr>
        <w:pStyle w:val="a8"/>
        <w:widowControl/>
        <w:spacing w:after="0" w:line="360" w:lineRule="auto"/>
        <w:ind w:firstLine="567"/>
        <w:jc w:val="both"/>
      </w:pPr>
      <w:r>
        <w:rPr>
          <w:color w:val="000000"/>
          <w:lang w:val="ru-RU"/>
        </w:rPr>
        <w:t>В правой средней части живота</w:t>
      </w:r>
      <w:r>
        <w:rPr>
          <w:color w:val="000000"/>
        </w:rPr>
        <w:t xml:space="preserve"> имеется противоестественный задний проход, диаметром 5-6 см. От колостомы кнаружи пальпируется грыжевое выпячивание, диаметром 6 см, мягкое, при пальпации вправляется.</w:t>
      </w: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center"/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ЛАБОРАТОРНЫЕ ИССЛЕДОВАНИЯ</w:t>
      </w: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Биохимическое исследование венозной крови ***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00"/>
        <w:gridCol w:w="2610"/>
        <w:gridCol w:w="4053"/>
      </w:tblGrid>
      <w:tr w:rsidR="00F91BAF">
        <w:tc>
          <w:tcPr>
            <w:tcW w:w="30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АЛТ</w:t>
            </w:r>
          </w:p>
        </w:tc>
        <w:tc>
          <w:tcPr>
            <w:tcW w:w="26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en-US"/>
              </w:rPr>
              <w:t>21.</w:t>
            </w:r>
            <w:r>
              <w:rPr>
                <w:lang w:val="ru-RU"/>
              </w:rPr>
              <w:t>00</w:t>
            </w:r>
          </w:p>
        </w:tc>
        <w:tc>
          <w:tcPr>
            <w:tcW w:w="40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ед/л</w:t>
            </w:r>
          </w:p>
        </w:tc>
      </w:tr>
      <w:tr w:rsidR="00F91BAF"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АСТ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20.70</w:t>
            </w:r>
          </w:p>
        </w:tc>
        <w:tc>
          <w:tcPr>
            <w:tcW w:w="40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ед/л</w:t>
            </w:r>
          </w:p>
        </w:tc>
      </w:tr>
      <w:tr w:rsidR="00F91BAF"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Амилаза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38.60</w:t>
            </w:r>
          </w:p>
        </w:tc>
        <w:tc>
          <w:tcPr>
            <w:tcW w:w="40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ед/л</w:t>
            </w:r>
          </w:p>
        </w:tc>
      </w:tr>
      <w:tr w:rsidR="00F91BAF"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Щелочная фосфотаза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296.40</w:t>
            </w:r>
          </w:p>
        </w:tc>
        <w:tc>
          <w:tcPr>
            <w:tcW w:w="40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ед/л</w:t>
            </w:r>
          </w:p>
        </w:tc>
      </w:tr>
      <w:tr w:rsidR="00F91BAF"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Общий белок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76.00</w:t>
            </w:r>
          </w:p>
        </w:tc>
        <w:tc>
          <w:tcPr>
            <w:tcW w:w="40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г/л</w:t>
            </w:r>
          </w:p>
        </w:tc>
      </w:tr>
      <w:tr w:rsidR="00F91BAF"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Билирубин непрямой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9.10</w:t>
            </w:r>
          </w:p>
        </w:tc>
        <w:tc>
          <w:tcPr>
            <w:tcW w:w="40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ммоль/л</w:t>
            </w:r>
          </w:p>
        </w:tc>
      </w:tr>
      <w:tr w:rsidR="00F91BAF"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Билирубин общий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11.00</w:t>
            </w:r>
          </w:p>
        </w:tc>
        <w:tc>
          <w:tcPr>
            <w:tcW w:w="40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ммоль/л</w:t>
            </w:r>
          </w:p>
        </w:tc>
      </w:tr>
      <w:tr w:rsidR="00F91BAF"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Билирубин прямой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1.90</w:t>
            </w:r>
          </w:p>
        </w:tc>
        <w:tc>
          <w:tcPr>
            <w:tcW w:w="40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ммоль/л</w:t>
            </w:r>
          </w:p>
        </w:tc>
      </w:tr>
      <w:tr w:rsidR="00F91BAF"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Креатинин крови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61.00</w:t>
            </w:r>
          </w:p>
        </w:tc>
        <w:tc>
          <w:tcPr>
            <w:tcW w:w="40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ммоль/л</w:t>
            </w:r>
          </w:p>
        </w:tc>
      </w:tr>
      <w:tr w:rsidR="00F91BAF"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Мочевина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5.37</w:t>
            </w:r>
          </w:p>
        </w:tc>
        <w:tc>
          <w:tcPr>
            <w:tcW w:w="40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ммоль/л</w:t>
            </w:r>
          </w:p>
        </w:tc>
      </w:tr>
      <w:tr w:rsidR="00F91BAF"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en-US"/>
              </w:rPr>
              <w:t>Ca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2.32</w:t>
            </w:r>
          </w:p>
        </w:tc>
        <w:tc>
          <w:tcPr>
            <w:tcW w:w="40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ммоль/л</w:t>
            </w:r>
          </w:p>
        </w:tc>
      </w:tr>
      <w:tr w:rsidR="00F91BAF"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en-US"/>
              </w:rPr>
              <w:t>K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5.00</w:t>
            </w:r>
          </w:p>
        </w:tc>
        <w:tc>
          <w:tcPr>
            <w:tcW w:w="40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ммоль/л</w:t>
            </w:r>
          </w:p>
        </w:tc>
      </w:tr>
      <w:tr w:rsidR="00F91BAF"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en-US"/>
              </w:rPr>
              <w:t>Na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143.00</w:t>
            </w:r>
          </w:p>
        </w:tc>
        <w:tc>
          <w:tcPr>
            <w:tcW w:w="40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ммоль/л</w:t>
            </w:r>
          </w:p>
        </w:tc>
      </w:tr>
      <w:tr w:rsidR="00F91BAF"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Глюкоза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4.14</w:t>
            </w:r>
          </w:p>
        </w:tc>
        <w:tc>
          <w:tcPr>
            <w:tcW w:w="40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ммоль/л</w:t>
            </w:r>
          </w:p>
        </w:tc>
      </w:tr>
    </w:tbl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Клинический анализ крови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6444"/>
      </w:tblGrid>
      <w:tr w:rsidR="00F91BAF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en-US"/>
              </w:rPr>
              <w:t>Лейкоциты (WBC)</w:t>
            </w:r>
          </w:p>
        </w:tc>
        <w:tc>
          <w:tcPr>
            <w:tcW w:w="64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4.90*10Е9/л</w:t>
            </w:r>
          </w:p>
        </w:tc>
      </w:tr>
      <w:tr w:rsidR="00F91BAF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 xml:space="preserve">Эритроциты </w:t>
            </w:r>
            <w:r>
              <w:rPr>
                <w:lang w:val="en-US"/>
              </w:rPr>
              <w:t>(RBC)</w:t>
            </w:r>
          </w:p>
        </w:tc>
        <w:tc>
          <w:tcPr>
            <w:tcW w:w="64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en-US"/>
              </w:rPr>
              <w:t>4.18*</w:t>
            </w:r>
            <w:r>
              <w:rPr>
                <w:lang w:val="ru-RU"/>
              </w:rPr>
              <w:t>10Е12/л</w:t>
            </w:r>
          </w:p>
        </w:tc>
      </w:tr>
      <w:tr w:rsidR="00F91BAF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Гемоглобин (</w:t>
            </w:r>
            <w:r>
              <w:rPr>
                <w:lang w:val="en-US"/>
              </w:rPr>
              <w:t>HGB)</w:t>
            </w:r>
          </w:p>
        </w:tc>
        <w:tc>
          <w:tcPr>
            <w:tcW w:w="64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en-US"/>
              </w:rPr>
              <w:t xml:space="preserve">128 </w:t>
            </w:r>
            <w:r>
              <w:rPr>
                <w:lang w:val="ru-RU"/>
              </w:rPr>
              <w:t>г/л</w:t>
            </w:r>
          </w:p>
        </w:tc>
      </w:tr>
      <w:tr w:rsidR="00F91BAF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Тромбоциты (</w:t>
            </w:r>
            <w:r>
              <w:rPr>
                <w:lang w:val="en-US"/>
              </w:rPr>
              <w:t>PLT)</w:t>
            </w:r>
          </w:p>
        </w:tc>
        <w:tc>
          <w:tcPr>
            <w:tcW w:w="64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en-US"/>
              </w:rPr>
              <w:t>432.00*10E9/</w:t>
            </w:r>
            <w:r>
              <w:rPr>
                <w:lang w:val="ru-RU"/>
              </w:rPr>
              <w:t>л</w:t>
            </w:r>
          </w:p>
        </w:tc>
      </w:tr>
      <w:tr w:rsidR="00F91BAF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СОЭ</w:t>
            </w:r>
          </w:p>
        </w:tc>
        <w:tc>
          <w:tcPr>
            <w:tcW w:w="64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37 мм/ч</w:t>
            </w:r>
          </w:p>
        </w:tc>
      </w:tr>
    </w:tbl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Анализ мочи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38"/>
      </w:tblGrid>
      <w:tr w:rsidR="00F91BAF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Глюкоза</w:t>
            </w:r>
          </w:p>
        </w:tc>
        <w:tc>
          <w:tcPr>
            <w:tcW w:w="4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Не обнаружено</w:t>
            </w:r>
          </w:p>
        </w:tc>
      </w:tr>
      <w:tr w:rsidR="00F91BAF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Белок</w:t>
            </w:r>
          </w:p>
        </w:tc>
        <w:tc>
          <w:tcPr>
            <w:tcW w:w="48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Не обнаружено</w:t>
            </w:r>
          </w:p>
        </w:tc>
      </w:tr>
      <w:tr w:rsidR="00F91BAF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Билирубин</w:t>
            </w:r>
          </w:p>
        </w:tc>
        <w:tc>
          <w:tcPr>
            <w:tcW w:w="48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Не обнаружено</w:t>
            </w:r>
          </w:p>
        </w:tc>
      </w:tr>
      <w:tr w:rsidR="00F91BAF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Уробилиноген</w:t>
            </w:r>
          </w:p>
        </w:tc>
        <w:tc>
          <w:tcPr>
            <w:tcW w:w="48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Норма</w:t>
            </w:r>
          </w:p>
        </w:tc>
      </w:tr>
      <w:tr w:rsidR="00F91BAF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en-US"/>
              </w:rPr>
              <w:t>PH</w:t>
            </w:r>
          </w:p>
        </w:tc>
        <w:tc>
          <w:tcPr>
            <w:tcW w:w="48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5.0</w:t>
            </w:r>
          </w:p>
        </w:tc>
      </w:tr>
      <w:tr w:rsidR="00F91BAF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Кровь</w:t>
            </w:r>
          </w:p>
        </w:tc>
        <w:tc>
          <w:tcPr>
            <w:tcW w:w="48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Отрицательно</w:t>
            </w:r>
          </w:p>
        </w:tc>
      </w:tr>
      <w:tr w:rsidR="00F91BAF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Кетоны</w:t>
            </w:r>
          </w:p>
        </w:tc>
        <w:tc>
          <w:tcPr>
            <w:tcW w:w="48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Не обнаружено</w:t>
            </w:r>
          </w:p>
        </w:tc>
      </w:tr>
      <w:tr w:rsidR="00F91BAF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Нитриты</w:t>
            </w:r>
          </w:p>
        </w:tc>
        <w:tc>
          <w:tcPr>
            <w:tcW w:w="48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Не обнаружено</w:t>
            </w:r>
          </w:p>
        </w:tc>
      </w:tr>
      <w:tr w:rsidR="00F91BAF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Лейкоциты</w:t>
            </w:r>
          </w:p>
        </w:tc>
        <w:tc>
          <w:tcPr>
            <w:tcW w:w="48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Не обнаружено</w:t>
            </w:r>
          </w:p>
        </w:tc>
      </w:tr>
      <w:tr w:rsidR="00F91BAF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Прозрачность</w:t>
            </w:r>
          </w:p>
        </w:tc>
        <w:tc>
          <w:tcPr>
            <w:tcW w:w="48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Прозрачная</w:t>
            </w:r>
          </w:p>
        </w:tc>
      </w:tr>
      <w:tr w:rsidR="00F91BAF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Удельный вес</w:t>
            </w:r>
          </w:p>
        </w:tc>
        <w:tc>
          <w:tcPr>
            <w:tcW w:w="48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1,021</w:t>
            </w:r>
          </w:p>
        </w:tc>
      </w:tr>
      <w:tr w:rsidR="00F91BAF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Цвет</w:t>
            </w:r>
          </w:p>
        </w:tc>
        <w:tc>
          <w:tcPr>
            <w:tcW w:w="48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Жёлтая</w:t>
            </w:r>
          </w:p>
        </w:tc>
      </w:tr>
      <w:tr w:rsidR="00F91BAF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Аскорбиновая кислота</w:t>
            </w:r>
          </w:p>
        </w:tc>
        <w:tc>
          <w:tcPr>
            <w:tcW w:w="48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Не обнаружено</w:t>
            </w:r>
          </w:p>
        </w:tc>
      </w:tr>
    </w:tbl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center"/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СПЕЦИАЛЬНЫЕ ИССЛЕДОВАНИЯ</w:t>
      </w: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ВГДС.</w:t>
      </w: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Пищевод свободно проходим. Слизистая гладкая, розовая. Кардия смыкается не полностью. Зубчатая линия на 2.5-3.0 см выше ножек диафрагмы. Желудок обычной формы. Слизистая розовая, гладкая, пёстрая, с единичными точечными эрозиями в проксимальных отделах. Складчатость слизистой продольная. Желудок содержит натощаковую жидкость, слизь. Перестальтика активная. Луковица 12 п/кишки без особенностей. </w:t>
      </w: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Заключение: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Проксимальный эрозивный гастрит.</w:t>
      </w: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: ЭКГ.</w:t>
      </w: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Параметры Р=0.1,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PQ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=0.16,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QRS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=0.08,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QT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=0.4, 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= 0.9, ЧСС = 66 в 1 минуту. Электрическая ось сердца отклонена влево , неполная блокада передней ветви левой ножки п. Гиса, признаки гипертрофии левого желудочка, диффузные мышечные изменения.</w:t>
      </w: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РКТ брюшной полости, забрюшинного пространства с болюсным контрастным усилением.</w:t>
      </w: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 МСКТ грудной клетки: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Лёгкие пневматизированы. Выявляются участки тяжисто-сетчатого пневмофиброза в средней доле, паравертебральных отделах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6,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10 справа. Слева без очагово-инфильтративных изменений. В средостении увеличенных л/узлов, дополнительных новообразований не выявлено. Бронзи 1-3 порядка проходимы. Плевральные полости свободны.</w:t>
      </w: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 МСКТ брюшной полости: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Болесно введён Сканлюкс 370-100: В брюшной полости свободной жидкости не выявлено. Печень не увеличена в размерах, краниокоудальный размер 153 мм, контур ровный, архитектоника не изменена. Вену, внутри-печеночные протоки не расширены. Очаговых изменений достоверно не определяется. Желчный пузырь изогнут в области тела, стенки не утолщены, содержит густую желчь, ренгенконтрастных конкрементов в его проекции не визуализируется. Поджелудочная железа не увеличена, контур ровный, обычной полости, структура однородная. В медиальных отделах дополнительная долька до 15 мм в диаметре. Почки анатомически расположены правильно, обычной формы и размеров, контур ровный, ЧЛС не расширена и не деформирована, ренгенконтрастных  конктементов не визуализируется.  Справа в средних отделах выявляется трансверзостома.</w:t>
      </w: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Заключение: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Данных за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mts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 выявлено.</w:t>
      </w: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Колоноскопия.</w:t>
      </w: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осмотре эндоскопом анастомоз на 15-16 см. от свинктера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ani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округлой формы до 1.0. При осмотре чезез стому слизистая кишки сохранена. Боугинеева заслонка в норме.</w:t>
      </w: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Заключение: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Оперированная толстая кишка.</w:t>
      </w: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center"/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КЛИНИЧЕСКИЙ ДИАГНОЗ</w:t>
      </w: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основании жалоб больной: больная жалуется на наличие колостомы, дискомфорт он неё,на слабые, ноющие, периодически возникающие боли в области противоестественного заднего прохода, наличие грыжевого выпячивания в области послеоперационного рубца.</w:t>
      </w: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основании  РКТ брюшной полости: справа в средних отделах выявляется трансверзостома.</w:t>
      </w: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основании осмотра передней брюшной стенки: в правой средней части живота имеется противоестественный задний проход, диаметром 5-6 см. От колостомы кнаружи пальпируется грыжевое выпячивание, диаметром 6 см, мягкое, при пальпации вправляется.</w:t>
      </w: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Основной диагноз: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Грыжа на передней брюшной стенке противоестественной прямой кишки (параколостомическая грыжа).</w:t>
      </w: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Сопутствующие: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Желче-каменная болезнь. Хронический калькулёзный холецистит, вне обострения. Злокачественное новообразование сигмовидной кишки. Гипертоническая болезнь 1, риск 2. НЖО 1 степени.</w:t>
      </w: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center"/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ЛЕЧЕНИЯ</w:t>
      </w:r>
    </w:p>
    <w:p w:rsidR="00F91BAF" w:rsidRDefault="00F91BAF">
      <w:pPr>
        <w:pStyle w:val="ac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</w:pPr>
    </w:p>
    <w:p w:rsidR="00F91BAF" w:rsidRDefault="00F91BAF">
      <w:pPr>
        <w:pStyle w:val="ac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</w:pPr>
      <w:r>
        <w:rPr>
          <w:color w:val="000000"/>
          <w:u w:val="single"/>
          <w:lang w:val="ru-RU"/>
        </w:rPr>
        <w:t>Консервативное лечение:</w:t>
      </w:r>
      <w:r>
        <w:rPr>
          <w:color w:val="000000"/>
          <w:lang w:val="ru-RU"/>
        </w:rPr>
        <w:t xml:space="preserve"> ежедневно клизмы с ромашкой, гипертонический раствор для стимуляции кишечника. </w:t>
      </w: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1) Ирригоскопия;</w:t>
      </w: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2) Колоноскопия;</w:t>
      </w: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3) СКТ органов грудной клетки, брюшной полости;</w:t>
      </w: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=&gt; 4) Решение вопроса об оперативном лечении:</w:t>
      </w:r>
    </w:p>
    <w:p w:rsidR="00F91BAF" w:rsidRDefault="00F91BAF">
      <w:pPr>
        <w:pStyle w:val="ab"/>
        <w:widowControl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закрытие колостомы;</w:t>
      </w:r>
    </w:p>
    <w:p w:rsidR="00F91BAF" w:rsidRDefault="00F91BAF">
      <w:pPr>
        <w:pStyle w:val="ab"/>
        <w:widowControl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холецистэктомия;</w:t>
      </w:r>
    </w:p>
    <w:p w:rsidR="00F91BAF" w:rsidRDefault="00F91BAF">
      <w:pPr>
        <w:pStyle w:val="ab"/>
        <w:widowControl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грыжесечение с пластикой.</w:t>
      </w: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Оформлен официальный письменный отказ от хирургического лечения.</w:t>
      </w: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center"/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ДНЕВНИК ИСТОРИИ БОЛЕЗНИ ПО ФОРМЕ</w:t>
      </w: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50"/>
        <w:gridCol w:w="4775"/>
        <w:gridCol w:w="3238"/>
      </w:tblGrid>
      <w:tr w:rsidR="00F91BAF">
        <w:tc>
          <w:tcPr>
            <w:tcW w:w="1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Дата</w:t>
            </w:r>
          </w:p>
        </w:tc>
        <w:tc>
          <w:tcPr>
            <w:tcW w:w="47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Течение болезни</w:t>
            </w:r>
          </w:p>
        </w:tc>
        <w:tc>
          <w:tcPr>
            <w:tcW w:w="32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Назначения</w:t>
            </w:r>
          </w:p>
        </w:tc>
      </w:tr>
      <w:tr w:rsidR="00F91BAF"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29.09</w:t>
            </w:r>
          </w:p>
        </w:tc>
        <w:tc>
          <w:tcPr>
            <w:tcW w:w="4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</w:pPr>
            <w:r>
              <w:rPr>
                <w:lang w:val="ru-RU"/>
              </w:rPr>
              <w:t xml:space="preserve">Состояние удовлетворительное, сознание ясное.  Жалобы на наличие колостомы, дискомфорт он неё,на слабые, ноющие, периодически возникающие боли в области противоестественного заднего прохода, наличие грыжевого выпячивания в области послеоперационного рубца. Кожный покров чистый. Температура тела 36,8. Лимфатические узлы не увеличены. Дыхание везикулярное. АД 140/90, ЧСС 76 ударов в минуну. Живот мягкий, болезненный в области колостомы. Перистальтика выслушивается. Мочеотделение не затруднено. Стул в норме. Тоны сердца ясные, ритмичные.  </w:t>
            </w:r>
          </w:p>
          <w:p w:rsidR="00F91BAF" w:rsidRDefault="00F91BAF">
            <w:pPr>
              <w:pStyle w:val="ac"/>
              <w:rPr>
                <w:lang w:val="ru-RU"/>
              </w:rPr>
            </w:pPr>
          </w:p>
          <w:p w:rsidR="00F91BAF" w:rsidRDefault="00F91BAF">
            <w:pPr>
              <w:pStyle w:val="ac"/>
              <w:rPr>
                <w:lang w:val="ru-RU"/>
              </w:rPr>
            </w:pPr>
          </w:p>
          <w:p w:rsidR="00F91BAF" w:rsidRDefault="00F91BAF">
            <w:pPr>
              <w:pStyle w:val="ac"/>
              <w:rPr>
                <w:lang w:val="ru-RU"/>
              </w:rPr>
            </w:pPr>
          </w:p>
        </w:tc>
        <w:tc>
          <w:tcPr>
            <w:tcW w:w="32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</w:pPr>
            <w:r>
              <w:rPr>
                <w:lang w:val="ru-RU"/>
              </w:rPr>
              <w:t>Решается вопрос об операции. Из препаратов принимает  Эдарби 40 мг, 1 раз в день утром.</w:t>
            </w:r>
          </w:p>
          <w:p w:rsidR="00F91BAF" w:rsidRDefault="00F91BAF">
            <w:pPr>
              <w:pStyle w:val="ac"/>
            </w:pPr>
            <w:r>
              <w:rPr>
                <w:lang w:val="ru-RU"/>
              </w:rPr>
              <w:t>Спазмолитики при болях.</w:t>
            </w:r>
          </w:p>
          <w:p w:rsidR="00F91BAF" w:rsidRDefault="00F91BAF">
            <w:pPr>
              <w:pStyle w:val="ac"/>
            </w:pPr>
            <w:r>
              <w:rPr>
                <w:lang w:val="ru-RU"/>
              </w:rPr>
              <w:t>Диета ( исключить жирное, жаренное, солёное). Омепразол 2 раза в день.</w:t>
            </w:r>
          </w:p>
          <w:p w:rsidR="00F91BAF" w:rsidRDefault="00F91BAF">
            <w:pPr>
              <w:pStyle w:val="ac"/>
            </w:pPr>
            <w:r>
              <w:rPr>
                <w:lang w:val="ru-RU"/>
              </w:rPr>
              <w:t>Ежедневно клизмы с ромашкой, гипертонический раствор для стимуляции кишечника. Ношение бандажа, ограничение тяжёлой физической нагрузки.</w:t>
            </w:r>
          </w:p>
        </w:tc>
      </w:tr>
      <w:tr w:rsidR="00F91BAF"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1.10</w:t>
            </w:r>
          </w:p>
        </w:tc>
        <w:tc>
          <w:tcPr>
            <w:tcW w:w="4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</w:pPr>
            <w:r>
              <w:rPr>
                <w:lang w:val="ru-RU"/>
              </w:rPr>
              <w:t>Состояние удовлетворительное, сознание ясное. Жалобы на дискомфорт от колостомы, беспокоит грыжевое выпячивание, В области отмечаются колющие, ноющие боли. Кожный покров чистый. Температура тела 36,5. Лимфатические узлы не увеличены. Дыхание везикулярное. АД 145/80, ЧСС 75 ударов в минуту. Живот мягкий, болезненный в области колостомы. Перистальтика выслушивается. Мочеотделение не затруднено. Моча соломенного цвета. Стул в норме. Тоны сердца ясные, ритмичные.</w:t>
            </w:r>
          </w:p>
        </w:tc>
        <w:tc>
          <w:tcPr>
            <w:tcW w:w="32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</w:pPr>
            <w:r>
              <w:rPr>
                <w:lang w:val="ru-RU"/>
              </w:rPr>
              <w:t>Решается вопрос об операции. Из препаратов принимает  Эдарби 40 мг, 1 раз в день утром. Омепразол 2 р/д. Спазмолитики при болях.</w:t>
            </w:r>
          </w:p>
          <w:p w:rsidR="00F91BAF" w:rsidRDefault="00F91BAF">
            <w:pPr>
              <w:pStyle w:val="ac"/>
            </w:pPr>
            <w:r>
              <w:rPr>
                <w:lang w:val="ru-RU"/>
              </w:rPr>
              <w:t>Диета ( исключить жирное, жаренное, солёное).</w:t>
            </w:r>
          </w:p>
          <w:p w:rsidR="00F91BAF" w:rsidRDefault="00F91BAF">
            <w:pPr>
              <w:pStyle w:val="ac"/>
            </w:pPr>
            <w:r>
              <w:rPr>
                <w:lang w:val="ru-RU"/>
              </w:rPr>
              <w:t>Ежедневно клизмы с ромашкой, гипертонический раствор для стимуляции кишечника. Ношение бандажа, ограничение тяжёлой физической нагрузки.</w:t>
            </w:r>
          </w:p>
        </w:tc>
      </w:tr>
      <w:tr w:rsidR="00F91BAF"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3.10</w:t>
            </w:r>
          </w:p>
        </w:tc>
        <w:tc>
          <w:tcPr>
            <w:tcW w:w="4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</w:pPr>
            <w:r>
              <w:rPr>
                <w:lang w:val="ru-RU"/>
              </w:rPr>
              <w:t>Состояние удовлетворительное, сознание ясное. Жалобы на дискомфорт от колостомы, беспокоит грыжевое выпячивание, В области отмечаются колющие, ноющие боли. Кожный покров чистый. Температура тела 36,8. Лимфатические узлы не увеличены. Дыхание везикулярное. АД 130/80, ЧСС 68 ударов в минуту. Живот мягкий, болезненный в области колостомы. Перистальтика выслушивается. Мочеотделение не затруднено. Моча соломенного цвета. Стул в норме. Тоны сердца ясные, ритмичные.</w:t>
            </w:r>
          </w:p>
          <w:p w:rsidR="00F91BAF" w:rsidRDefault="00F91BAF">
            <w:pPr>
              <w:pStyle w:val="ac"/>
              <w:rPr>
                <w:lang w:val="ru-RU"/>
              </w:rPr>
            </w:pPr>
          </w:p>
          <w:p w:rsidR="00F91BAF" w:rsidRDefault="00F91BAF">
            <w:pPr>
              <w:pStyle w:val="ac"/>
              <w:rPr>
                <w:lang w:val="ru-RU"/>
              </w:rPr>
            </w:pPr>
          </w:p>
          <w:p w:rsidR="00F91BAF" w:rsidRDefault="00F91BAF">
            <w:pPr>
              <w:pStyle w:val="ac"/>
            </w:pPr>
            <w:r>
              <w:rPr>
                <w:b/>
                <w:bCs/>
                <w:lang w:val="ru-RU"/>
              </w:rPr>
              <w:t>Оформлен официальный письменный отказ от хирургического лечения. Выписка.</w:t>
            </w:r>
          </w:p>
        </w:tc>
        <w:tc>
          <w:tcPr>
            <w:tcW w:w="32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</w:pPr>
            <w:r>
              <w:rPr>
                <w:lang w:val="ru-RU"/>
              </w:rPr>
              <w:t>Наблюдение хирурга, онколога, терапевта по месту жительства. Ежедневно клизмы с ромашкой, гипертонический раствор для стимуляции кишечника. Диета ( исключить жирное, жаренное, солёное). Спазмолитики при болях. Оперативное лечение в плановом порядке. УЗИ желчного пузыря, печени в плановом порядке перед оперативным лечением. Ношение бандажа, ограничение тяжёлой  физической нагрузки. Спирография с бандажом и без бандажа.</w:t>
            </w:r>
          </w:p>
        </w:tc>
      </w:tr>
    </w:tbl>
    <w:p w:rsidR="00F91BAF" w:rsidRDefault="00F91BAF">
      <w:pPr>
        <w:pStyle w:val="a8"/>
      </w:pPr>
    </w:p>
    <w:p w:rsidR="00F91BAF" w:rsidRDefault="00F91BAF">
      <w:pPr>
        <w:pStyle w:val="a8"/>
      </w:pP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center"/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ЭПИКРИЗ</w:t>
      </w: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Фамилия, возраст: ***.</w:t>
      </w: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№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истории болезни: ***</w:t>
      </w: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Дата поступления: ***</w:t>
      </w: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Жалобы: на наличие колостомы, дискомфорт он неё, на слабые, ноющие, периодически возникающие боли в области противоестественного заднего прохода, наличие грыжевого выпячивания в области послеоперационного рубца.</w:t>
      </w: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Анамнез заболевания: Со слов больной, в *** году оперирована в **** по поводу опухали сигмовидной кишки, выполнена резекция сигмовидной кишки, ввиду натяжения анастомоза наложена разгрузочная концевая трансверзостома. Госпитализирована для решения вопроса об оперативном лечении.</w:t>
      </w: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Диагноз: грыжа на передней брюшной стенке противоестественной прямой кишки (параколостомическая грыжа).</w:t>
      </w: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Исследования:</w:t>
      </w: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Биохимическое исследование венозной крови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00"/>
        <w:gridCol w:w="2610"/>
        <w:gridCol w:w="4053"/>
      </w:tblGrid>
      <w:tr w:rsidR="00F91BAF">
        <w:tc>
          <w:tcPr>
            <w:tcW w:w="30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АЛТ</w:t>
            </w:r>
          </w:p>
        </w:tc>
        <w:tc>
          <w:tcPr>
            <w:tcW w:w="26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en-US"/>
              </w:rPr>
              <w:t>21.</w:t>
            </w:r>
            <w:r>
              <w:rPr>
                <w:lang w:val="ru-RU"/>
              </w:rPr>
              <w:t>00</w:t>
            </w:r>
          </w:p>
        </w:tc>
        <w:tc>
          <w:tcPr>
            <w:tcW w:w="40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ед/л</w:t>
            </w:r>
          </w:p>
        </w:tc>
      </w:tr>
      <w:tr w:rsidR="00F91BAF"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АСТ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20.70</w:t>
            </w:r>
          </w:p>
        </w:tc>
        <w:tc>
          <w:tcPr>
            <w:tcW w:w="40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ед/л</w:t>
            </w:r>
          </w:p>
        </w:tc>
      </w:tr>
      <w:tr w:rsidR="00F91BAF"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Амилаза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38.60</w:t>
            </w:r>
          </w:p>
        </w:tc>
        <w:tc>
          <w:tcPr>
            <w:tcW w:w="40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ед/л</w:t>
            </w:r>
          </w:p>
        </w:tc>
      </w:tr>
      <w:tr w:rsidR="00F91BAF"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Щелочная фосфотаза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296.40</w:t>
            </w:r>
          </w:p>
        </w:tc>
        <w:tc>
          <w:tcPr>
            <w:tcW w:w="40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ед/л</w:t>
            </w:r>
          </w:p>
        </w:tc>
      </w:tr>
      <w:tr w:rsidR="00F91BAF"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Общий белок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76.00</w:t>
            </w:r>
          </w:p>
        </w:tc>
        <w:tc>
          <w:tcPr>
            <w:tcW w:w="40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г/л</w:t>
            </w:r>
          </w:p>
        </w:tc>
      </w:tr>
      <w:tr w:rsidR="00F91BAF"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Билирубин непрямой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9.10</w:t>
            </w:r>
          </w:p>
        </w:tc>
        <w:tc>
          <w:tcPr>
            <w:tcW w:w="40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ммоль/л</w:t>
            </w:r>
          </w:p>
        </w:tc>
      </w:tr>
      <w:tr w:rsidR="00F91BAF"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Билирубин общий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11.00</w:t>
            </w:r>
          </w:p>
        </w:tc>
        <w:tc>
          <w:tcPr>
            <w:tcW w:w="40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ммоль/л</w:t>
            </w:r>
          </w:p>
        </w:tc>
      </w:tr>
      <w:tr w:rsidR="00F91BAF"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Билирубин прямой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1.90</w:t>
            </w:r>
          </w:p>
        </w:tc>
        <w:tc>
          <w:tcPr>
            <w:tcW w:w="40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ммоль/л</w:t>
            </w:r>
          </w:p>
        </w:tc>
      </w:tr>
      <w:tr w:rsidR="00F91BAF"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Креатинин крови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61.00</w:t>
            </w:r>
          </w:p>
        </w:tc>
        <w:tc>
          <w:tcPr>
            <w:tcW w:w="40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ммоль/л</w:t>
            </w:r>
          </w:p>
        </w:tc>
      </w:tr>
      <w:tr w:rsidR="00F91BAF"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Мочевина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5.37</w:t>
            </w:r>
          </w:p>
        </w:tc>
        <w:tc>
          <w:tcPr>
            <w:tcW w:w="40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ммоль/л</w:t>
            </w:r>
          </w:p>
        </w:tc>
      </w:tr>
      <w:tr w:rsidR="00F91BAF"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en-US"/>
              </w:rPr>
              <w:t>Ca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2.32</w:t>
            </w:r>
          </w:p>
        </w:tc>
        <w:tc>
          <w:tcPr>
            <w:tcW w:w="40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ммоль/л</w:t>
            </w:r>
          </w:p>
        </w:tc>
      </w:tr>
      <w:tr w:rsidR="00F91BAF"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en-US"/>
              </w:rPr>
              <w:t>K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5.00</w:t>
            </w:r>
          </w:p>
        </w:tc>
        <w:tc>
          <w:tcPr>
            <w:tcW w:w="40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ммоль/л</w:t>
            </w:r>
          </w:p>
        </w:tc>
      </w:tr>
      <w:tr w:rsidR="00F91BAF"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en-US"/>
              </w:rPr>
              <w:t>Na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143.00</w:t>
            </w:r>
          </w:p>
        </w:tc>
        <w:tc>
          <w:tcPr>
            <w:tcW w:w="40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ммоль/л</w:t>
            </w:r>
          </w:p>
        </w:tc>
      </w:tr>
      <w:tr w:rsidR="00F91BAF"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Глюкоза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4.14</w:t>
            </w:r>
          </w:p>
        </w:tc>
        <w:tc>
          <w:tcPr>
            <w:tcW w:w="40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ммоль/л</w:t>
            </w:r>
          </w:p>
        </w:tc>
      </w:tr>
    </w:tbl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Клинический анализ крови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6444"/>
      </w:tblGrid>
      <w:tr w:rsidR="00F91BAF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en-US"/>
              </w:rPr>
              <w:t>Лейкоциты (WBC)</w:t>
            </w:r>
          </w:p>
        </w:tc>
        <w:tc>
          <w:tcPr>
            <w:tcW w:w="64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4.90*10Е9/л</w:t>
            </w:r>
          </w:p>
        </w:tc>
      </w:tr>
      <w:tr w:rsidR="00F91BAF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 xml:space="preserve">Эритроциты </w:t>
            </w:r>
            <w:r>
              <w:rPr>
                <w:lang w:val="en-US"/>
              </w:rPr>
              <w:t>(RBC)</w:t>
            </w:r>
          </w:p>
        </w:tc>
        <w:tc>
          <w:tcPr>
            <w:tcW w:w="64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en-US"/>
              </w:rPr>
              <w:t>4.18*</w:t>
            </w:r>
            <w:r>
              <w:rPr>
                <w:lang w:val="ru-RU"/>
              </w:rPr>
              <w:t>10Е12/л</w:t>
            </w:r>
          </w:p>
        </w:tc>
      </w:tr>
      <w:tr w:rsidR="00F91BAF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Гемоглобин (</w:t>
            </w:r>
            <w:r>
              <w:rPr>
                <w:lang w:val="en-US"/>
              </w:rPr>
              <w:t>HGB)</w:t>
            </w:r>
          </w:p>
        </w:tc>
        <w:tc>
          <w:tcPr>
            <w:tcW w:w="64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en-US"/>
              </w:rPr>
              <w:t xml:space="preserve">128 </w:t>
            </w:r>
            <w:r>
              <w:rPr>
                <w:lang w:val="ru-RU"/>
              </w:rPr>
              <w:t>г/л</w:t>
            </w:r>
          </w:p>
        </w:tc>
      </w:tr>
      <w:tr w:rsidR="00F91BAF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Тромбоциты (</w:t>
            </w:r>
            <w:r>
              <w:rPr>
                <w:lang w:val="en-US"/>
              </w:rPr>
              <w:t>PLT)</w:t>
            </w:r>
          </w:p>
        </w:tc>
        <w:tc>
          <w:tcPr>
            <w:tcW w:w="64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en-US"/>
              </w:rPr>
              <w:t>432.00*10E9/</w:t>
            </w:r>
            <w:r>
              <w:rPr>
                <w:lang w:val="ru-RU"/>
              </w:rPr>
              <w:t>л</w:t>
            </w:r>
          </w:p>
        </w:tc>
      </w:tr>
      <w:tr w:rsidR="00F91BAF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СОЭ</w:t>
            </w:r>
          </w:p>
        </w:tc>
        <w:tc>
          <w:tcPr>
            <w:tcW w:w="64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37 мм/ч</w:t>
            </w:r>
          </w:p>
        </w:tc>
      </w:tr>
    </w:tbl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Анализ мочи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38"/>
      </w:tblGrid>
      <w:tr w:rsidR="00F91BAF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Глюкоза</w:t>
            </w:r>
          </w:p>
        </w:tc>
        <w:tc>
          <w:tcPr>
            <w:tcW w:w="4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Не обнаружено</w:t>
            </w:r>
          </w:p>
        </w:tc>
      </w:tr>
      <w:tr w:rsidR="00F91BAF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Белок</w:t>
            </w:r>
          </w:p>
        </w:tc>
        <w:tc>
          <w:tcPr>
            <w:tcW w:w="48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Не обнаружено</w:t>
            </w:r>
          </w:p>
        </w:tc>
      </w:tr>
      <w:tr w:rsidR="00F91BAF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Билирубин</w:t>
            </w:r>
          </w:p>
        </w:tc>
        <w:tc>
          <w:tcPr>
            <w:tcW w:w="48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Не обнаружено</w:t>
            </w:r>
          </w:p>
        </w:tc>
      </w:tr>
      <w:tr w:rsidR="00F91BAF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Уробилиноген</w:t>
            </w:r>
          </w:p>
        </w:tc>
        <w:tc>
          <w:tcPr>
            <w:tcW w:w="48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Норма</w:t>
            </w:r>
          </w:p>
        </w:tc>
      </w:tr>
      <w:tr w:rsidR="00F91BAF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en-US"/>
              </w:rPr>
              <w:t>PH</w:t>
            </w:r>
          </w:p>
        </w:tc>
        <w:tc>
          <w:tcPr>
            <w:tcW w:w="48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5.0</w:t>
            </w:r>
          </w:p>
        </w:tc>
      </w:tr>
      <w:tr w:rsidR="00F91BAF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Кровь</w:t>
            </w:r>
          </w:p>
        </w:tc>
        <w:tc>
          <w:tcPr>
            <w:tcW w:w="48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Отрицательно</w:t>
            </w:r>
          </w:p>
        </w:tc>
      </w:tr>
      <w:tr w:rsidR="00F91BAF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Кетоны</w:t>
            </w:r>
          </w:p>
        </w:tc>
        <w:tc>
          <w:tcPr>
            <w:tcW w:w="48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Не обнаружено</w:t>
            </w:r>
          </w:p>
        </w:tc>
      </w:tr>
      <w:tr w:rsidR="00F91BAF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Нитриты</w:t>
            </w:r>
          </w:p>
        </w:tc>
        <w:tc>
          <w:tcPr>
            <w:tcW w:w="48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Не обнаружено</w:t>
            </w:r>
          </w:p>
        </w:tc>
      </w:tr>
      <w:tr w:rsidR="00F91BAF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Лейкоциты</w:t>
            </w:r>
          </w:p>
        </w:tc>
        <w:tc>
          <w:tcPr>
            <w:tcW w:w="48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Не обнаружено</w:t>
            </w:r>
          </w:p>
        </w:tc>
      </w:tr>
      <w:tr w:rsidR="00F91BAF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Прозрачность</w:t>
            </w:r>
          </w:p>
        </w:tc>
        <w:tc>
          <w:tcPr>
            <w:tcW w:w="48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Прозрачная</w:t>
            </w:r>
          </w:p>
        </w:tc>
      </w:tr>
      <w:tr w:rsidR="00F91BAF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Удельный вес</w:t>
            </w:r>
          </w:p>
        </w:tc>
        <w:tc>
          <w:tcPr>
            <w:tcW w:w="48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1,021</w:t>
            </w:r>
          </w:p>
        </w:tc>
      </w:tr>
      <w:tr w:rsidR="00F91BAF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Цвет</w:t>
            </w:r>
          </w:p>
        </w:tc>
        <w:tc>
          <w:tcPr>
            <w:tcW w:w="48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Жёлтая</w:t>
            </w:r>
          </w:p>
        </w:tc>
      </w:tr>
      <w:tr w:rsidR="00F91BAF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Аскорбиновая кислота</w:t>
            </w:r>
          </w:p>
        </w:tc>
        <w:tc>
          <w:tcPr>
            <w:tcW w:w="48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1BAF" w:rsidRDefault="00F91BAF">
            <w:pPr>
              <w:pStyle w:val="ac"/>
              <w:jc w:val="center"/>
            </w:pPr>
            <w:r>
              <w:rPr>
                <w:lang w:val="ru-RU"/>
              </w:rPr>
              <w:t>Не обнаружено</w:t>
            </w:r>
          </w:p>
        </w:tc>
      </w:tr>
    </w:tbl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ВГДС.</w:t>
      </w: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Пищевод свободно проходим. Слизистая гладкая, розовая. Кардия смыкается не полностью. Зубчатая линия на 2.5-3.0 см выше ножек диафрагмы. Желудок обычной формы. Слизистая розовая, гладкая, пёстрая, с единичными точечными эрозиями в проксимальных отделах. Складчатость слизистой продольная. Желудок содержит натощаковую жидкость, слизь. Перестальтика активная. Луковица 12 п/кишки без особенностей. </w:t>
      </w: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Заключение: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Проксимальный эрозивный гастрит.</w:t>
      </w: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ЭКГ.</w:t>
      </w: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Параметры Р=0.1,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PQ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=0.16,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QRS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=0.08,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QT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=0.4, 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= 0.9, ЧСС = 66 в 1 минуту. Электрическая ось сердца отклонена влево , неполная блокада передней ветви левой ножки п. Гиса, признаки гипертрофии левого желудочка, диффузные мышечные изменения.</w:t>
      </w: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РКТ брюшной полости, забрюшинного пространства с болюсным контрастным усилением.</w:t>
      </w: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 МСКТ грудной клетки: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Лёгкие пневматизированы. Выявляются участки тяжисто-сетчатого пневмофиброза в средней доле, паравертебральных отделах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6,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10 справа. Слева без очагово-инфильтративных изменений. В средостении увеличенных л/узлов, дополнительных новообразований не выявлено. Бронхи 1-3 порядка проходимы. Плевральные полости свободны.</w:t>
      </w: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 МСКТ брюшной полости: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Болесно введён Сканлюкс 370-100: В брюшной полости свободной жидкости не выявлено. Печень не увеличена в размерах, краниокоудальный размер 153 мм, контур ровный, архитектоника не изменена. Вену, внутри-печеночные протоки не расширены. Очаговых изменений достоверно не определяется. Желчный пузырь изогнут в области тела, стенки не утолщены, содержит густую желчь, ренгенконтрастных конкрементов в его проекции не визуализируется. Поджелудочная железа не увеличена, контур ровный, обычной полости, структура однородная. В медиальных отделах дополнительная долька до 15 мм в диаметре. Почки анатомически расположены правильно, обычной формы и размеров, контур ровный, ЧЛС не расширена и не деформирована, ренгенконтрастных  конктементов не визуализируется.  Справа в средних отделах выявляется трансверзостома.</w:t>
      </w: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Заключение: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Данных за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mts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 выявлено.</w:t>
      </w: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Колоноскопия.</w:t>
      </w: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осмотре эндоскопом анастомоз на 15-16 см. от свинктера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ani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округлой формы до 1.0. При осмотре чезез стому слизистая кишки сохранена. Боугинеева заслонка в норме.</w:t>
      </w: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Заключение: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Оперированная толстая кишка.</w:t>
      </w: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both"/>
      </w:pP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Консервативная терапия: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стимуляция кишечника, очистительные клизмы, консервативная терапия с положительной динамикой.</w:t>
      </w: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both"/>
      </w:pP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Особенности течения: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Больной показано оперативное лечение в объёме холецистэктомия, грыжесечение с пластикой, закрытие трансверзостомы. Больная обследована на предмет МТС ( не выявлено). В настоящий момент от предложенного оперативного лечения в объёме холецистэктомия,  грыжесечение с пластикой, закрытие трансверзостомы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отказалась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 Выписывается на амбулоторное лечение в удовлетворительном состоянии. Оперативное лечение в плановом порядке.</w:t>
      </w: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Рекомендации:</w:t>
      </w:r>
    </w:p>
    <w:p w:rsidR="00F91BAF" w:rsidRDefault="00F91BAF">
      <w:pPr>
        <w:pStyle w:val="ac"/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left="0" w:firstLine="0"/>
      </w:pPr>
      <w:r>
        <w:rPr>
          <w:color w:val="000000"/>
          <w:lang w:val="ru-RU"/>
        </w:rPr>
        <w:t xml:space="preserve">Наблюдение хирурга, онколога, терапевта по месту жительства. </w:t>
      </w:r>
    </w:p>
    <w:p w:rsidR="00F91BAF" w:rsidRDefault="00F91BAF">
      <w:pPr>
        <w:pStyle w:val="ac"/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left="0" w:firstLine="0"/>
      </w:pPr>
      <w:r>
        <w:rPr>
          <w:color w:val="000000"/>
          <w:lang w:val="ru-RU"/>
        </w:rPr>
        <w:t xml:space="preserve">Ежедневно клизмы с ромашкой, гипертонический раствор для стимуляции кишечника.  </w:t>
      </w:r>
    </w:p>
    <w:p w:rsidR="00F91BAF" w:rsidRDefault="00F91BAF">
      <w:pPr>
        <w:pStyle w:val="ac"/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left="0" w:firstLine="0"/>
      </w:pPr>
      <w:r>
        <w:rPr>
          <w:color w:val="000000"/>
          <w:lang w:val="ru-RU"/>
        </w:rPr>
        <w:t xml:space="preserve">Диета ( исключить жирное, жаренное, солёное). </w:t>
      </w:r>
    </w:p>
    <w:p w:rsidR="00F91BAF" w:rsidRDefault="00F91BAF">
      <w:pPr>
        <w:pStyle w:val="ac"/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left="0" w:firstLine="0"/>
      </w:pPr>
      <w:r>
        <w:rPr>
          <w:color w:val="000000"/>
          <w:lang w:val="ru-RU"/>
        </w:rPr>
        <w:t xml:space="preserve">Спазмолитики при болях. </w:t>
      </w:r>
    </w:p>
    <w:p w:rsidR="00F91BAF" w:rsidRDefault="00F91BAF">
      <w:pPr>
        <w:pStyle w:val="ac"/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left="0" w:firstLine="0"/>
      </w:pPr>
      <w:r>
        <w:rPr>
          <w:color w:val="000000"/>
          <w:lang w:val="ru-RU"/>
        </w:rPr>
        <w:t xml:space="preserve">Оперативное лечение в плановом порядке. </w:t>
      </w:r>
    </w:p>
    <w:p w:rsidR="00F91BAF" w:rsidRDefault="00F91BAF">
      <w:pPr>
        <w:pStyle w:val="ac"/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left="0" w:firstLine="0"/>
      </w:pPr>
      <w:r>
        <w:rPr>
          <w:color w:val="000000"/>
          <w:lang w:val="ru-RU"/>
        </w:rPr>
        <w:t xml:space="preserve">УЗИ желчного пузыря, печени в плановом порядке перед оперативным лечением. </w:t>
      </w:r>
    </w:p>
    <w:p w:rsidR="00F91BAF" w:rsidRDefault="00F91BAF">
      <w:pPr>
        <w:pStyle w:val="ac"/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left="0" w:firstLine="0"/>
      </w:pPr>
      <w:r>
        <w:rPr>
          <w:color w:val="000000"/>
          <w:lang w:val="ru-RU"/>
        </w:rPr>
        <w:t xml:space="preserve">Ношение бандажа, ограничение тяжёлой  физической нагрузки. </w:t>
      </w:r>
    </w:p>
    <w:p w:rsidR="00F91BAF" w:rsidRDefault="00F91BAF">
      <w:pPr>
        <w:pStyle w:val="ac"/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left="0" w:firstLine="0"/>
      </w:pPr>
      <w:r>
        <w:rPr>
          <w:color w:val="000000"/>
          <w:lang w:val="ru-RU"/>
        </w:rPr>
        <w:t>Спирография с бандажом и без бандажа.</w:t>
      </w: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firstLine="567"/>
        <w:jc w:val="center"/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СПИСОК ЛИТЕРАТУРЫ</w:t>
      </w: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Петров С.В. Общая хирургия: учебник для медицинских вузов. - 4-е изд., переработан, дополнен и исправлен. - М.: ГЭОТАР-Медиа, 2013. - 679 с.</w:t>
      </w: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2) Гостищев В.К. Общая хирургия: учебник для медицинских вузов. - 5-е изд., переработан, дополнен и исправлен. - М.: ГЭОТАР-Медиа, 2009. - 832 с.</w:t>
      </w: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3) Николаев А.В. Топографическая анатомия и оперативная хирургия: учебник. - М.: ГЭОТАР-Медиа, 2007.-784с.</w:t>
      </w: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4) Мухин Н.А., Моисеев В.С. Пропедевтика внутренних болезней: Учебник. - М.:ГЭОТАР-МЕД, 2010.-768с.</w:t>
      </w: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5) Российский медицинский справочник / Под редакцией А.Г. Чучалина. -М.:ГЭОТАР-Медиа, 2008. - 880 с.</w:t>
      </w: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6) Хлопина И.А., Плакуев А.Н., Дубинин К.Н., и др., методическое пособие: Общий осмотр и синдромология при заболеваниях органов дыхания. - Архангельск, 2016.-48 с.</w:t>
      </w: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7) Хлопина И.А., Плакуев А.Н., Дубинин К.Н., и др., методическое пособие: Заболевания верхних отделов ЖКТ и гепатобилиарной системы: диагностика, симптомы и синдромы. - Архангельск, 2015. - 44 с.</w:t>
      </w: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8)Хлопина И.А., Плакуев А.Н., Дубинин К.Н., и др., методическое пособие: Диагностическое обследование больных с заболеваниями сердечно-сосудистой системы. - Архангельск, 2017.  - 28 с. </w:t>
      </w: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9) Оганезова И.А., Гончаров В.Т., методическое пособие: Заболевание почек и мочевыводящих путей, диагностика, симптомы, синдромы. - Архангельск, 2009. - 26 с.</w:t>
      </w:r>
    </w:p>
    <w:p w:rsidR="00F91BAF" w:rsidRDefault="00F91BAF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center"/>
      </w:pPr>
    </w:p>
    <w:sectPr w:rsidR="00F91BA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4D70" w:rsidRDefault="000F4D70">
      <w:r>
        <w:separator/>
      </w:r>
    </w:p>
  </w:endnote>
  <w:endnote w:type="continuationSeparator" w:id="0">
    <w:p w:rsidR="000F4D70" w:rsidRDefault="000F4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</w:font>
  <w:font w:name="Liberation Mono">
    <w:altName w:val="Courier New"/>
    <w:charset w:val="CC"/>
    <w:family w:val="moder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1BAF" w:rsidRDefault="00F91BAF">
    <w:pPr>
      <w:pStyle w:val="af"/>
      <w:jc w:val="center"/>
    </w:pPr>
    <w:r>
      <w:fldChar w:fldCharType="begin"/>
    </w:r>
    <w:r>
      <w:instrText xml:space="preserve"> PAGE </w:instrText>
    </w:r>
    <w:r>
      <w:fldChar w:fldCharType="separate"/>
    </w:r>
    <w:r w:rsidR="0094183B">
      <w:rPr>
        <w:noProof/>
      </w:rPr>
      <w:t>17</w:t>
    </w:r>
    <w:r>
      <w:fldChar w:fldCharType="end"/>
    </w:r>
  </w:p>
  <w:p w:rsidR="00F91BAF" w:rsidRDefault="00F91BAF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1BAF" w:rsidRDefault="00F91BA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4D70" w:rsidRDefault="000F4D70">
      <w:r>
        <w:separator/>
      </w:r>
    </w:p>
  </w:footnote>
  <w:footnote w:type="continuationSeparator" w:id="0">
    <w:p w:rsidR="000F4D70" w:rsidRDefault="000F4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1BAF" w:rsidRDefault="00F91BAF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1BAF" w:rsidRDefault="00F91BA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4"/>
        <w:szCs w:val="24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4"/>
        <w:szCs w:val="24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4"/>
        <w:szCs w:val="24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24"/>
        <w:szCs w:val="24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4"/>
        <w:szCs w:val="24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83B"/>
    <w:rsid w:val="000A2E37"/>
    <w:rsid w:val="000F4D70"/>
    <w:rsid w:val="0094183B"/>
    <w:rsid w:val="00F9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AD3109E-41D7-4606-A9CA-10178F9C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Liberation Mono" w:hAnsi="Symbol" w:cs="OpenSymbol"/>
      <w:caps w:val="0"/>
      <w:smallCaps w:val="0"/>
      <w:color w:val="000000"/>
      <w:spacing w:val="0"/>
      <w:sz w:val="24"/>
      <w:szCs w:val="24"/>
      <w:lang w:val="ru-RU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rFonts w:ascii="Symbol" w:hAnsi="Symbol" w:cs="OpenSymbol"/>
      <w:caps w:val="0"/>
      <w:smallCaps w:val="0"/>
      <w:color w:val="000000"/>
      <w:spacing w:val="0"/>
      <w:sz w:val="24"/>
      <w:szCs w:val="24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Wingdings" w:hAnsi="Wingdings" w:cs="Wingdings"/>
      <w:sz w:val="24"/>
      <w:szCs w:val="24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">
    <w:name w:val="Основной шрифт абзаца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styleId="a4">
    <w:name w:val="line number"/>
  </w:style>
  <w:style w:type="character" w:customStyle="1" w:styleId="a5">
    <w:name w:val="Верхний колонтитул Знак"/>
    <w:rPr>
      <w:rFonts w:eastAsia="Andale Sans UI"/>
      <w:kern w:val="2"/>
      <w:sz w:val="24"/>
      <w:szCs w:val="24"/>
      <w:lang/>
    </w:rPr>
  </w:style>
  <w:style w:type="character" w:customStyle="1" w:styleId="a6">
    <w:name w:val="Нижний колонтитул Знак"/>
    <w:rPr>
      <w:rFonts w:eastAsia="Andale Sans UI"/>
      <w:kern w:val="2"/>
      <w:sz w:val="24"/>
      <w:szCs w:val="24"/>
      <w:lang/>
    </w:rPr>
  </w:style>
  <w:style w:type="paragraph" w:styleId="a7">
    <w:name w:val="Title"/>
    <w:basedOn w:val="a"/>
    <w:next w:val="a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Tahoma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LTTitel">
    <w:name w:val="Обычный~LT~Titel"/>
    <w:pPr>
      <w:suppressAutoHyphens/>
      <w:jc w:val="center"/>
    </w:pPr>
    <w:rPr>
      <w:rFonts w:ascii="Liberation Serif" w:eastAsia="Tahoma" w:hAnsi="Liberation Serif" w:cs="Liberation Sans"/>
      <w:color w:val="000000"/>
      <w:kern w:val="2"/>
      <w:sz w:val="88"/>
      <w:szCs w:val="24"/>
      <w:lang w:eastAsia="zh-CN" w:bidi="hi-IN"/>
    </w:rPr>
  </w:style>
  <w:style w:type="paragraph" w:customStyle="1" w:styleId="ab">
    <w:name w:val="Текст в заданном формате"/>
    <w:basedOn w:val="a"/>
    <w:rPr>
      <w:rFonts w:ascii="Liberation Mono" w:eastAsia="NSimSun" w:hAnsi="Liberation Mono" w:cs="Liberation Mono"/>
      <w:sz w:val="20"/>
      <w:szCs w:val="20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3682</Words>
  <Characters>20994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cp:lastModifiedBy>Igor</cp:lastModifiedBy>
  <cp:revision>3</cp:revision>
  <cp:lastPrinted>1601-01-01T00:00:00Z</cp:lastPrinted>
  <dcterms:created xsi:type="dcterms:W3CDTF">2024-10-13T12:46:00Z</dcterms:created>
  <dcterms:modified xsi:type="dcterms:W3CDTF">2024-10-13T12:46:00Z</dcterms:modified>
</cp:coreProperties>
</file>