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2F" w:rsidRPr="00BA73DA" w:rsidRDefault="00951C2F" w:rsidP="00951C2F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СОДЕРЖАНИЕ</w:t>
      </w:r>
    </w:p>
    <w:p w:rsidR="00951C2F" w:rsidRPr="00BA73DA" w:rsidRDefault="00951C2F" w:rsidP="00951C2F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</w:pPr>
    </w:p>
    <w:p w:rsidR="00AC591C" w:rsidRPr="00AC591C" w:rsidRDefault="00951C2F" w:rsidP="00AC591C">
      <w:pPr>
        <w:pStyle w:val="15"/>
        <w:spacing w:line="360" w:lineRule="auto"/>
        <w:contextualSpacing/>
        <w:jc w:val="both"/>
        <w:rPr>
          <w:rFonts w:asciiTheme="minorHAnsi" w:eastAsiaTheme="minorEastAsia" w:hAnsiTheme="minorHAnsi" w:cstheme="minorBidi"/>
          <w:noProof/>
          <w:kern w:val="0"/>
          <w:szCs w:val="22"/>
          <w:lang w:eastAsia="ru-RU" w:bidi="ar-SA"/>
        </w:rPr>
      </w:pPr>
      <w:r w:rsidRPr="00BA73DA">
        <w:rPr>
          <w:sz w:val="28"/>
          <w:szCs w:val="28"/>
        </w:rPr>
        <w:fldChar w:fldCharType="begin"/>
      </w:r>
      <w:r w:rsidRPr="00BA73DA">
        <w:rPr>
          <w:sz w:val="28"/>
          <w:szCs w:val="28"/>
        </w:rPr>
        <w:instrText xml:space="preserve"> TOC \f \o "1-9" \o "1-9" </w:instrText>
      </w:r>
      <w:r w:rsidRPr="00BA73DA">
        <w:rPr>
          <w:sz w:val="28"/>
          <w:szCs w:val="28"/>
        </w:rPr>
        <w:fldChar w:fldCharType="separate"/>
      </w:r>
      <w:r w:rsidR="00AC591C" w:rsidRPr="00AC591C">
        <w:rPr>
          <w:rFonts w:eastAsia="Microsoft YaHei" w:cs="Times New Roman"/>
          <w:noProof/>
          <w:sz w:val="28"/>
        </w:rPr>
        <w:t>ВВЕДЕНИЕ</w:t>
      </w:r>
      <w:r w:rsidR="00AC591C" w:rsidRPr="00AC591C">
        <w:rPr>
          <w:noProof/>
          <w:sz w:val="28"/>
        </w:rPr>
        <w:tab/>
      </w:r>
      <w:r w:rsidR="00AC591C" w:rsidRPr="00AC591C">
        <w:rPr>
          <w:noProof/>
          <w:sz w:val="28"/>
        </w:rPr>
        <w:fldChar w:fldCharType="begin"/>
      </w:r>
      <w:r w:rsidR="00AC591C" w:rsidRPr="00AC591C">
        <w:rPr>
          <w:noProof/>
          <w:sz w:val="28"/>
        </w:rPr>
        <w:instrText xml:space="preserve"> PAGEREF _Toc483913765 \h </w:instrText>
      </w:r>
      <w:r w:rsidR="00AC591C" w:rsidRPr="00AC591C">
        <w:rPr>
          <w:noProof/>
          <w:sz w:val="28"/>
        </w:rPr>
      </w:r>
      <w:r w:rsidR="00AC591C" w:rsidRPr="00AC591C">
        <w:rPr>
          <w:noProof/>
          <w:sz w:val="28"/>
        </w:rPr>
        <w:fldChar w:fldCharType="separate"/>
      </w:r>
      <w:r w:rsidR="00AC591C" w:rsidRPr="00AC591C">
        <w:rPr>
          <w:noProof/>
          <w:sz w:val="28"/>
        </w:rPr>
        <w:t>3</w:t>
      </w:r>
      <w:r w:rsidR="00AC591C" w:rsidRPr="00AC591C">
        <w:rPr>
          <w:noProof/>
          <w:sz w:val="28"/>
        </w:rPr>
        <w:fldChar w:fldCharType="end"/>
      </w:r>
    </w:p>
    <w:p w:rsidR="00AC591C" w:rsidRPr="00AC591C" w:rsidRDefault="00AC591C" w:rsidP="00AC591C">
      <w:pPr>
        <w:pStyle w:val="15"/>
        <w:spacing w:line="360" w:lineRule="auto"/>
        <w:contextualSpacing/>
        <w:jc w:val="both"/>
        <w:rPr>
          <w:rFonts w:asciiTheme="minorHAnsi" w:eastAsiaTheme="minorEastAsia" w:hAnsiTheme="minorHAnsi" w:cstheme="minorBidi"/>
          <w:noProof/>
          <w:kern w:val="0"/>
          <w:szCs w:val="22"/>
          <w:lang w:eastAsia="ru-RU" w:bidi="ar-SA"/>
        </w:rPr>
      </w:pPr>
      <w:r w:rsidRPr="00AC591C">
        <w:rPr>
          <w:rFonts w:eastAsia="Microsoft YaHei" w:cs="Times New Roman"/>
          <w:noProof/>
          <w:sz w:val="28"/>
        </w:rPr>
        <w:t xml:space="preserve">Глава </w:t>
      </w:r>
      <w:r w:rsidRPr="00AC591C">
        <w:rPr>
          <w:rFonts w:eastAsia="Microsoft YaHei" w:cs="Times New Roman"/>
          <w:noProof/>
          <w:sz w:val="28"/>
          <w:lang w:val="en-US"/>
        </w:rPr>
        <w:t>I</w:t>
      </w:r>
      <w:r w:rsidRPr="00AC591C">
        <w:rPr>
          <w:rFonts w:eastAsia="Microsoft YaHei" w:cs="Times New Roman"/>
          <w:noProof/>
          <w:sz w:val="28"/>
        </w:rPr>
        <w:t>. Теоретические основы нравственного   воспитания учащихся средствами семейных традиций</w:t>
      </w:r>
      <w:r w:rsidRPr="00AC591C">
        <w:rPr>
          <w:noProof/>
          <w:sz w:val="28"/>
        </w:rPr>
        <w:tab/>
      </w:r>
      <w:r w:rsidRPr="00AC591C">
        <w:rPr>
          <w:noProof/>
          <w:sz w:val="28"/>
        </w:rPr>
        <w:fldChar w:fldCharType="begin"/>
      </w:r>
      <w:r w:rsidRPr="00AC591C">
        <w:rPr>
          <w:noProof/>
          <w:sz w:val="28"/>
        </w:rPr>
        <w:instrText xml:space="preserve"> PAGEREF _Toc483913766 \h </w:instrText>
      </w:r>
      <w:r w:rsidRPr="00AC591C">
        <w:rPr>
          <w:noProof/>
          <w:sz w:val="28"/>
        </w:rPr>
      </w:r>
      <w:r w:rsidRPr="00AC591C">
        <w:rPr>
          <w:noProof/>
          <w:sz w:val="28"/>
        </w:rPr>
        <w:fldChar w:fldCharType="separate"/>
      </w:r>
      <w:r w:rsidRPr="00AC591C">
        <w:rPr>
          <w:noProof/>
          <w:sz w:val="28"/>
        </w:rPr>
        <w:t>5</w:t>
      </w:r>
      <w:r w:rsidRPr="00AC591C">
        <w:rPr>
          <w:noProof/>
          <w:sz w:val="28"/>
        </w:rPr>
        <w:fldChar w:fldCharType="end"/>
      </w:r>
    </w:p>
    <w:p w:rsidR="00AC591C" w:rsidRPr="00AC591C" w:rsidRDefault="00AC591C" w:rsidP="00AC591C">
      <w:pPr>
        <w:pStyle w:val="21"/>
        <w:spacing w:line="360" w:lineRule="auto"/>
        <w:ind w:left="0"/>
        <w:contextualSpacing/>
        <w:jc w:val="both"/>
        <w:rPr>
          <w:rFonts w:asciiTheme="minorHAnsi" w:eastAsiaTheme="minorEastAsia" w:hAnsiTheme="minorHAnsi" w:cstheme="minorBidi"/>
          <w:noProof/>
          <w:kern w:val="0"/>
          <w:szCs w:val="22"/>
          <w:lang w:eastAsia="ru-RU" w:bidi="ar-SA"/>
        </w:rPr>
      </w:pPr>
      <w:r w:rsidRPr="00AC591C">
        <w:rPr>
          <w:rFonts w:eastAsia="Microsoft YaHei" w:cs="Times New Roman"/>
          <w:noProof/>
          <w:sz w:val="28"/>
        </w:rPr>
        <w:t>1.1 Особенности формирования нравственного воспитания учащихся</w:t>
      </w:r>
      <w:r w:rsidRPr="00AC591C">
        <w:rPr>
          <w:noProof/>
          <w:sz w:val="28"/>
        </w:rPr>
        <w:tab/>
      </w:r>
      <w:r w:rsidRPr="00AC591C">
        <w:rPr>
          <w:noProof/>
          <w:sz w:val="28"/>
        </w:rPr>
        <w:fldChar w:fldCharType="begin"/>
      </w:r>
      <w:r w:rsidRPr="00AC591C">
        <w:rPr>
          <w:noProof/>
          <w:sz w:val="28"/>
        </w:rPr>
        <w:instrText xml:space="preserve"> PAGEREF _Toc483913767 \h </w:instrText>
      </w:r>
      <w:r w:rsidRPr="00AC591C">
        <w:rPr>
          <w:noProof/>
          <w:sz w:val="28"/>
        </w:rPr>
      </w:r>
      <w:r w:rsidRPr="00AC591C">
        <w:rPr>
          <w:noProof/>
          <w:sz w:val="28"/>
        </w:rPr>
        <w:fldChar w:fldCharType="separate"/>
      </w:r>
      <w:r w:rsidRPr="00AC591C">
        <w:rPr>
          <w:noProof/>
          <w:sz w:val="28"/>
        </w:rPr>
        <w:t>5</w:t>
      </w:r>
      <w:r w:rsidRPr="00AC591C">
        <w:rPr>
          <w:noProof/>
          <w:sz w:val="28"/>
        </w:rPr>
        <w:fldChar w:fldCharType="end"/>
      </w:r>
    </w:p>
    <w:p w:rsidR="00AC591C" w:rsidRPr="00AC591C" w:rsidRDefault="00AC591C" w:rsidP="00AC591C">
      <w:pPr>
        <w:pStyle w:val="21"/>
        <w:tabs>
          <w:tab w:val="left" w:pos="1132"/>
        </w:tabs>
        <w:spacing w:line="360" w:lineRule="auto"/>
        <w:ind w:left="0"/>
        <w:contextualSpacing/>
        <w:jc w:val="both"/>
        <w:rPr>
          <w:rFonts w:asciiTheme="minorHAnsi" w:eastAsiaTheme="minorEastAsia" w:hAnsiTheme="minorHAnsi" w:cstheme="minorBidi"/>
          <w:noProof/>
          <w:kern w:val="0"/>
          <w:szCs w:val="22"/>
          <w:lang w:eastAsia="ru-RU" w:bidi="ar-SA"/>
        </w:rPr>
      </w:pPr>
      <w:r w:rsidRPr="00AC591C">
        <w:rPr>
          <w:rFonts w:cs="Times New Roman"/>
          <w:noProof/>
          <w:sz w:val="28"/>
        </w:rPr>
        <w:t>1.2.</w:t>
      </w:r>
      <w:r w:rsidRPr="00AC591C">
        <w:rPr>
          <w:rFonts w:asciiTheme="minorHAnsi" w:eastAsiaTheme="minorEastAsia" w:hAnsiTheme="minorHAnsi" w:cstheme="minorBidi"/>
          <w:noProof/>
          <w:kern w:val="0"/>
          <w:szCs w:val="22"/>
          <w:lang w:eastAsia="ru-RU" w:bidi="ar-SA"/>
        </w:rPr>
        <w:tab/>
      </w:r>
      <w:r w:rsidRPr="00AC591C">
        <w:rPr>
          <w:rFonts w:cs="Times New Roman"/>
          <w:noProof/>
          <w:sz w:val="28"/>
        </w:rPr>
        <w:t xml:space="preserve">     Роль семейных традиций в воспитании у учащихся нравственной культуры</w:t>
      </w:r>
      <w:r w:rsidRPr="00AC591C">
        <w:rPr>
          <w:noProof/>
          <w:sz w:val="28"/>
        </w:rPr>
        <w:tab/>
      </w:r>
      <w:r w:rsidRPr="00AC591C">
        <w:rPr>
          <w:noProof/>
          <w:sz w:val="28"/>
        </w:rPr>
        <w:fldChar w:fldCharType="begin"/>
      </w:r>
      <w:r w:rsidRPr="00AC591C">
        <w:rPr>
          <w:noProof/>
          <w:sz w:val="28"/>
        </w:rPr>
        <w:instrText xml:space="preserve"> PAGEREF _Toc483913768 \h </w:instrText>
      </w:r>
      <w:r w:rsidRPr="00AC591C">
        <w:rPr>
          <w:noProof/>
          <w:sz w:val="28"/>
        </w:rPr>
      </w:r>
      <w:r w:rsidRPr="00AC591C">
        <w:rPr>
          <w:noProof/>
          <w:sz w:val="28"/>
        </w:rPr>
        <w:fldChar w:fldCharType="separate"/>
      </w:r>
      <w:r w:rsidRPr="00AC591C">
        <w:rPr>
          <w:noProof/>
          <w:sz w:val="28"/>
        </w:rPr>
        <w:t>13</w:t>
      </w:r>
      <w:r w:rsidRPr="00AC591C">
        <w:rPr>
          <w:noProof/>
          <w:sz w:val="28"/>
        </w:rPr>
        <w:fldChar w:fldCharType="end"/>
      </w:r>
    </w:p>
    <w:p w:rsidR="00AC591C" w:rsidRPr="00AC591C" w:rsidRDefault="00AC591C" w:rsidP="00AC591C">
      <w:pPr>
        <w:pStyle w:val="21"/>
        <w:spacing w:line="360" w:lineRule="auto"/>
        <w:ind w:left="0"/>
        <w:contextualSpacing/>
        <w:jc w:val="both"/>
        <w:rPr>
          <w:rFonts w:asciiTheme="minorHAnsi" w:eastAsiaTheme="minorEastAsia" w:hAnsiTheme="minorHAnsi" w:cstheme="minorBidi"/>
          <w:noProof/>
          <w:kern w:val="0"/>
          <w:szCs w:val="22"/>
          <w:lang w:eastAsia="ru-RU" w:bidi="ar-SA"/>
        </w:rPr>
      </w:pPr>
      <w:r w:rsidRPr="00AC591C">
        <w:rPr>
          <w:rFonts w:eastAsia="Microsoft YaHei" w:cs="Times New Roman"/>
          <w:noProof/>
          <w:sz w:val="28"/>
        </w:rPr>
        <w:t>Выводы по1 главе</w:t>
      </w:r>
      <w:r w:rsidRPr="00AC591C">
        <w:rPr>
          <w:noProof/>
          <w:sz w:val="28"/>
        </w:rPr>
        <w:tab/>
      </w:r>
      <w:r w:rsidRPr="00AC591C">
        <w:rPr>
          <w:noProof/>
          <w:sz w:val="28"/>
        </w:rPr>
        <w:fldChar w:fldCharType="begin"/>
      </w:r>
      <w:r w:rsidRPr="00AC591C">
        <w:rPr>
          <w:noProof/>
          <w:sz w:val="28"/>
        </w:rPr>
        <w:instrText xml:space="preserve"> PAGEREF _Toc483913769 \h </w:instrText>
      </w:r>
      <w:r w:rsidRPr="00AC591C">
        <w:rPr>
          <w:noProof/>
          <w:sz w:val="28"/>
        </w:rPr>
      </w:r>
      <w:r w:rsidRPr="00AC591C">
        <w:rPr>
          <w:noProof/>
          <w:sz w:val="28"/>
        </w:rPr>
        <w:fldChar w:fldCharType="separate"/>
      </w:r>
      <w:r w:rsidRPr="00AC591C">
        <w:rPr>
          <w:noProof/>
          <w:sz w:val="28"/>
        </w:rPr>
        <w:t>19</w:t>
      </w:r>
      <w:r w:rsidRPr="00AC591C">
        <w:rPr>
          <w:noProof/>
          <w:sz w:val="28"/>
        </w:rPr>
        <w:fldChar w:fldCharType="end"/>
      </w:r>
    </w:p>
    <w:p w:rsidR="00AC591C" w:rsidRPr="00AC591C" w:rsidRDefault="00AC591C" w:rsidP="00AC591C">
      <w:pPr>
        <w:pStyle w:val="15"/>
        <w:tabs>
          <w:tab w:val="left" w:pos="1132"/>
        </w:tabs>
        <w:spacing w:line="360" w:lineRule="auto"/>
        <w:contextualSpacing/>
        <w:jc w:val="both"/>
        <w:rPr>
          <w:rFonts w:asciiTheme="minorHAnsi" w:eastAsiaTheme="minorEastAsia" w:hAnsiTheme="minorHAnsi" w:cstheme="minorBidi"/>
          <w:noProof/>
          <w:kern w:val="0"/>
          <w:szCs w:val="22"/>
          <w:lang w:eastAsia="ru-RU" w:bidi="ar-SA"/>
        </w:rPr>
      </w:pPr>
      <w:r w:rsidRPr="00AC591C">
        <w:rPr>
          <w:rFonts w:eastAsia="Microsoft YaHei" w:cs="Times New Roman"/>
          <w:noProof/>
          <w:sz w:val="28"/>
        </w:rPr>
        <w:t>Глава II.</w:t>
      </w:r>
      <w:r w:rsidRPr="00AC591C">
        <w:rPr>
          <w:rFonts w:asciiTheme="minorHAnsi" w:eastAsiaTheme="minorEastAsia" w:hAnsiTheme="minorHAnsi" w:cstheme="minorBidi"/>
          <w:noProof/>
          <w:kern w:val="0"/>
          <w:szCs w:val="22"/>
          <w:lang w:eastAsia="ru-RU" w:bidi="ar-SA"/>
        </w:rPr>
        <w:tab/>
      </w:r>
      <w:r w:rsidRPr="00AC591C">
        <w:rPr>
          <w:rFonts w:eastAsia="Microsoft YaHei" w:cs="Times New Roman"/>
          <w:noProof/>
          <w:sz w:val="28"/>
        </w:rPr>
        <w:t xml:space="preserve">Опыт использования семейный традиций в нравственном </w:t>
      </w:r>
      <w:bookmarkStart w:id="0" w:name="_GoBack"/>
      <w:bookmarkEnd w:id="0"/>
      <w:r w:rsidRPr="00AC591C">
        <w:rPr>
          <w:rFonts w:eastAsia="Microsoft YaHei" w:cs="Times New Roman"/>
          <w:noProof/>
          <w:sz w:val="28"/>
        </w:rPr>
        <w:t>воспитании учащихся</w:t>
      </w:r>
      <w:r w:rsidRPr="00AC591C">
        <w:rPr>
          <w:noProof/>
          <w:sz w:val="28"/>
        </w:rPr>
        <w:tab/>
      </w:r>
      <w:r w:rsidRPr="00AC591C">
        <w:rPr>
          <w:noProof/>
          <w:sz w:val="28"/>
        </w:rPr>
        <w:fldChar w:fldCharType="begin"/>
      </w:r>
      <w:r w:rsidRPr="00AC591C">
        <w:rPr>
          <w:noProof/>
          <w:sz w:val="28"/>
        </w:rPr>
        <w:instrText xml:space="preserve"> PAGEREF _Toc483913770 \h </w:instrText>
      </w:r>
      <w:r w:rsidRPr="00AC591C">
        <w:rPr>
          <w:noProof/>
          <w:sz w:val="28"/>
        </w:rPr>
      </w:r>
      <w:r w:rsidRPr="00AC591C">
        <w:rPr>
          <w:noProof/>
          <w:sz w:val="28"/>
        </w:rPr>
        <w:fldChar w:fldCharType="separate"/>
      </w:r>
      <w:r w:rsidRPr="00AC591C">
        <w:rPr>
          <w:noProof/>
          <w:sz w:val="28"/>
        </w:rPr>
        <w:t>21</w:t>
      </w:r>
      <w:r w:rsidRPr="00AC591C">
        <w:rPr>
          <w:noProof/>
          <w:sz w:val="28"/>
        </w:rPr>
        <w:fldChar w:fldCharType="end"/>
      </w:r>
    </w:p>
    <w:p w:rsidR="00AC591C" w:rsidRPr="00AC591C" w:rsidRDefault="00AC591C" w:rsidP="00AC591C">
      <w:pPr>
        <w:pStyle w:val="21"/>
        <w:spacing w:line="360" w:lineRule="auto"/>
        <w:ind w:left="0"/>
        <w:contextualSpacing/>
        <w:jc w:val="both"/>
        <w:rPr>
          <w:rFonts w:asciiTheme="minorHAnsi" w:eastAsiaTheme="minorEastAsia" w:hAnsiTheme="minorHAnsi" w:cstheme="minorBidi"/>
          <w:noProof/>
          <w:kern w:val="0"/>
          <w:szCs w:val="22"/>
          <w:lang w:eastAsia="ru-RU" w:bidi="ar-SA"/>
        </w:rPr>
      </w:pPr>
      <w:r w:rsidRPr="00AC591C">
        <w:rPr>
          <w:rFonts w:eastAsia="Microsoft YaHei" w:cs="Times New Roman"/>
          <w:noProof/>
          <w:sz w:val="28"/>
        </w:rPr>
        <w:t>2.1 Опыт использования семейных традиций в нравственном воспитании учащихся  в Шатковской общеобразовательной школе</w:t>
      </w:r>
      <w:r w:rsidRPr="00AC591C">
        <w:rPr>
          <w:noProof/>
          <w:sz w:val="28"/>
        </w:rPr>
        <w:tab/>
      </w:r>
      <w:r w:rsidRPr="00AC591C">
        <w:rPr>
          <w:noProof/>
          <w:sz w:val="28"/>
        </w:rPr>
        <w:fldChar w:fldCharType="begin"/>
      </w:r>
      <w:r w:rsidRPr="00AC591C">
        <w:rPr>
          <w:noProof/>
          <w:sz w:val="28"/>
        </w:rPr>
        <w:instrText xml:space="preserve"> PAGEREF _Toc483913771 \h </w:instrText>
      </w:r>
      <w:r w:rsidRPr="00AC591C">
        <w:rPr>
          <w:noProof/>
          <w:sz w:val="28"/>
        </w:rPr>
      </w:r>
      <w:r w:rsidRPr="00AC591C">
        <w:rPr>
          <w:noProof/>
          <w:sz w:val="28"/>
        </w:rPr>
        <w:fldChar w:fldCharType="separate"/>
      </w:r>
      <w:r w:rsidRPr="00AC591C">
        <w:rPr>
          <w:noProof/>
          <w:sz w:val="28"/>
        </w:rPr>
        <w:t>21</w:t>
      </w:r>
      <w:r w:rsidRPr="00AC591C">
        <w:rPr>
          <w:noProof/>
          <w:sz w:val="28"/>
        </w:rPr>
        <w:fldChar w:fldCharType="end"/>
      </w:r>
    </w:p>
    <w:p w:rsidR="00AC591C" w:rsidRPr="00AC591C" w:rsidRDefault="00AC591C" w:rsidP="00AC591C">
      <w:pPr>
        <w:pStyle w:val="21"/>
        <w:spacing w:line="360" w:lineRule="auto"/>
        <w:ind w:left="0"/>
        <w:contextualSpacing/>
        <w:jc w:val="both"/>
        <w:rPr>
          <w:rFonts w:asciiTheme="minorHAnsi" w:eastAsiaTheme="minorEastAsia" w:hAnsiTheme="minorHAnsi" w:cstheme="minorBidi"/>
          <w:noProof/>
          <w:kern w:val="0"/>
          <w:szCs w:val="22"/>
          <w:lang w:eastAsia="ru-RU" w:bidi="ar-SA"/>
        </w:rPr>
      </w:pPr>
      <w:r w:rsidRPr="00AC591C">
        <w:rPr>
          <w:rFonts w:cs="Times New Roman"/>
          <w:noProof/>
          <w:sz w:val="28"/>
        </w:rPr>
        <w:t>2.2. Опыт использования семейных традиций в нравственном воспитании учащихся  в школе  №</w:t>
      </w:r>
      <w:r w:rsidRPr="00AC591C">
        <w:rPr>
          <w:noProof/>
          <w:sz w:val="28"/>
        </w:rPr>
        <w:tab/>
      </w:r>
      <w:r w:rsidRPr="00AC591C">
        <w:rPr>
          <w:noProof/>
          <w:sz w:val="28"/>
        </w:rPr>
        <w:fldChar w:fldCharType="begin"/>
      </w:r>
      <w:r w:rsidRPr="00AC591C">
        <w:rPr>
          <w:noProof/>
          <w:sz w:val="28"/>
        </w:rPr>
        <w:instrText xml:space="preserve"> PAGEREF _Toc483913772 \h </w:instrText>
      </w:r>
      <w:r w:rsidRPr="00AC591C">
        <w:rPr>
          <w:noProof/>
          <w:sz w:val="28"/>
        </w:rPr>
      </w:r>
      <w:r w:rsidRPr="00AC591C">
        <w:rPr>
          <w:noProof/>
          <w:sz w:val="28"/>
        </w:rPr>
        <w:fldChar w:fldCharType="separate"/>
      </w:r>
      <w:r w:rsidRPr="00AC591C">
        <w:rPr>
          <w:noProof/>
          <w:sz w:val="28"/>
        </w:rPr>
        <w:t>24</w:t>
      </w:r>
      <w:r w:rsidRPr="00AC591C">
        <w:rPr>
          <w:noProof/>
          <w:sz w:val="28"/>
        </w:rPr>
        <w:fldChar w:fldCharType="end"/>
      </w:r>
    </w:p>
    <w:p w:rsidR="00AC591C" w:rsidRPr="00AC591C" w:rsidRDefault="00AC591C" w:rsidP="00AC591C">
      <w:pPr>
        <w:pStyle w:val="21"/>
        <w:spacing w:line="360" w:lineRule="auto"/>
        <w:ind w:left="0"/>
        <w:contextualSpacing/>
        <w:jc w:val="both"/>
        <w:rPr>
          <w:rFonts w:asciiTheme="minorHAnsi" w:eastAsiaTheme="minorEastAsia" w:hAnsiTheme="minorHAnsi" w:cstheme="minorBidi"/>
          <w:noProof/>
          <w:kern w:val="0"/>
          <w:szCs w:val="22"/>
          <w:lang w:eastAsia="ru-RU" w:bidi="ar-SA"/>
        </w:rPr>
      </w:pPr>
      <w:r w:rsidRPr="00AC591C">
        <w:rPr>
          <w:rFonts w:cs="Times New Roman"/>
          <w:noProof/>
          <w:sz w:val="28"/>
        </w:rPr>
        <w:t>Выводы по II главе</w:t>
      </w:r>
      <w:r w:rsidRPr="00AC591C">
        <w:rPr>
          <w:noProof/>
          <w:sz w:val="28"/>
        </w:rPr>
        <w:tab/>
      </w:r>
      <w:r w:rsidRPr="00AC591C">
        <w:rPr>
          <w:noProof/>
          <w:sz w:val="28"/>
        </w:rPr>
        <w:fldChar w:fldCharType="begin"/>
      </w:r>
      <w:r w:rsidRPr="00AC591C">
        <w:rPr>
          <w:noProof/>
          <w:sz w:val="28"/>
        </w:rPr>
        <w:instrText xml:space="preserve"> PAGEREF _Toc483913773 \h </w:instrText>
      </w:r>
      <w:r w:rsidRPr="00AC591C">
        <w:rPr>
          <w:noProof/>
          <w:sz w:val="28"/>
        </w:rPr>
      </w:r>
      <w:r w:rsidRPr="00AC591C">
        <w:rPr>
          <w:noProof/>
          <w:sz w:val="28"/>
        </w:rPr>
        <w:fldChar w:fldCharType="separate"/>
      </w:r>
      <w:r w:rsidRPr="00AC591C">
        <w:rPr>
          <w:noProof/>
          <w:sz w:val="28"/>
        </w:rPr>
        <w:t>39</w:t>
      </w:r>
      <w:r w:rsidRPr="00AC591C">
        <w:rPr>
          <w:noProof/>
          <w:sz w:val="28"/>
        </w:rPr>
        <w:fldChar w:fldCharType="end"/>
      </w:r>
    </w:p>
    <w:p w:rsidR="00AC591C" w:rsidRPr="00AC591C" w:rsidRDefault="00AC591C" w:rsidP="00AC591C">
      <w:pPr>
        <w:pStyle w:val="15"/>
        <w:spacing w:line="360" w:lineRule="auto"/>
        <w:contextualSpacing/>
        <w:jc w:val="both"/>
        <w:rPr>
          <w:rFonts w:asciiTheme="minorHAnsi" w:eastAsiaTheme="minorEastAsia" w:hAnsiTheme="minorHAnsi" w:cstheme="minorBidi"/>
          <w:noProof/>
          <w:kern w:val="0"/>
          <w:szCs w:val="22"/>
          <w:lang w:eastAsia="ru-RU" w:bidi="ar-SA"/>
        </w:rPr>
      </w:pPr>
      <w:r w:rsidRPr="00AC591C">
        <w:rPr>
          <w:rFonts w:eastAsia="Microsoft YaHei" w:cs="Times New Roman"/>
          <w:noProof/>
          <w:sz w:val="28"/>
        </w:rPr>
        <w:t>ЗАКЛЮЧЕНИЕ</w:t>
      </w:r>
      <w:r w:rsidRPr="00AC591C">
        <w:rPr>
          <w:noProof/>
          <w:sz w:val="28"/>
        </w:rPr>
        <w:tab/>
      </w:r>
      <w:r w:rsidRPr="00AC591C">
        <w:rPr>
          <w:noProof/>
          <w:sz w:val="28"/>
        </w:rPr>
        <w:fldChar w:fldCharType="begin"/>
      </w:r>
      <w:r w:rsidRPr="00AC591C">
        <w:rPr>
          <w:noProof/>
          <w:sz w:val="28"/>
        </w:rPr>
        <w:instrText xml:space="preserve"> PAGEREF _Toc483913774 \h </w:instrText>
      </w:r>
      <w:r w:rsidRPr="00AC591C">
        <w:rPr>
          <w:noProof/>
          <w:sz w:val="28"/>
        </w:rPr>
      </w:r>
      <w:r w:rsidRPr="00AC591C">
        <w:rPr>
          <w:noProof/>
          <w:sz w:val="28"/>
        </w:rPr>
        <w:fldChar w:fldCharType="separate"/>
      </w:r>
      <w:r w:rsidRPr="00AC591C">
        <w:rPr>
          <w:noProof/>
          <w:sz w:val="28"/>
        </w:rPr>
        <w:t>41</w:t>
      </w:r>
      <w:r w:rsidRPr="00AC591C">
        <w:rPr>
          <w:noProof/>
          <w:sz w:val="28"/>
        </w:rPr>
        <w:fldChar w:fldCharType="end"/>
      </w:r>
    </w:p>
    <w:p w:rsidR="00AC591C" w:rsidRDefault="00AC591C" w:rsidP="00AC591C">
      <w:pPr>
        <w:pStyle w:val="15"/>
        <w:spacing w:line="360" w:lineRule="auto"/>
        <w:contextualSpacing/>
        <w:jc w:val="both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 w:bidi="ar-SA"/>
        </w:rPr>
      </w:pPr>
      <w:r w:rsidRPr="00AC591C">
        <w:rPr>
          <w:rFonts w:eastAsia="Microsoft YaHei" w:cs="Times New Roman"/>
          <w:noProof/>
          <w:sz w:val="28"/>
        </w:rPr>
        <w:t>СПИСОК ИСПОЛЬЗОВАННЫХ ИСТОЧНИКОВ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_Toc483913775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951C2F" w:rsidRPr="00BA73DA" w:rsidRDefault="00951C2F" w:rsidP="00951C2F">
      <w:pPr>
        <w:widowControl w:val="0"/>
        <w:suppressLineNumbers/>
        <w:tabs>
          <w:tab w:val="right" w:leader="dot" w:pos="9638"/>
        </w:tabs>
        <w:suppressAutoHyphens/>
        <w:spacing w:after="0" w:line="36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fldChar w:fldCharType="end"/>
      </w:r>
    </w:p>
    <w:p w:rsidR="00951C2F" w:rsidRPr="00BA73DA" w:rsidRDefault="00951C2F" w:rsidP="00951C2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3C153A" w:rsidRPr="00BA73DA" w:rsidRDefault="003C153A">
      <w:pPr>
        <w:rPr>
          <w:rFonts w:ascii="Times New Roman" w:eastAsia="Microsoft YaHei" w:hAnsi="Times New Roman" w:cs="Times New Roman"/>
          <w:b/>
          <w:bCs/>
          <w:sz w:val="28"/>
          <w:szCs w:val="28"/>
          <w:lang w:eastAsia="hi-IN" w:bidi="hi-IN"/>
        </w:rPr>
      </w:pPr>
      <w:bookmarkStart w:id="1" w:name="__RefHeading__52_1356807448"/>
      <w:bookmarkEnd w:id="1"/>
      <w:r w:rsidRPr="00BA73DA">
        <w:rPr>
          <w:rFonts w:ascii="Times New Roman" w:eastAsia="Microsoft YaHei" w:hAnsi="Times New Roman" w:cs="Times New Roman"/>
          <w:lang w:eastAsia="hi-IN" w:bidi="hi-IN"/>
        </w:rPr>
        <w:br w:type="page"/>
      </w:r>
    </w:p>
    <w:p w:rsidR="00951C2F" w:rsidRPr="00BA73DA" w:rsidRDefault="00951C2F" w:rsidP="003C153A">
      <w:pPr>
        <w:pStyle w:val="1"/>
        <w:spacing w:line="360" w:lineRule="auto"/>
        <w:jc w:val="center"/>
        <w:rPr>
          <w:rFonts w:ascii="Times New Roman" w:eastAsia="Microsoft YaHei" w:hAnsi="Times New Roman" w:cs="Times New Roman"/>
          <w:color w:val="auto"/>
          <w:lang w:eastAsia="hi-IN" w:bidi="hi-IN"/>
        </w:rPr>
      </w:pPr>
      <w:bookmarkStart w:id="2" w:name="_Toc483913765"/>
      <w:r w:rsidRPr="00BA73DA">
        <w:rPr>
          <w:rFonts w:ascii="Times New Roman" w:eastAsia="Microsoft YaHei" w:hAnsi="Times New Roman" w:cs="Times New Roman"/>
          <w:color w:val="auto"/>
          <w:lang w:eastAsia="hi-IN" w:bidi="hi-IN"/>
        </w:rPr>
        <w:lastRenderedPageBreak/>
        <w:t>ВВЕДЕНИЕ</w:t>
      </w:r>
      <w:bookmarkEnd w:id="2"/>
    </w:p>
    <w:p w:rsidR="00951C2F" w:rsidRPr="00BA73DA" w:rsidRDefault="00951C2F" w:rsidP="00951C2F">
      <w:pPr>
        <w:widowControl w:val="0"/>
        <w:suppressAutoHyphens/>
        <w:spacing w:after="0" w:line="360" w:lineRule="auto"/>
        <w:rPr>
          <w:rFonts w:ascii="Arial" w:eastAsia="SimSun" w:hAnsi="Arial" w:cs="Arial"/>
          <w:color w:val="444444"/>
          <w:kern w:val="2"/>
          <w:sz w:val="28"/>
          <w:szCs w:val="28"/>
          <w:lang w:eastAsia="hi-IN" w:bidi="hi-IN"/>
        </w:rPr>
      </w:pPr>
    </w:p>
    <w:p w:rsidR="00951C2F" w:rsidRPr="00BA73DA" w:rsidRDefault="00951C2F" w:rsidP="003C153A">
      <w:pPr>
        <w:widowControl w:val="0"/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Актуальность исследования.</w:t>
      </w: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 </w:t>
      </w:r>
    </w:p>
    <w:p w:rsidR="009B3914" w:rsidRDefault="00951C2F" w:rsidP="009B3914">
      <w:pPr>
        <w:widowControl w:val="0"/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Первоосновой воспитания в семье является духовно-нравственная составляющая. Именно в семье, через семейные ценности и традиции в ребёнке формируется понимание моральных норм, эмоциональное отношение к нравственной и безнравственной стороне поступков. </w:t>
      </w:r>
    </w:p>
    <w:p w:rsidR="00AC591C" w:rsidRDefault="00AC591C" w:rsidP="00AC591C">
      <w:pPr>
        <w:widowControl w:val="0"/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proofErr w:type="gram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Под духовно-нравственным воспитанием понимается процесс содействия духовно-нравственному становлению человека, формированию у него: нравственных чувств (совести, долга, веры, ответственности, гражданственности, патриотизма); нравственного облика (терпения, милосердия, кротости, незлобивости); нравственной позиции (способности к различению добра и зла, проявлению самоотверженной любви, готовности к преодолению жизненных испытаний); нравственного поведения (готовности служения людям и Отечеству, проявления духовной рассудительности, послушания, доброй воли) [2].</w:t>
      </w:r>
      <w:proofErr w:type="gram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Ориентация современных педагогов на деятельность в духе высокой нравственности, духовности и культуры, связь с наукой позволяют создавать новые технологии в этой области [7]. В условиях быстро развивающегося техногенного общества целью образования (обучения, воспитания и развития) подрастающего поколения должно стать формирование гражданина планеты с новым мышлением и мировоззрением, новой экологической культурой. </w:t>
      </w:r>
    </w:p>
    <w:p w:rsidR="009B3914" w:rsidRPr="009B3914" w:rsidRDefault="009B3914" w:rsidP="009B3914">
      <w:pPr>
        <w:widowControl w:val="0"/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9B3914">
        <w:rPr>
          <w:rFonts w:ascii="Times New Roman" w:eastAsia="Calibri" w:hAnsi="Times New Roman" w:cs="Times New Roman"/>
          <w:b/>
          <w:sz w:val="28"/>
          <w:szCs w:val="28"/>
        </w:rPr>
        <w:t>Проблема исследования</w:t>
      </w:r>
      <w:r w:rsidRPr="009B3914">
        <w:rPr>
          <w:rFonts w:ascii="Calibri" w:eastAsia="Calibri" w:hAnsi="Calibri" w:cs="Times New Roman"/>
        </w:rPr>
        <w:t xml:space="preserve"> – </w:t>
      </w:r>
      <w:r w:rsidRPr="009B3914">
        <w:rPr>
          <w:rFonts w:ascii="Times New Roman" w:eastAsia="Calibri" w:hAnsi="Times New Roman" w:cs="Times New Roman"/>
          <w:sz w:val="28"/>
          <w:szCs w:val="28"/>
        </w:rPr>
        <w:t>недостаточность использования</w:t>
      </w:r>
      <w:r w:rsidRPr="009B3914">
        <w:rPr>
          <w:rFonts w:ascii="Calibri" w:eastAsia="Calibri" w:hAnsi="Calibri" w:cs="Times New Roman"/>
        </w:rPr>
        <w:t xml:space="preserve"> </w:t>
      </w:r>
      <w:r w:rsidRPr="009B3914">
        <w:rPr>
          <w:rFonts w:ascii="Times New Roman" w:eastAsia="Calibri" w:hAnsi="Times New Roman" w:cs="Times New Roman"/>
          <w:sz w:val="28"/>
          <w:szCs w:val="28"/>
        </w:rPr>
        <w:t xml:space="preserve">семейных традиций. </w:t>
      </w:r>
    </w:p>
    <w:p w:rsidR="00951C2F" w:rsidRPr="00BA73DA" w:rsidRDefault="00951C2F" w:rsidP="003C153A">
      <w:pPr>
        <w:widowControl w:val="0"/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lastRenderedPageBreak/>
        <w:t>Положительное воздействие на личность ребёнка состоит в том, что никто, кроме самых близких для него людей не относится к ребёнку лучше: любят его, понимают, заботятся о нем. И вместе с тем, никакой другой социальный институт не может потенциально нанести столько вреда в воспитании детей, сколько может сделать семья.</w:t>
      </w:r>
    </w:p>
    <w:p w:rsidR="00951C2F" w:rsidRPr="00BA73DA" w:rsidRDefault="00951C2F" w:rsidP="003C153A">
      <w:pPr>
        <w:widowControl w:val="0"/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В связи с особой воспитательной ролью семьи возникает вопрос о том, как сделать так, чтобы усилить положительное и снизить отрицательное воздействие семьи на воспитание ребёнка. Для этого необходимо определить влияние внутрисемейных социально-психологических факторов, к которым относятся семейные традиции, имеющие воспитательное значение.</w:t>
      </w:r>
    </w:p>
    <w:p w:rsidR="00951C2F" w:rsidRDefault="00951C2F" w:rsidP="003C153A">
      <w:pPr>
        <w:widowControl w:val="0"/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Цель исследования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:</w:t>
      </w: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определить роль семейных традиций в духовно-нравственном воспитании детей младшего школьного возраста.</w:t>
      </w:r>
    </w:p>
    <w:p w:rsidR="009B3914" w:rsidRPr="009B3914" w:rsidRDefault="009B3914" w:rsidP="009B3914">
      <w:pPr>
        <w:widowControl w:val="0"/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9B3914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Объект исследования</w:t>
      </w:r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– нравственное воспитание </w:t>
      </w:r>
      <w:proofErr w:type="gramStart"/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обучающихся</w:t>
      </w:r>
      <w:proofErr w:type="gramEnd"/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.</w:t>
      </w:r>
    </w:p>
    <w:p w:rsidR="009B3914" w:rsidRPr="00BA73DA" w:rsidRDefault="009B3914" w:rsidP="00AC591C">
      <w:pPr>
        <w:widowControl w:val="0"/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9B3914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Предмет исследования</w:t>
      </w:r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– влияние семейных традиций на процесс духовно-нравственного воспитания обучающихся.</w:t>
      </w:r>
    </w:p>
    <w:p w:rsidR="00951C2F" w:rsidRPr="00BA73DA" w:rsidRDefault="00951C2F" w:rsidP="003C153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hi-IN" w:bidi="hi-IN"/>
        </w:rPr>
        <w:t>Задачи исследования</w:t>
      </w:r>
      <w:r w:rsidRPr="00BA73DA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>:</w:t>
      </w:r>
    </w:p>
    <w:p w:rsidR="009B3914" w:rsidRDefault="00951C2F" w:rsidP="009B3914">
      <w:pPr>
        <w:widowControl w:val="0"/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1) изучить литературу по проблеме исследования семейных традиций и духовно-нравственного воспитания детей;</w:t>
      </w:r>
    </w:p>
    <w:p w:rsidR="009B3914" w:rsidRDefault="00951C2F" w:rsidP="009B3914">
      <w:pPr>
        <w:widowControl w:val="0"/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9B391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2) </w:t>
      </w:r>
      <w:r w:rsidR="009B3914" w:rsidRPr="009B3914">
        <w:rPr>
          <w:rFonts w:ascii="Times New Roman" w:hAnsi="Times New Roman"/>
          <w:sz w:val="28"/>
          <w:szCs w:val="28"/>
        </w:rPr>
        <w:t>Выявить роль семейных традиций на нравственное воспитание обучающихся.</w:t>
      </w:r>
    </w:p>
    <w:p w:rsidR="009B3914" w:rsidRDefault="009B3914" w:rsidP="009B3914">
      <w:pPr>
        <w:widowControl w:val="0"/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3) </w:t>
      </w:r>
      <w:r w:rsidRPr="009B3914">
        <w:rPr>
          <w:rFonts w:ascii="Times New Roman" w:hAnsi="Times New Roman"/>
          <w:sz w:val="28"/>
          <w:szCs w:val="28"/>
        </w:rPr>
        <w:t>Изучить опыт работы по использованию семейных традиций в духовно-нравственном воспитании обучающихся некоторых школ.</w:t>
      </w:r>
    </w:p>
    <w:p w:rsidR="00951C2F" w:rsidRPr="00BA73DA" w:rsidRDefault="00951C2F" w:rsidP="009B3914">
      <w:pPr>
        <w:widowControl w:val="0"/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9B3914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Методы исследования</w:t>
      </w:r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.</w:t>
      </w:r>
      <w:r w:rsidRPr="009B391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9B3914" w:rsidRPr="009B3914">
        <w:rPr>
          <w:rFonts w:ascii="Times New Roman" w:hAnsi="Times New Roman"/>
          <w:sz w:val="28"/>
          <w:szCs w:val="28"/>
        </w:rPr>
        <w:t>Анализ, синтез, сравнение, обобщение, аналогия.</w:t>
      </w:r>
    </w:p>
    <w:p w:rsidR="00951C2F" w:rsidRPr="00BA73DA" w:rsidRDefault="00951C2F" w:rsidP="003C153A">
      <w:pPr>
        <w:widowControl w:val="0"/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BA73DA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Структура работы</w:t>
      </w: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представлена введением, двумя главами, заключением, списком использованных источников, приложениями.</w:t>
      </w:r>
    </w:p>
    <w:p w:rsidR="00951C2F" w:rsidRPr="00BA73DA" w:rsidRDefault="00951C2F" w:rsidP="00951C2F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3C153A" w:rsidRPr="00BA73DA" w:rsidRDefault="003C153A">
      <w:pPr>
        <w:rPr>
          <w:rFonts w:ascii="Times New Roman" w:eastAsia="Microsoft YaHei" w:hAnsi="Times New Roman" w:cs="Times New Roman"/>
          <w:b/>
          <w:bCs/>
          <w:sz w:val="28"/>
          <w:szCs w:val="28"/>
          <w:lang w:eastAsia="hi-IN" w:bidi="hi-IN"/>
        </w:rPr>
      </w:pPr>
      <w:bookmarkStart w:id="3" w:name="__RefHeading__54_1356807448"/>
      <w:bookmarkEnd w:id="3"/>
      <w:r w:rsidRPr="00BA73DA">
        <w:rPr>
          <w:rFonts w:ascii="Times New Roman" w:eastAsia="Microsoft YaHei" w:hAnsi="Times New Roman" w:cs="Times New Roman"/>
          <w:lang w:eastAsia="hi-IN" w:bidi="hi-IN"/>
        </w:rPr>
        <w:br w:type="page"/>
      </w:r>
    </w:p>
    <w:p w:rsidR="00951C2F" w:rsidRPr="00BA73DA" w:rsidRDefault="00951C2F" w:rsidP="003C153A">
      <w:pPr>
        <w:pStyle w:val="1"/>
        <w:spacing w:line="360" w:lineRule="auto"/>
        <w:jc w:val="center"/>
        <w:rPr>
          <w:rFonts w:ascii="Times New Roman" w:eastAsia="Microsoft YaHei" w:hAnsi="Times New Roman" w:cs="Times New Roman"/>
          <w:color w:val="auto"/>
          <w:sz w:val="32"/>
          <w:szCs w:val="32"/>
          <w:lang w:eastAsia="hi-IN" w:bidi="hi-IN"/>
        </w:rPr>
      </w:pPr>
      <w:bookmarkStart w:id="4" w:name="_Toc483913766"/>
      <w:r w:rsidRPr="00850907">
        <w:rPr>
          <w:rFonts w:ascii="Times New Roman" w:eastAsia="Microsoft YaHei" w:hAnsi="Times New Roman" w:cs="Times New Roman"/>
          <w:color w:val="auto"/>
          <w:lang w:eastAsia="hi-IN" w:bidi="hi-IN"/>
        </w:rPr>
        <w:lastRenderedPageBreak/>
        <w:t>Г</w:t>
      </w:r>
      <w:r w:rsidR="00850907">
        <w:rPr>
          <w:rFonts w:ascii="Times New Roman" w:eastAsia="Microsoft YaHei" w:hAnsi="Times New Roman" w:cs="Times New Roman"/>
          <w:color w:val="auto"/>
          <w:lang w:eastAsia="hi-IN" w:bidi="hi-IN"/>
        </w:rPr>
        <w:t>лава</w:t>
      </w:r>
      <w:r w:rsidRPr="00850907">
        <w:rPr>
          <w:rFonts w:ascii="Times New Roman" w:eastAsia="Microsoft YaHei" w:hAnsi="Times New Roman" w:cs="Times New Roman"/>
          <w:color w:val="auto"/>
          <w:lang w:eastAsia="hi-IN" w:bidi="hi-IN"/>
        </w:rPr>
        <w:t xml:space="preserve"> </w:t>
      </w:r>
      <w:r w:rsidR="00850907" w:rsidRPr="00850907">
        <w:rPr>
          <w:rFonts w:ascii="Times New Roman" w:eastAsia="Microsoft YaHei" w:hAnsi="Times New Roman" w:cs="Times New Roman"/>
          <w:color w:val="auto"/>
          <w:lang w:val="en-US" w:eastAsia="hi-IN" w:bidi="hi-IN"/>
        </w:rPr>
        <w:t>I</w:t>
      </w:r>
      <w:r w:rsidRPr="00850907">
        <w:rPr>
          <w:rFonts w:ascii="Times New Roman" w:eastAsia="Microsoft YaHei" w:hAnsi="Times New Roman" w:cs="Times New Roman"/>
          <w:color w:val="auto"/>
          <w:lang w:eastAsia="hi-IN" w:bidi="hi-IN"/>
        </w:rPr>
        <w:t>.</w:t>
      </w:r>
      <w:r w:rsidRPr="00BA73DA">
        <w:rPr>
          <w:rFonts w:ascii="Times New Roman" w:eastAsia="Microsoft YaHei" w:hAnsi="Times New Roman" w:cs="Times New Roman"/>
          <w:color w:val="auto"/>
          <w:lang w:eastAsia="hi-IN" w:bidi="hi-IN"/>
        </w:rPr>
        <w:t xml:space="preserve"> </w:t>
      </w:r>
      <w:r w:rsidR="003C153A" w:rsidRPr="00BA73DA">
        <w:rPr>
          <w:rFonts w:ascii="Times New Roman" w:eastAsia="Microsoft YaHei" w:hAnsi="Times New Roman" w:cs="Times New Roman"/>
          <w:color w:val="auto"/>
          <w:lang w:eastAsia="hi-IN" w:bidi="hi-IN"/>
        </w:rPr>
        <w:t>Теоретические основы нравственного   воспитания учащихся средствами семейных традиций</w:t>
      </w:r>
      <w:bookmarkEnd w:id="4"/>
    </w:p>
    <w:p w:rsidR="00951C2F" w:rsidRPr="00BA73DA" w:rsidRDefault="00951C2F" w:rsidP="003C153A">
      <w:pPr>
        <w:pStyle w:val="2"/>
        <w:spacing w:line="360" w:lineRule="auto"/>
        <w:jc w:val="center"/>
        <w:rPr>
          <w:rFonts w:ascii="Times New Roman" w:eastAsia="Microsoft YaHei" w:hAnsi="Times New Roman" w:cs="Times New Roman"/>
          <w:iCs/>
          <w:color w:val="auto"/>
          <w:sz w:val="28"/>
          <w:lang w:eastAsia="hi-IN" w:bidi="hi-IN"/>
        </w:rPr>
      </w:pPr>
      <w:bookmarkStart w:id="5" w:name="__RefHeading__56_1356807448"/>
      <w:bookmarkStart w:id="6" w:name="_Toc483913767"/>
      <w:bookmarkEnd w:id="5"/>
      <w:r w:rsidRPr="00BA73DA">
        <w:rPr>
          <w:rFonts w:ascii="Times New Roman" w:eastAsia="Microsoft YaHei" w:hAnsi="Times New Roman" w:cs="Times New Roman"/>
          <w:color w:val="auto"/>
          <w:sz w:val="28"/>
          <w:lang w:eastAsia="hi-IN" w:bidi="hi-IN"/>
        </w:rPr>
        <w:t xml:space="preserve">1.1 </w:t>
      </w:r>
      <w:r w:rsidR="003C153A" w:rsidRPr="00BA73DA">
        <w:rPr>
          <w:rFonts w:ascii="Times New Roman" w:eastAsia="Microsoft YaHei" w:hAnsi="Times New Roman" w:cs="Times New Roman"/>
          <w:color w:val="auto"/>
          <w:sz w:val="28"/>
          <w:lang w:eastAsia="hi-IN" w:bidi="hi-IN"/>
        </w:rPr>
        <w:t>Особенности формирования нравственного воспитания учащихся</w:t>
      </w:r>
      <w:bookmarkEnd w:id="6"/>
    </w:p>
    <w:p w:rsidR="003C153A" w:rsidRPr="00BA73DA" w:rsidRDefault="00951C2F" w:rsidP="00951C2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ab/>
      </w:r>
    </w:p>
    <w:p w:rsidR="00BA73DA" w:rsidRPr="00BA73DA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В открытом обществе развитие личности выступает основой образования. </w:t>
      </w:r>
      <w:proofErr w:type="spellStart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Гуманизация</w:t>
      </w:r>
      <w:proofErr w:type="spellEnd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образования предполагает наполнение его ценностными смыслами нравственной ответственности и гражданской активности, т. е. предполагает решение главной задачи 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sym w:font="Symbol" w:char="F02D"/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формирование социально зрелой личности. В современных социокультурных условиях духовно-нравственное воспитание обучаемых является первостепенной задачей современной образовательной системы. </w:t>
      </w:r>
    </w:p>
    <w:p w:rsidR="00BA73DA" w:rsidRPr="00BA73DA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По словам В. А. </w:t>
      </w:r>
      <w:proofErr w:type="spellStart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Садовничего</w:t>
      </w:r>
      <w:proofErr w:type="spellEnd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, важная двуединая задача, которую призвана решать система образования – «обучение и воспитание, подготовка специалистов, сочетающих глубокие знания с гражданской ответственностью и патриотизмом» [8, с. 49]. Образованию отводится ключевая роль в духовно-нравственной консолидации российского общества. </w:t>
      </w:r>
    </w:p>
    <w:p w:rsidR="00BA73DA" w:rsidRPr="00BA73DA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Президентом Российской Федерации В. В. Путиным подчеркивается важность усиления духовно-нравственного, патриотического воспитания, «популяризации исторических знаний, воспитания молодежи на основе ценностей патриотизма, гражданственности, уважительного отношения ко всем страницам и эпохам национальной истории» [8, с. 37–38]. Говоря о проблеме гармоничного развития поликультурной общности, В. В. Путин подчеркивает: «гражданская задача образования, системы просвещения – дать каждому тот абсолютно обязательный объем гуманитарного знания, который составляет основу </w:t>
      </w:r>
      <w:proofErr w:type="spellStart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самоидентичности</w:t>
      </w:r>
      <w:proofErr w:type="spellEnd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народа. Необходима стратегия национальной политики, основанная на гражданском патриотизме» [8, с. 16–17]. </w:t>
      </w:r>
    </w:p>
    <w:p w:rsidR="00BA73DA" w:rsidRPr="00BA73DA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proofErr w:type="gramStart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Федеральный закон «Об образовании в Российской Федерации» обозначает образование как единый целенаправленный процесс воспитания и 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>обучения, являющийся общественно значимым благом и осуществляемый в интересах человека, семьи, общества и государства, а воспитание трактует как деятельность, направленную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</w:t>
      </w:r>
      <w:proofErr w:type="gramEnd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человека, семьи, общества и государства [10]. </w:t>
      </w:r>
    </w:p>
    <w:p w:rsidR="00BA73DA" w:rsidRPr="00BA73DA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Достаточно важным и сложным является вопрос о том, как личность готовить к тому, чтобы она умела управлять своим сознанием, формировать духовные ценности, сознательно отказываться от всяческих соблазнов, помогать ближним [5]. Успешность духовно-нравственного воспитания и, следовательно, всего процесса восстановления духовных сил человека зависит от деятельности социальных институтов, групп и организаций, ставящих учащихся в условия, содействующие духовно-нравственному воспитанию и самовоспитанию. Поэтому необходимо согласование действий всех социальных субъектов, влияющих на воспитание духовности личности. Теоретико-методологическая платформа духовно-нравственного воспитания обозначена в государственной программе «Патриотическое воспитание граждан Российской Федерации на 2011–2015 годы». </w:t>
      </w:r>
    </w:p>
    <w:p w:rsidR="00BA73DA" w:rsidRPr="00BA73DA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Становление патриотизма граждан рассматривается как нравственная основа формирования их активной жизненной позиции. В Концепции духовно-нравственного развития и воспитания (проект), определены цели и задачи духовно-нравственного развития и воспитания личности, система базовых национальных ценностей, принципы духовно-нравственного развития и воспитания личности [3; 4]. </w:t>
      </w:r>
      <w:proofErr w:type="gramStart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В рамках обсуждения проблемы «Единство истории, единство народа, единство России» на заседании XVIII Всемирного Русского Народного Собора было отмечено, что культурная политика в России должна учитывать нравственные и религиозные основы культуры многонационального народа нашей страны, необходима «соразмерная взаимная гармонизация гражданской, этнической и религиозной идентичностей, связанных с ними принципов и правил, при 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 xml:space="preserve">понимании важности каждой из них и их </w:t>
      </w:r>
      <w:proofErr w:type="spellStart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неотменимого</w:t>
      </w:r>
      <w:proofErr w:type="spellEnd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места</w:t>
      </w:r>
      <w:proofErr w:type="gramEnd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в будущем» [8, с. 4]. </w:t>
      </w:r>
    </w:p>
    <w:p w:rsidR="00BA73DA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 докладе «Российская государственность и образовательные традиции: взгляд сквозь ве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ка» в рамках Международной кон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ференции В. А. Садовничий отмечает, что государственность «прежде всего – это единое смысловое пространство, в котором живет и развивается народ, общие дух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овно-нравственные ценности, общий язык. Логика истори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ческого развития неизбежно приводит к ак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тивизации образовательной поли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тик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и, к новым образовательным ини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циативам» [8, с. 38–41]. </w:t>
      </w:r>
    </w:p>
    <w:p w:rsidR="00BA73DA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Глобальные проблемы со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временности, несущие угрозу жизни человека и человеческой цивилизации, вызв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али необходимость экологическо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го об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разования, призванного реализо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вать идеи становящегося ныне экол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го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-информационного общества. Вос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питание ответственного отношения к социокультурной среде, по мнению А. В. </w:t>
      </w:r>
      <w:proofErr w:type="spellStart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Афонина</w:t>
      </w:r>
      <w:proofErr w:type="spellEnd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, должно явиться </w:t>
      </w:r>
      <w:proofErr w:type="spellStart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стер</w:t>
      </w:r>
      <w:proofErr w:type="gramStart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ж</w:t>
      </w:r>
      <w:proofErr w:type="spellEnd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</w:t>
      </w:r>
      <w:proofErr w:type="gramEnd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нем и обязательной составной частью обще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образовательной подготовки уча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щихс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я. Наиболее уникальный опыт ис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пользования в воспитательных целях при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роды и создания «открытой» педа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гоги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ческой системы в тесной взаимо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св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язи с окружающей природной сре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дой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принадлежит В. А. Сухомлинско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му. 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Воспитание человека через обще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ние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с природой пронизывает всю со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зданную им педагогическую систему. </w:t>
      </w:r>
    </w:p>
    <w:p w:rsidR="00BA73DA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Разв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ивая идею экологического подхо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да в п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едагогике, Б. </w:t>
      </w:r>
      <w:proofErr w:type="spellStart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Риордан</w:t>
      </w:r>
      <w:proofErr w:type="spellEnd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предпола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гает использование особой системы понятий и в ряду самых важных из них называет понятие «равновесие», или «га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рмония в целостности». Экологи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ческое воспитание, по мнению автора, сможет способствовать установлению на н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ашей планете социального поряд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ка, основанного на справедливости во всем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мире, а также обеспечить гармо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низацию отношений между людьми, ме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жду человеком и природы. Эколо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гическое воспитание, на наш взгляд, является одним из ключевых аспектов духовно-нравственного воспитания школ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ьников и представляет собой це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ленап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равленное воздействие на духов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ное развитие детей, формирование у ни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х ценностных установок, 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>нравст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венн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о-экологической позиции личнос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ти, умений и навыков экологически обос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нованного взаимодействия с при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родой и социумом [1]. </w:t>
      </w:r>
    </w:p>
    <w:p w:rsidR="00BA73DA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 связи с этим мы п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редлагаем в обязательном поряд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ке включать эколого-ориентированные мероп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риятия и проекты в систему вос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питательной работы образовательной организации.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Приоритеты </w:t>
      </w:r>
      <w:proofErr w:type="spellStart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воспитательно</w:t>
      </w:r>
      <w:proofErr w:type="spellEnd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-обра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зовательной политики определены в ря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де нормативных документов феде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рально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го уровня. </w:t>
      </w:r>
    </w:p>
    <w:p w:rsidR="00BA73DA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 соответствии с Фе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де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ральным государственным образо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ват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ельным стандартом в школе отво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дится больше учебного времени для изучения дисциплин гуманитарной, </w:t>
      </w:r>
      <w:proofErr w:type="spellStart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граждановедческой</w:t>
      </w:r>
      <w:proofErr w:type="spellEnd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, этико-моральной направленности, в которых заключен значи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тельный потенциал духовно-нрав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ственного воспитания. Так, в ФГОС сред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него (полного) общего образова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ния о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тмечено, что личностные резуль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таты освоения основ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ной образователь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ной программы должны отражать [9]: </w:t>
      </w:r>
    </w:p>
    <w:p w:rsidR="00BA73DA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sym w:font="Symbol" w:char="F02D"/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российскую гражданскую иден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тичнос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ть, патриотизм, уважение к сво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ему народу, чувства ответственности перед Родиной, гордости за свой край, свою Родину, за прошлое и настоящее многонационального народа России, уважение государственных символов (герб, флаг, гимн); </w:t>
      </w:r>
    </w:p>
    <w:p w:rsidR="00BA73DA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sym w:font="Symbol" w:char="F02D"/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гражданскую позицию как ак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тивн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ого и ответственного члена рос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сийского общества, осознающего свои 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конституционные права и обязан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нос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ти, уважающего закон и правопо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рядок, обладающего чувс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твом собст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венн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ого достоинства, осознанно при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ни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мающего традиционные националь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ны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е и общечеловеческие гуманисти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ческие и демократические ценности; </w:t>
      </w:r>
      <w:proofErr w:type="gramEnd"/>
    </w:p>
    <w:p w:rsidR="00BA73DA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sym w:font="Symbol" w:char="F02D"/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сформированность</w:t>
      </w:r>
      <w:proofErr w:type="spellEnd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основ само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разви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тия и самовоспитания в соответ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стви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и с общечеловеческими ценностя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ми и идеалами гражданского общества; </w:t>
      </w:r>
    </w:p>
    <w:p w:rsidR="00BA73DA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sym w:font="Symbol" w:char="F02D"/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толерантное сознание и поведе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ни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е в поликультурном мире, готов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ность и способность вести диалог с други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ми людьми, достигать в нем вза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имопонимания, находить общие цели и сотрудничать для их достижения; </w:t>
      </w:r>
    </w:p>
    <w:p w:rsidR="00BA73DA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sym w:font="Symbol" w:char="F02D"/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нравственное сознание и поведе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ние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на основе усвоения общечелове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ческих ценностей; </w:t>
      </w:r>
    </w:p>
    <w:p w:rsidR="00BA73DA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sym w:font="Symbol" w:char="F02D"/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принятия ценностей семейной жизни и др. </w:t>
      </w:r>
    </w:p>
    <w:p w:rsidR="00BA73DA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Гуманитарная направленность раз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вития университетского образования ин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ициирует возрождение университе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тов как культурных центров, одной из функций которых является духовно- нравс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твенное воспитание молодого по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коления. Особо актуальна проблема воспитания нравственных ценностей для педагогических вузов, которые осуществляют не только изучение, анализ ценностных ориентации детей и молодежи, но и непосредственно разрабатывают методики и технологии воспитания нравственных ценностей будущих специалистов. </w:t>
      </w:r>
    </w:p>
    <w:p w:rsidR="00BA73DA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Эти положения убедительно под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тверждают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общественную </w:t>
      </w:r>
      <w:proofErr w:type="spellStart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восстребо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ваннос</w:t>
      </w:r>
      <w:r w:rsid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ть</w:t>
      </w:r>
      <w:proofErr w:type="spellEnd"/>
      <w:r w:rsid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качественного развития госу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дарственной политики в 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области ду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ховн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о-нравственного воспитания, не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обхо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димость придания ей новой дина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мики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. Основными ценностно-смысловы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ми ориентирами эффективной модели воспитательной с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истемы, предлагае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мой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авторами, являются общечелове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чес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кие ценности: воспитание Земля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нина; Гражданина и Патриота своего Оте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чества; Семьянина; Профессиона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ла; Ч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еловека образованного, культур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ного,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цель жизнедеятельности которо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го – сохранение Мира на Земле (по В. А. </w:t>
      </w:r>
      <w:proofErr w:type="spellStart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Караковскому</w:t>
      </w:r>
      <w:proofErr w:type="spellEnd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), базирующиеся на едино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й педагогической системе реали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зации данного процесса. </w:t>
      </w:r>
    </w:p>
    <w:p w:rsidR="00BA73DA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Повышение эф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фективности духовно-нравственно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го воспитания учащихся предполагает создание и функционирование единой педагогической системы реализации данного процесса. И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деальная цель предлагаемой вос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пита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тельной системы – личность уча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щегося с устойчиво сформированным по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зитивным отношением к общечело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веч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еским ценностям. </w:t>
      </w:r>
    </w:p>
    <w:p w:rsidR="00BA73DA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Процессуальны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ми задачами воспитательной системы является: </w:t>
      </w:r>
    </w:p>
    <w:p w:rsidR="00BA73DA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>– использовать воз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можности сис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темы социального партнерства для формирования базовых и ключевых компетенций учащихся; </w:t>
      </w:r>
    </w:p>
    <w:p w:rsidR="00850907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–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использовать современные обра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зо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вательные технологии, позволяю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щие обеспечивать не только высокое качество </w:t>
      </w:r>
      <w:proofErr w:type="spellStart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обученности</w:t>
      </w:r>
      <w:proofErr w:type="spellEnd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учащихся, но и развитость их тво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рческих способнос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тей, художественного вкуса; </w:t>
      </w:r>
    </w:p>
    <w:p w:rsidR="00850907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– регулярно проводить родитель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ские конференции, кинолектории, тв</w:t>
      </w:r>
      <w:r w:rsidR="00850907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орческие проекты учащихся «Эко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дом в Сибири», «Здоровье человека и окружающая среда», слет Мастеро</w:t>
      </w:r>
      <w:proofErr w:type="gramStart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в-</w:t>
      </w:r>
      <w:proofErr w:type="gramEnd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Умельцев, поисковую работу «Вклад моей се</w:t>
      </w:r>
      <w:r w:rsidR="00850907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мьи в летопись Великой Оте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чественной войны», месячники Добро- ты и др., позволяющие ориентировать семьи учащихся на отношение к семье как важнейшей ценности; </w:t>
      </w:r>
    </w:p>
    <w:p w:rsidR="00850907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– приобщать учащихся к созданию пре</w:t>
      </w:r>
      <w:r w:rsidR="00850907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дметно-эстетической среды обще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образовательной организации с целью фор</w:t>
      </w:r>
      <w:r w:rsidR="00850907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мирования трудолюбия, самостоя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тель</w:t>
      </w:r>
      <w:r w:rsidR="00850907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ности, ответственности за пору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ченное</w:t>
      </w:r>
      <w:r w:rsidR="00850907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дело, развития творческих спо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со</w:t>
      </w:r>
      <w:r w:rsidR="00850907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бностей и экологического мышле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ния; </w:t>
      </w:r>
    </w:p>
    <w:p w:rsidR="00850907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– через разнообразные формы и методы патриотического воспитания (дея</w:t>
      </w:r>
      <w:r w:rsidR="00850907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тельность музея, поисковая дея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тельно</w:t>
      </w:r>
      <w:r w:rsidR="00850907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сть, встречи с ветеранами Вели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к</w:t>
      </w:r>
      <w:r w:rsidR="00850907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ой Отечественной войны, военно-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спор</w:t>
      </w:r>
      <w:r w:rsidR="00850907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тивные игры) сохранять преемст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венность поколени</w:t>
      </w:r>
      <w:r w:rsidR="00850907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й; </w:t>
      </w:r>
    </w:p>
    <w:p w:rsidR="00850907" w:rsidRDefault="00850907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– формировать чувство нацио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нально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го достоинства: гордость за ве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лик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ое прошлое России, за принадлеж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ность к данной стране; </w:t>
      </w:r>
    </w:p>
    <w:p w:rsidR="00850907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– содействовать формированию опыта </w:t>
      </w:r>
      <w:proofErr w:type="gramStart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демократического поведения</w:t>
      </w:r>
      <w:proofErr w:type="gramEnd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, развитию общественной активности учащ</w:t>
      </w:r>
      <w:r w:rsidR="00850907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ихся, толерантности через организацию ученического самоуправ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ления. </w:t>
      </w:r>
    </w:p>
    <w:p w:rsidR="00850907" w:rsidRDefault="00850907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Авторы, опираясь на общепедаго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ги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ческие принципы, предлагают мо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дел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ь воспитательной системы и жиз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недеятельности школы, основанную на с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ледующих принципах: </w:t>
      </w:r>
      <w:proofErr w:type="spellStart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межсубъект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ный</w:t>
      </w:r>
      <w:proofErr w:type="spellEnd"/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характер взаимодействия учащих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ся и педагогов; доверие подростку; отказ 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педагогов от такой требователь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ности и контроля за деятельностью и поведением учащихся, которые могут прив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ести 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>к ограничению самореализа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ц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ии и самосовершенствования лич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ности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; единство требований педагоги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ческого коллекти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ва во взаимоотноше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ния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х с учащимися;</w:t>
      </w:r>
      <w:proofErr w:type="gramEnd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поддержка стрем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лени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й личности учащегося к самореа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лизации и самоутверждению; опора педа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гогов на индивидуальные особен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ности в ребенке при организации учебно-воспитательного процесса; обеспечение каждого учащегося в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кол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лективной творческой деятельности: уче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бной и </w:t>
      </w:r>
      <w:proofErr w:type="spellStart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внеучебной</w:t>
      </w:r>
      <w:proofErr w:type="spellEnd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, способствую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щей формированию позитивной «</w:t>
      </w:r>
      <w:proofErr w:type="gramStart"/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Я-</w:t>
      </w:r>
      <w:proofErr w:type="gramEnd"/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ко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нцепции» личности и стимулирую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щая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дальнейшее самосовершенствова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ние 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подростка; </w:t>
      </w:r>
      <w:proofErr w:type="spellStart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соуправление</w:t>
      </w:r>
      <w:proofErr w:type="spellEnd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учащих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ся и педагогов жизнедеятельностью школы как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позитивный опыт форми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рова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ния демократического и правово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го поведения, выработки активной гражд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анской позиции; интеграция вос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питательных усилий педагогического колле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ктива, семей учащихся, государ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стве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нных, общественных, частных ор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ганизаций и лиц, а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ктивно участвую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щих в жизнедеятельности школы [6]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. </w:t>
      </w:r>
    </w:p>
    <w:p w:rsidR="00850907" w:rsidRDefault="00850907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К основным функциям предлага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ем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ой воспитательной системы отно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сятся: </w:t>
      </w:r>
    </w:p>
    <w:p w:rsidR="00850907" w:rsidRDefault="00850907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1. </w:t>
      </w:r>
      <w:proofErr w:type="gramStart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Образовательная функция на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правлена на формирование у учащихся целостного представления о мире и о своем месте в нем (изучение ок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ружа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юще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го мира, осознание личной вклю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ченности в мировой экологический и социально-исторический процессы, воспитание потребности сохранения и совершенствования этого мира). </w:t>
      </w:r>
      <w:proofErr w:type="gramEnd"/>
    </w:p>
    <w:p w:rsidR="00850907" w:rsidRDefault="00BA73DA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2</w:t>
      </w:r>
      <w:r w:rsidR="00850907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. Воспитательная функция, пред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полаг</w:t>
      </w:r>
      <w:r w:rsidR="00850907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ающая духовно-нравственное ста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новление л</w:t>
      </w:r>
      <w:r w:rsidR="00850907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ичности учащегося (позна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ние самого себя, законопослушание, совес</w:t>
      </w:r>
      <w:r w:rsidR="00850907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тливость, стыдливость, стремле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ние не допускать душевной пустоты, равно</w:t>
      </w:r>
      <w:r w:rsidR="00850907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душия, безответственности и не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вежества). </w:t>
      </w:r>
    </w:p>
    <w:p w:rsidR="00850907" w:rsidRDefault="00850907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3. Защитная функция, подразуме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вает психологическую и социальную защищенно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сть учащихся (умение вла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деть с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обой, не отчаиваться, не озлоб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ляться, не впадать в беспредельный индив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идуализм и не поддаваться вред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нейшим соблазнам: сквернословию, </w:t>
      </w:r>
      <w:proofErr w:type="spellStart"/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та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бакокурению</w:t>
      </w:r>
      <w:proofErr w:type="spellEnd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, алкоголю, наркома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нии; освоение не только профессии, но и профессиональной этики). </w:t>
      </w:r>
    </w:p>
    <w:p w:rsidR="00850907" w:rsidRDefault="00850907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 xml:space="preserve">4. </w:t>
      </w:r>
      <w:proofErr w:type="gramStart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Компенсирующая функция пред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полаг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ает создание специальных психо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лого-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педагогических условий для мак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сима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льной реабилитации и самореали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зации социально неблагополучных под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ростков; формирование у обучаю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щихся адекватного представления о себе 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и включенность их в учебно-вос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питательный процесс на субъектной основе. </w:t>
      </w:r>
      <w:proofErr w:type="gramEnd"/>
    </w:p>
    <w:p w:rsidR="00850907" w:rsidRDefault="00850907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5. Корректирующая функция на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правлена на коррекцию негативных проявлений черт характера подростка (вовлечение учащихся в создание пре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дметно-эстетической среды обра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зовательного учреждения и развитие пот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ребности и способности в ее со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вершенствовании). </w:t>
      </w:r>
    </w:p>
    <w:p w:rsidR="00850907" w:rsidRDefault="00850907" w:rsidP="00BA73D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Вышеперечисленные функции вос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питательной системы 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реализуются че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рез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годовой цикл традиционных вос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итательных дел, включающий: Ме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сячник Знаний (сентябрь); Месячник Знаний под эгидой «Наши учителя – учит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еля нашей жизни» (октябрь); Ме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сячник Доброты (ноябрь); Месячник «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Страницы истории нашего Отечест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ва» (декабрь); Месячник памяти «Н</w:t>
      </w:r>
      <w:proofErr w:type="gramStart"/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и-</w:t>
      </w:r>
      <w:proofErr w:type="gramEnd"/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кто 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не забыт, ничто не забыто» (ян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варь); Месячник «Наука на защите Отечества» (февраль); Месячник под эгидой «Женщина – очаг семьи, опора мира и дружбы» (март); Месячник «Человек. Земля. </w:t>
      </w:r>
      <w:proofErr w:type="gramStart"/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Вселенная» (апрель); Месячник 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Военно-патриотической ра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боты (май); Месячник экологии (июнь); Месячник «</w:t>
      </w:r>
      <w:proofErr w:type="spellStart"/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СемьЯ</w:t>
      </w:r>
      <w:proofErr w:type="spellEnd"/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» (июль); Месячник «Спор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 для всех – общая забота» (ав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густ).</w:t>
      </w:r>
      <w:proofErr w:type="gramEnd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Одним из подходов воспитатель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ной системы является ежемесячное план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ирование и проведение мероприя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тий на основе 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знаменательных, памят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ны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х дат, традиционных событий на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шей страны, например, «Месячник эко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логии», «Месячник «</w:t>
      </w:r>
      <w:proofErr w:type="spellStart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СемьЯ</w:t>
      </w:r>
      <w:proofErr w:type="spellEnd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». При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чем решение воспитательных задач, являющихся приоритетными в одном месячнике, не исключает их решения во всех остальных, что позволя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ет го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вори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ть о всестороннем развитии уча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щихс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я.</w:t>
      </w:r>
    </w:p>
    <w:p w:rsidR="00850907" w:rsidRDefault="00850907" w:rsidP="00850907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Осуществление различного ро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да воспитательных мероприятий пре</w:t>
      </w:r>
      <w:proofErr w:type="gramStart"/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д-</w:t>
      </w:r>
      <w:proofErr w:type="gramEnd"/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полагает не только активное участие в них учащихся, но и их родителей. При этом ведущая роль в подготовке и проведении мероприятий отводится учащимся.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Особенностью предлагаемой вос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пи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тательной системы являются сле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ду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ющие направления и системообра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зу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ющие виды деятельности: 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>взаимо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дейс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твие с семьями учащихся, ориен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тир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ованное на усиление роли отцов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ского воспитания; взаимодействие участнико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 образовательного процес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са; 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нетрадиционное содержание и фор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мы к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оллективной творческой деятель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ности (Месячник Доброты, творческие п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роекты учащихся «Экодом в Сиби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ри»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, «Здоровье человека и окружаю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щая среда»; слет Мастеров-Умельцев, акции милосердия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по оказанию по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мощи ветеранам труда «Наш район – чистый дом»;</w:t>
      </w:r>
      <w:proofErr w:type="gramEnd"/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поисковые работы: «Вклад моей семьи в летопись Вел</w:t>
      </w:r>
      <w:proofErr w:type="gramStart"/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и-</w:t>
      </w:r>
      <w:proofErr w:type="gramEnd"/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ко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й Отечественной войны», «Семей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ные династии в профессиях»; конкурс виде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ороликов «Страница истории род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ного города»; изготовление колоса – символа единства; фотовыставка «Я и моя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мама», фотоальбом «Треугольни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ки судьбы: письма моих родных с фронта»; кинолекторий «По местам вои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нской славы»; «Эстафета мужест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ва», творческие встречи с родителями, уч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астниками локальных войн; </w:t>
      </w:r>
      <w:proofErr w:type="gramStart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проб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лемно-тема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тические </w:t>
      </w:r>
      <w:proofErr w:type="spellStart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пятнадцатими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нутки</w:t>
      </w:r>
      <w:proofErr w:type="spellEnd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и др.); организация ученическо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го </w:t>
      </w:r>
      <w:proofErr w:type="spellStart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соуправления</w:t>
      </w:r>
      <w:proofErr w:type="spellEnd"/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в режиме эффектив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ого функционирования и постоян</w:t>
      </w:r>
      <w:r w:rsidR="00BA73DA"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ного развития. </w:t>
      </w:r>
      <w:proofErr w:type="gramEnd"/>
    </w:p>
    <w:p w:rsidR="003C153A" w:rsidRPr="00BA73DA" w:rsidRDefault="003C153A" w:rsidP="003C153A">
      <w:pPr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</w:pPr>
    </w:p>
    <w:p w:rsidR="003C153A" w:rsidRPr="00BA73DA" w:rsidRDefault="003C153A" w:rsidP="003C153A">
      <w:pPr>
        <w:pStyle w:val="2"/>
        <w:spacing w:line="360" w:lineRule="auto"/>
        <w:jc w:val="center"/>
        <w:rPr>
          <w:rFonts w:ascii="Times New Roman" w:eastAsia="SimSun" w:hAnsi="Times New Roman" w:cs="Times New Roman"/>
          <w:lang w:eastAsia="hi-IN" w:bidi="hi-IN"/>
        </w:rPr>
      </w:pPr>
      <w:bookmarkStart w:id="7" w:name="_Toc483913768"/>
      <w:r w:rsidRPr="00BA73DA">
        <w:rPr>
          <w:rFonts w:ascii="Times New Roman" w:eastAsia="SimSun" w:hAnsi="Times New Roman" w:cs="Times New Roman"/>
          <w:color w:val="auto"/>
          <w:sz w:val="28"/>
          <w:lang w:eastAsia="hi-IN" w:bidi="hi-IN"/>
        </w:rPr>
        <w:t>1.2.</w:t>
      </w:r>
      <w:r w:rsidRPr="00BA73DA">
        <w:rPr>
          <w:rFonts w:ascii="Times New Roman" w:eastAsia="SimSun" w:hAnsi="Times New Roman" w:cs="Times New Roman"/>
          <w:color w:val="auto"/>
          <w:sz w:val="28"/>
          <w:lang w:eastAsia="hi-IN" w:bidi="hi-IN"/>
        </w:rPr>
        <w:tab/>
        <w:t xml:space="preserve">     Роль семейных традиций в воспитан</w:t>
      </w:r>
      <w:proofErr w:type="gramStart"/>
      <w:r w:rsidRPr="00BA73DA">
        <w:rPr>
          <w:rFonts w:ascii="Times New Roman" w:eastAsia="SimSun" w:hAnsi="Times New Roman" w:cs="Times New Roman"/>
          <w:color w:val="auto"/>
          <w:sz w:val="28"/>
          <w:lang w:eastAsia="hi-IN" w:bidi="hi-IN"/>
        </w:rPr>
        <w:t>ии у у</w:t>
      </w:r>
      <w:proofErr w:type="gramEnd"/>
      <w:r w:rsidRPr="00BA73DA">
        <w:rPr>
          <w:rFonts w:ascii="Times New Roman" w:eastAsia="SimSun" w:hAnsi="Times New Roman" w:cs="Times New Roman"/>
          <w:color w:val="auto"/>
          <w:sz w:val="28"/>
          <w:lang w:eastAsia="hi-IN" w:bidi="hi-IN"/>
        </w:rPr>
        <w:t>чащихся нравственной культуры</w:t>
      </w:r>
      <w:bookmarkEnd w:id="7"/>
    </w:p>
    <w:p w:rsidR="003C153A" w:rsidRPr="00BA73DA" w:rsidRDefault="003C153A" w:rsidP="0055728E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</w:p>
    <w:p w:rsidR="0055728E" w:rsidRPr="00BA73DA" w:rsidRDefault="0055728E" w:rsidP="0055728E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Воспитание ребенка - это очень сложный трудоемкий процесс, который не терпит пренебрежительного отношения, ведь каждый родитель хочет не просто вырастить ребенка, но и помочь сформироваться своему чаду как личности. Не последнее место в воспитании занимает семья. Семья, то место, где ребенок родился, рос, сделал свои первые шаги, где он окружен любовью и заботой. Каждая семья уникальна, следовательно, и дети в ней растут самые разные. Ребенок как губка впитывает все то, что происходит в семье, поведение, манеры, речь, через семью он знакомится с взаимоотношениями с людьми и изучает окружающий мир. Какое же влияние оказывают на ребенка семейные отношения и традиции? Попробуем в этом разобраться.</w:t>
      </w:r>
    </w:p>
    <w:p w:rsidR="0055728E" w:rsidRPr="00BA73DA" w:rsidRDefault="0055728E" w:rsidP="0055728E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>Наибольшее влияние на ребенка в семье оказывают взаимоотношения родителей. Для малыша поведение отца и матери является своеобразной моделью, и в будущем полученный опыт он попытается перенести на общение с другими людьми. Если в семье преобладают теплые дружеские отношения, то и ребенок к другим будет относиться также, ведь он считает такое поведение образцом. И каким будет эмоциональное и психологическое состояние ребенка, зависит от взаимоотношений в семье.</w:t>
      </w:r>
    </w:p>
    <w:p w:rsidR="0055728E" w:rsidRDefault="0055728E" w:rsidP="0055728E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Традиции всегда показывают и ярко подчеркивают особенности семьи. Через традиции можно увидеть к какому профессиональному классу принадлежит данная семья, ее веру исповедания, национальность, культурное развитие. И чем богаче она на традиции, тем разносторонней будет ребенок. Например, если празднование дня рождения сопровождается весельем, задорными играми, сюрпризами, гостями в доме, то и ребенок будет дружелюбным, добрым, активным, гостеприимным. Но если праздник сводится к застолью и выпивке, и нет никаких игр и конкурсов, то ребенок потеряет к этому интерес, он будет думать, что в каждой семье празднования проводятся именно так.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Какие воспоминания из детства поддерживают нас во взрослой жизни и помогают справляться с трудностями? Чаще всего мы с благодарностью и нежностью вспоминаем мамины сказки на ночь, уютные семейные посиделки, фирменный папин шашлык на даче, подарки под елкой утром нового года и то особое чувство спокойствия и защищенности, которое дает семья и любовь </w:t>
      </w:r>
      <w:proofErr w:type="gram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близких</w:t>
      </w:r>
      <w:proofErr w:type="gram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.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Иными словами, ценнее всего для нас становится время, проведенное вместе с семьей и наполненное различными ритуалами и совместными действиями – то есть важны для нас наши семейные традиции. Многочисленные исследования доказывают, что они играют большую роль в воспитании и развитии ребенка, влияют на эмоциональный фон в семье, на качество отношений и в конечном итоге – на формирование личности. Семьи, в которых поддерживаются семейные традиции, в среднем благополучнее </w:t>
      </w: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>остальных, дети в них чувствуют себя комфортнее и счастливее, и даже школьная успеваемость у них существенно выше!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Цель традиций: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Они придают семье уникальность и неповторимость, отличая ее от других; 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При этом</w:t>
      </w:r>
      <w:proofErr w:type="gram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,</w:t>
      </w:r>
      <w:proofErr w:type="gram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именно они сохраняют связь семьи с культурным, национальным и религиозным контекстом; 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Помогают ощутить и укрепить связь с родом, предками и своими «корнями»;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Способствуют формированию и передаче семейных ценностей, оказывают влияние на нравственную сферу и развитие морально-этических норм;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Усиливают внутрисемейные связи и способствуют укреплению теплой, доверительной атмосферы в семье, создают крепкие и нежные отношения между родителями и детьми;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Способствуют созданию и укреплению связей между поколениями, передаче опыта и знаний. Учеными доказано, что в семьях, где бабушки и дедушки принимают активное участие в жизни семьи, у детей меньше эмоциональных и поведенческих проблем;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Создают теплые воспоминания и ощущение крепкого тыла, которые будут поддерживать нас в течение всей жизни;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Обеспечивают создание безопасной среды, которая помогает справляться с жизненными трудностями;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Дают уверенность и чувство стабильности, поддерживающие нас в моменты жизненных перемен, снижают тревогу и уровень стресса; 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Формируют представления о мире, о природных и социальных циклах и ритмах, помогают детям ориентироваться во времени.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Виды семейных традиций 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Ежегодные: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>Традиционные национальные и религиозные праздники. Присущие им ритуалы и обряды помогают почувствовать причастность своей культуре и нации, ощутить свою семью частью истории и большого народа. В то же время, в семье могут быть свои собственные обычаи, связанные с каждым из этих праздников. 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Памятные даты конкретной семьи – дни рождения, годовщины свадьбы и так далее. Обычно в каждой семье есть свои традиции празднования таких событий.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Периодические (еженедельные, ежемесячные, сезонные):</w:t>
      </w: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br/>
        <w:t>То, что происходит регулярно и характерно именно для вашей семьи – например, пикник на природе каждый год в честь 1 сентября, или совместные походы в кино каждый раз в начале каникул, или ежемесячное посещение бабушки, или еженедельные воскресные обеды и настольные игры.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Ежедневные: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Это маленькие ритуалы и всякие милые мелочи, которые практикуются изо дня в день – вечерняя сказка перед сном, или общий ужин, или обязательные объятия на прощание.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proofErr w:type="gram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Связанные с изменениями в жизни:</w:t>
      </w:r>
      <w:proofErr w:type="gramEnd"/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В некоторых семьях есть </w:t>
      </w:r>
      <w:proofErr w:type="gram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традиции</w:t>
      </w:r>
      <w:proofErr w:type="gram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и обряды на случай больших перемен (смерти родственников или рождения новых членов семьи, начала школьной или университетской жизни).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Если вы считаете, что вашей семье нужны новые или дополнительные семейные традиции, их можно создать. При этом стоит учитывать следующие моменты: 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У каждой традиции есть цель, и ее нужно заранее определить. Спросите себя, на что будет направлена традиция, что она будет развивать или укреплять?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Традиция должна быть приятна и понятна всем членам семьи. Внедрение через силу и недовольство будет не эффективно и вредно для семьи.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>- Стоит обсудить ваши намерения с супругом, с подросшими детьми (особенно с подростками!) и учесть их мнения.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Подумайте, как новшество будет соотноситься с уже имеющимися обрядами и обычаями. Сделайте так, чтобы они не противоречили друг другу, а усиливали.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Лучше действовать постепенно и последовательно, изменения не должны быть резкими. Не стоит вводить сразу пять традиций сразу, начните сначала с одной. 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Во многих национальных традициях важным элементом является игра, она приносит легкость и способствует снятию напряжения. Это можно использовать, вводя игровые элементы в ваши обычаи. Или даже сделать отдельной традицией воскресные настольные игры.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- Важно создавать традиции на всех уровнях – </w:t>
      </w:r>
      <w:proofErr w:type="gram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от</w:t>
      </w:r>
      <w:proofErr w:type="gram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каждодневных до исключительных.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Можно разнообразить общие традиционные праздники своими особыми «фишками».</w:t>
      </w:r>
    </w:p>
    <w:p w:rsid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Особое внимание уделите ежедневным ритуалам и мелочам – именно они создают в семье тепло, уют и защищенность. Они могут быть совсем короткими, но обязательно приятными для всех.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- Помните, что семья – динамичная </w:t>
      </w:r>
      <w:proofErr w:type="spell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структрура</w:t>
      </w:r>
      <w:proofErr w:type="spell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, традиции могут меняться с течением времени, и это нормально. Не бойтесь пересматривать, менять или устранять традиции по мере роста и развития семьи.</w:t>
      </w:r>
    </w:p>
    <w:p w:rsidR="0055728E" w:rsidRPr="00BA73DA" w:rsidRDefault="0055728E" w:rsidP="0055728E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Традиции несут в себе много разнообразных функций: прежде всего это воспитание, эмоциональное развитие малыша, насыщение его жизни событиями, которые дадут ему определенный опыт, они позволят более гармонично и успешно воспитать ребенка и сплотить вашу семью. И помните, что для ребенка образцом поведения всегда являются родители, и воспитанность малыша зависит только от того, какой пример вы подадите. Не только показывайте </w:t>
      </w:r>
      <w:proofErr w:type="gramStart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ребенку</w:t>
      </w:r>
      <w:proofErr w:type="gramEnd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что нужно делать, но и прививайте в нем привычку помогать другим. Например, если вы постирали, то попросите </w:t>
      </w: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>помочь развесить вещи на сушилки для белья, или убрать в квартире, помыть посуду.</w:t>
      </w:r>
    </w:p>
    <w:p w:rsidR="0055728E" w:rsidRPr="00BA73DA" w:rsidRDefault="0055728E" w:rsidP="0055728E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 последнее время зародилась замечательная семейная традиция вместе с детьми проводить отпуск у моря. Это не только прекрасная возможность для ребенка познать окружающий мир, это и общение с другими детьми, что немаловажно в воспитании человека. Но никто не отменял походов с ребенком по музеям, выставкам, такие семейные традиции позволят воспитать человека любящего искусство, отзывчивого, патриотичного, высокого духовного развития.</w:t>
      </w:r>
    </w:p>
    <w:p w:rsidR="0055728E" w:rsidRPr="00BA73DA" w:rsidRDefault="0055728E" w:rsidP="0055728E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Вдохновляющим примером преемственности поколений является семья Л.Н. Толстого.  Одной из семейных традиций было изготовление маленьких игрушек-куколок из картона за месяц до наступления Нового года. С наступлением праздника эти игрушки дарились крестьянским детям. Удивительно, но эта традиция сохранилась на Ясной Поляне и  по сей день.</w:t>
      </w:r>
    </w:p>
    <w:p w:rsidR="0055728E" w:rsidRPr="00BA73DA" w:rsidRDefault="0055728E" w:rsidP="0055728E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Создавая новые семейные традиции, важно помнить об уже </w:t>
      </w:r>
      <w:proofErr w:type="gramStart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существующих</w:t>
      </w:r>
      <w:proofErr w:type="gramEnd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. Зачастую мы не имеем представления, о том какие есть традиции в семье, просто потому, что не интересуемся ими. Начните увлекательное «семейное исследование» прежде всего с беседы с самым старшим поколением.</w:t>
      </w:r>
    </w:p>
    <w:p w:rsidR="0055728E" w:rsidRPr="00BA73DA" w:rsidRDefault="0055728E" w:rsidP="0055728E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Соблюдая и бережно передавая семейные традиции, мы сохраняем связь поколений, по кирпичикам закладываем прочный фундамент гармоничной  и счастливой жизни на долгие годы.</w:t>
      </w:r>
    </w:p>
    <w:p w:rsidR="0055728E" w:rsidRPr="00BA73DA" w:rsidRDefault="0055728E" w:rsidP="0055728E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Помните песню Ларисы Долиной  «Погода в доме»? </w:t>
      </w:r>
      <w:proofErr w:type="gramStart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Семейные традиции помогают  сохранить «домашнюю погоду» солнечной и ясной.</w:t>
      </w:r>
      <w:proofErr w:type="gramEnd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Они будто незримый центр притяжения объединяют вокруг себя  стариков и юных.</w:t>
      </w:r>
    </w:p>
    <w:p w:rsidR="0055728E" w:rsidRPr="00BA73DA" w:rsidRDefault="0055728E" w:rsidP="0055728E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Кроме этого, Вы можете соблюдать и народные традиции в семье. Следуя им, Вы заложите в детях чувство гордости своей страной, принадлежности к своему народу. Самые известные календарные праздники на Руси - Рождество Христово, Пасха, масленица.  </w:t>
      </w:r>
    </w:p>
    <w:p w:rsidR="0055728E" w:rsidRPr="00BA73DA" w:rsidRDefault="0055728E" w:rsidP="0055728E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 xml:space="preserve">Одной из древнейших национальных традиций является пение колыбельных песен. Добавьте разнообразия  в Ваш привычный репертуар. Разучите новые колыбельные всей семьей. Тексты песен можете найти на этом сайте или в книге «Колыбельные для всей семьи». Начните слушать по вечерам диск «Колыбельные для всей семьи». Мягкий и мелодичный  голос Наталии </w:t>
      </w:r>
      <w:proofErr w:type="spellStart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Фаустовой</w:t>
      </w:r>
      <w:proofErr w:type="spellEnd"/>
      <w:r w:rsidRPr="00BA73DA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найдет отклик в каждом сердце.  Такое ежевечернее времяпрепровождение может стать первым шагом к созданию душевных семейных традиций.</w:t>
      </w:r>
    </w:p>
    <w:p w:rsidR="00951C2F" w:rsidRPr="00BA73DA" w:rsidRDefault="00951C2F" w:rsidP="00850907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bookmarkStart w:id="8" w:name="__RefHeading__58_1356807448"/>
      <w:bookmarkEnd w:id="8"/>
    </w:p>
    <w:p w:rsidR="00951C2F" w:rsidRPr="00BA73DA" w:rsidRDefault="0055728E" w:rsidP="0055728E">
      <w:pPr>
        <w:pStyle w:val="2"/>
        <w:spacing w:line="480" w:lineRule="auto"/>
        <w:jc w:val="center"/>
        <w:rPr>
          <w:rFonts w:ascii="Times New Roman" w:eastAsia="Microsoft YaHei" w:hAnsi="Times New Roman" w:cs="Times New Roman"/>
          <w:color w:val="auto"/>
          <w:sz w:val="28"/>
          <w:lang w:eastAsia="hi-IN" w:bidi="hi-IN"/>
        </w:rPr>
      </w:pPr>
      <w:bookmarkStart w:id="9" w:name="__RefHeading__60_1356807448"/>
      <w:bookmarkStart w:id="10" w:name="_Toc483913769"/>
      <w:bookmarkEnd w:id="9"/>
      <w:r w:rsidRPr="00BA73DA">
        <w:rPr>
          <w:rFonts w:ascii="Times New Roman" w:eastAsia="Microsoft YaHei" w:hAnsi="Times New Roman" w:cs="Times New Roman"/>
          <w:color w:val="auto"/>
          <w:sz w:val="28"/>
          <w:lang w:eastAsia="hi-IN" w:bidi="hi-IN"/>
        </w:rPr>
        <w:t xml:space="preserve">Выводы </w:t>
      </w:r>
      <w:r w:rsidR="00850907">
        <w:rPr>
          <w:rFonts w:ascii="Times New Roman" w:eastAsia="Microsoft YaHei" w:hAnsi="Times New Roman" w:cs="Times New Roman"/>
          <w:color w:val="auto"/>
          <w:sz w:val="28"/>
          <w:lang w:eastAsia="hi-IN" w:bidi="hi-IN"/>
        </w:rPr>
        <w:t>п</w:t>
      </w:r>
      <w:r w:rsidRPr="00BA73DA">
        <w:rPr>
          <w:rFonts w:ascii="Times New Roman" w:eastAsia="Microsoft YaHei" w:hAnsi="Times New Roman" w:cs="Times New Roman"/>
          <w:color w:val="auto"/>
          <w:sz w:val="28"/>
          <w:lang w:eastAsia="hi-IN" w:bidi="hi-IN"/>
        </w:rPr>
        <w:t>о</w:t>
      </w:r>
      <w:proofErr w:type="gramStart"/>
      <w:r w:rsidRPr="00BA73DA">
        <w:rPr>
          <w:rFonts w:ascii="Times New Roman" w:eastAsia="Microsoft YaHei" w:hAnsi="Times New Roman" w:cs="Times New Roman"/>
          <w:color w:val="auto"/>
          <w:sz w:val="28"/>
          <w:lang w:eastAsia="hi-IN" w:bidi="hi-IN"/>
        </w:rPr>
        <w:t>1</w:t>
      </w:r>
      <w:proofErr w:type="gramEnd"/>
      <w:r w:rsidRPr="00BA73DA">
        <w:rPr>
          <w:rFonts w:ascii="Times New Roman" w:eastAsia="Microsoft YaHei" w:hAnsi="Times New Roman" w:cs="Times New Roman"/>
          <w:color w:val="auto"/>
          <w:sz w:val="28"/>
          <w:lang w:eastAsia="hi-IN" w:bidi="hi-IN"/>
        </w:rPr>
        <w:t xml:space="preserve"> главе</w:t>
      </w:r>
      <w:bookmarkEnd w:id="10"/>
    </w:p>
    <w:p w:rsidR="0055728E" w:rsidRPr="00BA73DA" w:rsidRDefault="0055728E" w:rsidP="0055728E">
      <w:pPr>
        <w:spacing w:after="0" w:line="360" w:lineRule="auto"/>
        <w:ind w:firstLine="709"/>
        <w:contextualSpacing/>
        <w:jc w:val="both"/>
        <w:rPr>
          <w:lang w:eastAsia="hi-IN" w:bidi="hi-IN"/>
        </w:rPr>
      </w:pPr>
    </w:p>
    <w:p w:rsidR="00951C2F" w:rsidRPr="00BA73DA" w:rsidRDefault="00951C2F" w:rsidP="0055728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4"/>
          <w:lang w:eastAsia="hi-IN" w:bidi="hi-IN"/>
        </w:rPr>
        <w:t xml:space="preserve">Итак, духовно-нравственный мир младшего школьника сложен, изменчив, находится в развитии. Необходимо постоянно следить за нравственным ростом ребёнка, улавливать возможные отклонения от нормального нравственного развития. Современные дети очень различны по характеру, индивидуальным особенностям, способностям и склонностям. И это необходимо учитывать в воспитательной работе с ними. Становление младшего школьника происходит под влиянием новых отношений </w:t>
      </w:r>
      <w:proofErr w:type="gramStart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4"/>
          <w:lang w:eastAsia="hi-IN" w:bidi="hi-IN"/>
        </w:rPr>
        <w:t>со</w:t>
      </w:r>
      <w:proofErr w:type="gramEnd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4"/>
          <w:lang w:eastAsia="hi-IN" w:bidi="hi-IN"/>
        </w:rPr>
        <w:t xml:space="preserve"> взрослыми и сверстниками, новых видов деятельности. В этот период представляется больше возможностей для формирования нравственных качеств и положительных черт личности. Податливость и известная внушаемость, доверчивость, склонность к подражанию, авторитет взрослых создают благоприятные предпосылки для формирования высоко моральной личности.</w:t>
      </w:r>
    </w:p>
    <w:p w:rsidR="00951C2F" w:rsidRPr="00BA73DA" w:rsidRDefault="00951C2F" w:rsidP="0055728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Семья является уникальным условием и микросредой для саморазвития и самореализации личности.</w:t>
      </w: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Воспитание детей на основе семейных традиций, накопленных поколениями,  имеют </w:t>
      </w:r>
      <w:proofErr w:type="gramStart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важное значение</w:t>
      </w:r>
      <w:proofErr w:type="gramEnd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в духовно-нравственном развитии детей. </w:t>
      </w:r>
    </w:p>
    <w:p w:rsidR="00951C2F" w:rsidRPr="00BA73DA" w:rsidRDefault="00951C2F" w:rsidP="0055728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Духовно-нравственное воспитание предполагает мировоззренческое </w:t>
      </w: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lastRenderedPageBreak/>
        <w:t xml:space="preserve">развитие индивидуума, включающее освоение высших </w:t>
      </w:r>
      <w:proofErr w:type="spellStart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смысложизненных</w:t>
      </w:r>
      <w:proofErr w:type="spellEnd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ценностей, выработку нравственных качеств и духовно-нравственной культуры человека.  </w:t>
      </w:r>
    </w:p>
    <w:p w:rsidR="00294223" w:rsidRPr="00BA73DA" w:rsidRDefault="00951C2F" w:rsidP="00294223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Духовно-нравственный мир младшего школьника сложен, изменчив и находится в постоянной динамике. Младший школьник уже знает доступные его пониманию нормы поведения, такие как вежливость, ответственность, сопереживание. Огромную роль в их освоении играет окружение ребёнка: сверстники, педагоги и, прежде всего, семья.</w:t>
      </w:r>
    </w:p>
    <w:p w:rsidR="00294223" w:rsidRPr="00BA73DA" w:rsidRDefault="00294223">
      <w:pP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 w:type="page"/>
      </w:r>
    </w:p>
    <w:p w:rsidR="0055728E" w:rsidRPr="00BA73DA" w:rsidRDefault="0055728E" w:rsidP="00294223">
      <w:pPr>
        <w:pStyle w:val="1"/>
        <w:spacing w:line="360" w:lineRule="auto"/>
        <w:jc w:val="center"/>
        <w:rPr>
          <w:rFonts w:ascii="Times New Roman" w:eastAsia="Microsoft YaHei" w:hAnsi="Times New Roman" w:cs="Times New Roman"/>
          <w:color w:val="auto"/>
          <w:lang w:eastAsia="hi-IN" w:bidi="hi-IN"/>
        </w:rPr>
      </w:pPr>
      <w:bookmarkStart w:id="11" w:name="_Toc483913770"/>
      <w:r w:rsidRPr="00BA73DA">
        <w:rPr>
          <w:rFonts w:ascii="Times New Roman" w:eastAsia="Microsoft YaHei" w:hAnsi="Times New Roman" w:cs="Times New Roman"/>
          <w:color w:val="auto"/>
          <w:lang w:eastAsia="hi-IN" w:bidi="hi-IN"/>
        </w:rPr>
        <w:lastRenderedPageBreak/>
        <w:t>Глава II.</w:t>
      </w:r>
      <w:r w:rsidRPr="00BA73DA">
        <w:rPr>
          <w:rFonts w:ascii="Times New Roman" w:eastAsia="Microsoft YaHei" w:hAnsi="Times New Roman" w:cs="Times New Roman"/>
          <w:color w:val="auto"/>
          <w:lang w:eastAsia="hi-IN" w:bidi="hi-IN"/>
        </w:rPr>
        <w:tab/>
        <w:t>Опыт использования семейный традиций в нравственном воспитании учащихся</w:t>
      </w:r>
      <w:bookmarkEnd w:id="11"/>
    </w:p>
    <w:p w:rsidR="00951C2F" w:rsidRPr="00BA73DA" w:rsidRDefault="00951C2F" w:rsidP="00294223">
      <w:pPr>
        <w:pStyle w:val="2"/>
        <w:spacing w:line="360" w:lineRule="auto"/>
        <w:jc w:val="center"/>
        <w:rPr>
          <w:rFonts w:ascii="Times New Roman" w:eastAsia="Microsoft YaHei" w:hAnsi="Times New Roman" w:cs="Times New Roman"/>
          <w:color w:val="auto"/>
          <w:sz w:val="28"/>
          <w:lang w:eastAsia="hi-IN" w:bidi="hi-IN"/>
        </w:rPr>
      </w:pPr>
      <w:bookmarkStart w:id="12" w:name="_Toc483913771"/>
      <w:r w:rsidRPr="00BA73DA">
        <w:rPr>
          <w:rFonts w:ascii="Times New Roman" w:eastAsia="Microsoft YaHei" w:hAnsi="Times New Roman" w:cs="Times New Roman"/>
          <w:color w:val="auto"/>
          <w:sz w:val="28"/>
          <w:lang w:eastAsia="hi-IN" w:bidi="hi-IN"/>
        </w:rPr>
        <w:t xml:space="preserve">2.1 </w:t>
      </w:r>
      <w:r w:rsidR="00294223" w:rsidRPr="00BA73DA">
        <w:rPr>
          <w:rFonts w:ascii="Times New Roman" w:eastAsia="Microsoft YaHei" w:hAnsi="Times New Roman" w:cs="Times New Roman"/>
          <w:color w:val="auto"/>
          <w:sz w:val="28"/>
          <w:lang w:eastAsia="hi-IN" w:bidi="hi-IN"/>
        </w:rPr>
        <w:t xml:space="preserve">Опыт использования семейных традиций в нравственном воспитании учащихся  в </w:t>
      </w:r>
      <w:proofErr w:type="spellStart"/>
      <w:r w:rsidR="00294223" w:rsidRPr="00BA73DA">
        <w:rPr>
          <w:rFonts w:ascii="Times New Roman" w:eastAsia="Microsoft YaHei" w:hAnsi="Times New Roman" w:cs="Times New Roman"/>
          <w:color w:val="auto"/>
          <w:sz w:val="28"/>
          <w:lang w:eastAsia="hi-IN" w:bidi="hi-IN"/>
        </w:rPr>
        <w:t>Шатковской</w:t>
      </w:r>
      <w:proofErr w:type="spellEnd"/>
      <w:r w:rsidR="00294223" w:rsidRPr="00BA73DA">
        <w:rPr>
          <w:rFonts w:ascii="Times New Roman" w:eastAsia="Microsoft YaHei" w:hAnsi="Times New Roman" w:cs="Times New Roman"/>
          <w:color w:val="auto"/>
          <w:sz w:val="28"/>
          <w:lang w:eastAsia="hi-IN" w:bidi="hi-IN"/>
        </w:rPr>
        <w:t xml:space="preserve"> общеобразовательной школе</w:t>
      </w:r>
      <w:bookmarkEnd w:id="12"/>
    </w:p>
    <w:p w:rsidR="00294223" w:rsidRPr="00BA73DA" w:rsidRDefault="00294223" w:rsidP="00951C2F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Microsoft YaHei" w:hAnsi="Times New Roman" w:cs="Times New Roman"/>
          <w:b/>
          <w:bCs/>
          <w:iCs/>
          <w:kern w:val="2"/>
          <w:sz w:val="28"/>
          <w:szCs w:val="28"/>
          <w:lang w:eastAsia="hi-IN" w:bidi="hi-IN"/>
        </w:rPr>
      </w:pPr>
      <w:bookmarkStart w:id="13" w:name="__RefHeading__68_1356807448"/>
      <w:bookmarkEnd w:id="13"/>
    </w:p>
    <w:p w:rsidR="00171545" w:rsidRPr="00BA73DA" w:rsidRDefault="00171545" w:rsidP="00171545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Патриотическое воспитание ребенка – это основа формирования будущего гражданина. Задача воспитания патриотизма в настоящее время очень сложна. Проблема патриотического воспитания детей становится одной из самых актуальных, она обретает новые характеристики и соответственно новые подходы к её решению. Патриотизм рассматривается как важнейшая ценность, интегрирующая социальный и духовно-нравственный компонент.</w:t>
      </w:r>
    </w:p>
    <w:p w:rsidR="00171545" w:rsidRPr="00BA73DA" w:rsidRDefault="00171545" w:rsidP="00171545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Согласно Малому словарю Ф.А. Брокгауза – И.А. </w:t>
      </w:r>
      <w:proofErr w:type="spellStart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Ефрона</w:t>
      </w:r>
      <w:proofErr w:type="spellEnd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(1890–1907): «</w:t>
      </w:r>
      <w:r w:rsidRPr="00BA73DA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hi-IN" w:bidi="hi-IN"/>
        </w:rPr>
        <w:t>патриотизм</w:t>
      </w: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 – любовь к отечеству, вытекающая из сознания солидарности интересов граждан данного государства или членов данной нации. Чувства привязанности к родине и родному народу, проникнутые просвещенным пониманием умственных и нравственных потребностей народа, являются основой культурной общественной жизни…».</w:t>
      </w:r>
    </w:p>
    <w:p w:rsidR="00171545" w:rsidRPr="00BA73DA" w:rsidRDefault="00171545" w:rsidP="00171545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Изучение древних литературных источников свидетельствует о том, что идея патриотизма появляется там, где возникает единая нация и оформленное государство. В основном, для древних авторов характерен универсализм и стремление к общечеловеческим ценностям, противостоящим национально-ориентированному патриотизму.</w:t>
      </w:r>
    </w:p>
    <w:p w:rsidR="00171545" w:rsidRPr="00BA73DA" w:rsidRDefault="00171545" w:rsidP="00171545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Становление проблемы патриотического воспитания граждан России можно проследить, начиная от литературных источников уже XII – X</w:t>
      </w: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en-US" w:eastAsia="hi-IN" w:bidi="hi-IN"/>
        </w:rPr>
        <w:t>I</w:t>
      </w: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V веков, хотя в них еще нет упоминаний о понятиях «Родина», «любовь к Отечеству». Все же мы можем заметить, как постепенно в них проявляются современные элементы патриотических чувств.</w:t>
      </w:r>
    </w:p>
    <w:p w:rsidR="00171545" w:rsidRPr="00BA73DA" w:rsidRDefault="00171545" w:rsidP="00171545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Известны педагогические принципы: любовь к Родине начинается с </w:t>
      </w: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lastRenderedPageBreak/>
        <w:t xml:space="preserve">отношений к </w:t>
      </w:r>
      <w:proofErr w:type="gramStart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самым</w:t>
      </w:r>
      <w:proofErr w:type="gramEnd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близким – отцу, матери, дедушке, бабушке, с любви к своему дому, улице, на которой ребенок живет и т.д. основа воспитания человека закладывается в семье. Патриотическое воспитание, интерес к духовному началу нашей жизни тоже должны начинаться в семье.</w:t>
      </w:r>
    </w:p>
    <w:p w:rsidR="00171545" w:rsidRPr="00BA73DA" w:rsidRDefault="00171545" w:rsidP="00171545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Н.В. </w:t>
      </w:r>
      <w:proofErr w:type="spellStart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Ипполитова</w:t>
      </w:r>
      <w:proofErr w:type="spellEnd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формулирует специфические принципы патриотического воспитания, к которым относит следующие:</w:t>
      </w:r>
    </w:p>
    <w:p w:rsidR="00171545" w:rsidRPr="00BA73DA" w:rsidRDefault="00171545" w:rsidP="00171545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1. Принцип народности, который предполагает знакомство с народными традициями, обычаями в воспитании детей; историей родного края.</w:t>
      </w:r>
    </w:p>
    <w:p w:rsidR="00171545" w:rsidRPr="00BA73DA" w:rsidRDefault="00171545" w:rsidP="00171545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2. Принцип </w:t>
      </w:r>
      <w:proofErr w:type="spellStart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интегративности</w:t>
      </w:r>
      <w:proofErr w:type="spellEnd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, который предполагает интеграцию процессов обучения, воспитания и развития в целостном педагогическом процессе через использование органического единства и оптимального сочетания различных форм и методов организации педагогического взаимодействия.</w:t>
      </w:r>
    </w:p>
    <w:p w:rsidR="00171545" w:rsidRPr="00BA73DA" w:rsidRDefault="00171545" w:rsidP="00171545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3. Принцип вариативности и гибкости, который предполагает своевременное реагирование на изменение социально-педагогической ситуации и использование разнообразных сочетаний форм и методов педагогического взаимодействия с учетом особенностей контингента воспитанников.</w:t>
      </w:r>
    </w:p>
    <w:p w:rsidR="00171545" w:rsidRPr="00BA73DA" w:rsidRDefault="00171545" w:rsidP="00171545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4. Принцип единства дискретности и непрерывности в реализации патриотического воспитания.</w:t>
      </w:r>
    </w:p>
    <w:p w:rsidR="00171545" w:rsidRPr="00BA73DA" w:rsidRDefault="00171545" w:rsidP="00171545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Воспитание детей в любви и уважении к родителям, почитании предков – одна из ведущих идей педагогики. Другая идея 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 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:rsidR="00171545" w:rsidRPr="00BA73DA" w:rsidRDefault="00171545" w:rsidP="00171545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В семье дети получают первые уроки патриотизма. Моральные нормы </w:t>
      </w: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lastRenderedPageBreak/>
        <w:t>общества первоначально предстают перед ребёнком в форме требований, предъявляемых родителями, предстают воплощёнными во всём образе жизни семьи и, даже ещё, не будучи осознанными, усваиваются как единственно возможный способ поведения. Именно в семье формируются привычки, жизненные принципы. От того, как строятся отношения в семье, какие ценности, интересы находятся на первом плане, зависит, какими вырастут дети.</w:t>
      </w:r>
    </w:p>
    <w:p w:rsidR="00171545" w:rsidRPr="00BA73DA" w:rsidRDefault="00171545" w:rsidP="00171545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Иногда родители в присутствии детей говорят о недостатках общественного строя нашей страны в таком тоне, что ребенку вся жизнь начнет казаться окрашенной в черный цвет. Из недостатков семейного воспитания вырастают различные пороки. Вырастают молодые люди, у которых нет ничего святого: ни семьи, ни родины.</w:t>
      </w:r>
    </w:p>
    <w:p w:rsidR="00171545" w:rsidRPr="00BA73DA" w:rsidRDefault="00171545" w:rsidP="00171545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Чтобы наши дети не стали такими, семье и школе необходимо объединиться и вести целенаправленную патриотическую работу. Прививать детям любовь к родине, желание трудиться на ее благо, воспитывать стремление детей к защите родины от внешних врагов. Сотрудничество школы и семьи – это результат целенаправленной и длительной работы, которая, прежде всего, предполагает всестороннее и систематическое изучение семьи, особенностей и условий семейного воспитания ребенка. Педагогическое взаимодействие школы и семьи в патриотическом воспитании подрастающего поколения будет более эффективным при осуществлении дифференцированного подхода, для осуществления которого необходимо соблюдение как общепедагогических, так и специфических условий [1, с. 24]</w:t>
      </w:r>
    </w:p>
    <w:p w:rsidR="00171545" w:rsidRPr="00BA73DA" w:rsidRDefault="00171545" w:rsidP="00171545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Педагогическое взаимодействие школы и семьи в патриотическом воспитании детей младшего школьного возраста может и должно базироваться на семейных традициях. В процессе использования их потенциала необходимо решать следующие задачи:</w:t>
      </w:r>
    </w:p>
    <w:p w:rsidR="00171545" w:rsidRPr="00BA73DA" w:rsidRDefault="00171545" w:rsidP="00171545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1. Выявление наиболее значимых и интересных семейных традиций.</w:t>
      </w:r>
    </w:p>
    <w:p w:rsidR="00171545" w:rsidRPr="00BA73DA" w:rsidRDefault="00171545" w:rsidP="00171545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2. Оформление уголка для родителей.</w:t>
      </w:r>
    </w:p>
    <w:p w:rsidR="00171545" w:rsidRPr="00BA73DA" w:rsidRDefault="00171545" w:rsidP="00171545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lastRenderedPageBreak/>
        <w:t>3. Организация групповых консультации по вопросу значения семейных традиций в патриотическом воспитании детей.</w:t>
      </w:r>
    </w:p>
    <w:p w:rsidR="00171545" w:rsidRPr="00BA73DA" w:rsidRDefault="00171545" w:rsidP="00171545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4. Подготовка тематических родительских собраний («Традиции вашего дома», «Традиции семьи – ее будущее», «Былое – для грядущих лет» и др.) с участием родителей и детей [6, с. 220].</w:t>
      </w:r>
    </w:p>
    <w:p w:rsidR="00171545" w:rsidRPr="00BA73DA" w:rsidRDefault="00171545" w:rsidP="00171545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Эффективными средствами патриотического воспитания младших школьников, помимо этого, являются встречи с ветеранами войны, героями трудовых подвигов, сотрудниками МЧС и полиции, участниками Афганской войны, чеченского и других локальных конфликтов; проведение праздников и памятных дат, посвященных Дням воинской славы; увековечение памяти павших в борьбе за свободу и независимость Родины; военно-спортивные игры; краеведение; шефская работа и другие.</w:t>
      </w:r>
    </w:p>
    <w:p w:rsidR="00171545" w:rsidRPr="00BA73DA" w:rsidRDefault="00171545" w:rsidP="00171545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Все перечисленное выше, безусловно, актуально, однако, чтобы выработать высокие нравственные принципы у ребенка, необходимо, чтобы родители сами придерживались этих принципов. При этом важно не только создавать положительный социально-нравственный опыт семьи, но и учитывать, как он усваивается самим ребенком: что из обстоятельств семейной жизни им принимается, что отвергается.</w:t>
      </w:r>
    </w:p>
    <w:p w:rsidR="00294223" w:rsidRPr="00BA73DA" w:rsidRDefault="00294223" w:rsidP="00294223">
      <w:pPr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</w:pPr>
    </w:p>
    <w:p w:rsidR="00294223" w:rsidRPr="00850907" w:rsidRDefault="00294223" w:rsidP="00850907">
      <w:pPr>
        <w:pStyle w:val="2"/>
        <w:spacing w:line="360" w:lineRule="auto"/>
        <w:jc w:val="center"/>
        <w:rPr>
          <w:rFonts w:ascii="Times New Roman" w:eastAsia="SimSun" w:hAnsi="Times New Roman" w:cs="Times New Roman"/>
          <w:lang w:eastAsia="hi-IN" w:bidi="hi-IN"/>
        </w:rPr>
      </w:pPr>
      <w:bookmarkStart w:id="14" w:name="_Toc483913772"/>
      <w:r w:rsidRPr="00850907">
        <w:rPr>
          <w:rFonts w:ascii="Times New Roman" w:eastAsia="SimSun" w:hAnsi="Times New Roman" w:cs="Times New Roman"/>
          <w:color w:val="auto"/>
          <w:sz w:val="28"/>
          <w:lang w:eastAsia="hi-IN" w:bidi="hi-IN"/>
        </w:rPr>
        <w:t>2.2. Опыт использования семейных традиций в нравственном воспитании учащихся  в школе  №</w:t>
      </w:r>
      <w:bookmarkEnd w:id="14"/>
    </w:p>
    <w:p w:rsidR="00294223" w:rsidRPr="00BA73DA" w:rsidRDefault="00294223" w:rsidP="00EF36A9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</w:p>
    <w:p w:rsidR="009B3914" w:rsidRPr="009B3914" w:rsidRDefault="009B3914" w:rsidP="009B3914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Нашими главными партнерами являются родители</w:t>
      </w:r>
      <w:r w:rsid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. </w:t>
      </w:r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Как следствие выстраивания механизма партнерских отношений был создан семейный клуб родительского опыта «Дружная семья», деятельность которого направлена на создание общего культурно — нормативного пространства, для преодоления противоречия между семьёй и школой в вопросах духовно-нравственного воспитания. В настоящее время в значительной мере утрачены православные традиции воспитания в семье, отчего возникает необходимость знакомства с православными ценностями родителей обучающихся. </w:t>
      </w: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Педагогическое </w:t>
      </w: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>сопровождение духовно-нравственного воспитания семьи осуществляется</w:t>
      </w:r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по трем направлениям:</w:t>
      </w:r>
    </w:p>
    <w:p w:rsidR="00AC591C" w:rsidRDefault="00AC591C" w:rsidP="009B3914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1) просвещение родителей;</w:t>
      </w:r>
    </w:p>
    <w:p w:rsidR="00AC591C" w:rsidRDefault="009B3914" w:rsidP="009B3914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2) организации</w:t>
      </w:r>
      <w:r w:rsid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совместной деятельности семей;</w:t>
      </w:r>
    </w:p>
    <w:p w:rsidR="009B3914" w:rsidRPr="009B3914" w:rsidRDefault="009B3914" w:rsidP="009B3914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3) </w:t>
      </w:r>
      <w:proofErr w:type="gramStart"/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совместного</w:t>
      </w:r>
      <w:proofErr w:type="gramEnd"/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воцерковления</w:t>
      </w:r>
      <w:proofErr w:type="spellEnd"/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семей.</w:t>
      </w:r>
    </w:p>
    <w:p w:rsidR="009B3914" w:rsidRPr="009B3914" w:rsidRDefault="009B3914" w:rsidP="009B3914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 рамках Центра реализуется проект «Семья — основа общественного благополучия».</w:t>
      </w:r>
    </w:p>
    <w:p w:rsidR="009B3914" w:rsidRPr="009B3914" w:rsidRDefault="009B3914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Руководитель клуба совместно с руководителем Центра организует лектории на духовную тематику, встречи-консультации священнослужителей с родителями, на которых затрагиваются не только актуальные темы, но родителям предоставляется</w:t>
      </w:r>
      <w:r w:rsid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</w:t>
      </w:r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возможность стать реальными участниками различных ситуаций.</w:t>
      </w:r>
    </w:p>
    <w:p w:rsidR="009B3914" w:rsidRPr="009B3914" w:rsidRDefault="009B3914" w:rsidP="009B3914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Возникли свои традиции: проведение праздничных программ к главным православным праздникам: Светлой Пасхе и Рождеству Христову. Педагоги совместно с родителями проводят интегрированные литературно-музыкальные композиции, на основе библейских сюжетов, представляющих православные традиции. Вторую часть праздника представляют русские народные игры, которые проводит каждая семья в порядке очереди.</w:t>
      </w:r>
    </w:p>
    <w:p w:rsidR="009B3914" w:rsidRPr="009B3914" w:rsidRDefault="009B3914" w:rsidP="009B3914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Родители помогают изготавливать сценический реквизит, а также являются участниками кукольных представлений, организованных в рамках кукольного театра «</w:t>
      </w:r>
      <w:proofErr w:type="spellStart"/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Кукляндия</w:t>
      </w:r>
      <w:proofErr w:type="spellEnd"/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». В процессе подготовки </w:t>
      </w:r>
      <w:proofErr w:type="gramStart"/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представлений</w:t>
      </w:r>
      <w:proofErr w:type="gramEnd"/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как дети так и родители проходят обучение мастерству кукловода и постановке кукольных спектаклей под руководством педагога дополнительного образования. Свои кукольные спектакли отдельные семьи показывают в детском саду «Планета детства».</w:t>
      </w:r>
    </w:p>
    <w:p w:rsidR="009B3914" w:rsidRPr="009B3914" w:rsidRDefault="009B3914" w:rsidP="009B3914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Завершает каждый праздник совместное чаепитие с дегустацией блюд, приготовленных каждой семьей. Именно здесь можно наблюдать сохранение семейных традиций кулинарного искусства Руси. Материалы по итогам проведенных православных праздников размещаются на сайте школы и в журнале «Вифлеемский звон». Перед знаменательными православными </w:t>
      </w:r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>праздниками проводятся общешкольные выставки творческих работ: художественного и декоративно-прикладного творчества.</w:t>
      </w:r>
    </w:p>
    <w:p w:rsidR="009B3914" w:rsidRPr="009B3914" w:rsidRDefault="009B3914" w:rsidP="009B3914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Определённым образом выстраивается работа с родителями через систему открытых занятий, посещение которых помогает оценить результаты работы с воспитанниками, их успехи и достижения. Родителям может быть продемонстрировано профессиональное педагогическое мастерство педагога.</w:t>
      </w:r>
    </w:p>
    <w:p w:rsidR="009B3914" w:rsidRPr="009B3914" w:rsidRDefault="009B3914" w:rsidP="009B3914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Обогащение духовной культурой обучающихся и их родителей осуществляется через активное участие в работе объединения «Милосердие». В рамках объединения проводятся благотворительные акции, концерты, оказывается помощь ветеранам и участникам Великой Отечественной войны, вдовам погибших.</w:t>
      </w:r>
    </w:p>
    <w:p w:rsidR="009B3914" w:rsidRPr="009B3914" w:rsidRDefault="009B3914" w:rsidP="009B3914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Посильное участие в оказании помощи другим людям: подготовка подарков и организация концертов для детей с ограниченными возможностями здоровья, детей-сирот, посильная помощь детям, находящимся в социально-опасном положении; добровольное участие в благотворительных акциях; решение практических, личных и коллективных задач по установлению добрых отношений в детских сообществах, разрешение споров, конфликтов. Все перечисленные мероприятия помогают реализовывать главную цель – быть милосердными ко всем людям.</w:t>
      </w:r>
    </w:p>
    <w:p w:rsidR="009B3914" w:rsidRPr="009B3914" w:rsidRDefault="009B3914" w:rsidP="009B3914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На базе клуба проводятся семинары, «круглые столы» по внедрению в семейный быт православных        праздников, традиций и обрядов по актуальным общественным проблемам. Всё это позволяет объединить усилия семьи и школы в достижении единой цели: обучение и воспитание духовно-богатой, творчески мыслящей, ответственной личности. Клуб «Дружная семья» стал площадкой для диалога родительской общественности области.</w:t>
      </w:r>
    </w:p>
    <w:p w:rsidR="009B3914" w:rsidRDefault="009B3914" w:rsidP="009B3914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В рамках социального партнерства налажено тесное взаимодействие с отделом религиозного образования, воскресной школой при храме </w:t>
      </w:r>
      <w:proofErr w:type="spellStart"/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Силуана</w:t>
      </w:r>
      <w:proofErr w:type="spellEnd"/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Афонского в </w:t>
      </w:r>
      <w:proofErr w:type="spellStart"/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</w:t>
      </w:r>
      <w:proofErr w:type="gramStart"/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.Н</w:t>
      </w:r>
      <w:proofErr w:type="gramEnd"/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овая</w:t>
      </w:r>
      <w:proofErr w:type="spellEnd"/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Ляда, воскресными школами города. Ведётся тесное сотрудничество с домом культуры поселка, историко-краеведческим музеем посёлка, где воспитанники принимают участие в таких праздниках как, </w:t>
      </w:r>
      <w:r w:rsidRPr="009B3914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>Рождественские посиделки, День Матери, День пожилого человека, День Победы.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Существенные изменения, произошедшие за последние годы, и новые проблемы, связанные с воспитанием детей, обусловили переосмысление сущности патриотического воспитания, его места и роли в общественной жизни. Решение проблемы воспитания основ патриотизма потребовало новых подходов к организации </w:t>
      </w:r>
      <w:proofErr w:type="spell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воспитательно</w:t>
      </w:r>
      <w:proofErr w:type="spell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-образовательного процесса.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Нравственно-патриотическое воспитание детей является одной из важных задач образовательного учреждения. В «Концепции модернизации российского образования» сформулированы важнейшие цели воспитания: «Формирование у детей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и активной адаптации в жизни».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Большое значение для решения этих задач имеет семья, именно семья является источником и опосредующим звеном передачи ребенку социально-исторического опыта. 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 Учитывая это, можно с полным правом считать, что семья была, есть и будет важнейшим институтом воспитания патриотических качеств ребенка.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Патриотизм применительно к ребёнку старшего дошкольного возраста, определяется, как потребность участвовать в посильных делах на благо семьи, школы, родного города, Родины, представителей живой природы; наличие у детей таких качеств, как сочувствие, чувство собственного достоинства и осознание себя частью окружающего мира.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В дошкольном возрасте происходит формирование культурно-ценностных ориентации духовно-нравственной основы личности ребенка, развитие его эмоций, чувств, мышления, механизмов социальной адаптации в обществе, начинается процесс национально-культурной самоидентификации, </w:t>
      </w: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>осознания себя в окружающем мире. Данный период в жизни человека является наиболее благоприятным для эмоционально-психологического воздействия, так как образы восприятия действительности, культурного пространства очень ярки и сильны и поэтому они остаются в памяти надолго, а иногда и на всю жизнь, что очень важно в воспитании патриотизма.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Анализируя работы современных исследователей (Л.В. </w:t>
      </w:r>
      <w:proofErr w:type="spell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Кокуевой</w:t>
      </w:r>
      <w:proofErr w:type="spell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, Т.Н. Антоновой, Т.Т. Зубовой, Е.П. </w:t>
      </w:r>
      <w:proofErr w:type="spell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Арнаутовой</w:t>
      </w:r>
      <w:proofErr w:type="spell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и др.), можно говорить о том, что формирование основ патриотизма охватывает более широкий круг задач: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формирование духовно-нравственного отношения и чувства сопричастности к родному дому, семье, детскому саду, городу (селу), родной природе, культурному наследию своего народа;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воспитание любви, уважения к своей нации, понимания своих национальных особенностей, чувства собственного достоинства как представителя своего народа и толерантного отношения к представителям других национальностей - сверстникам, их родителям и окружающим людям;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воспитание уважительного отношения к людям, родной земле, символике, традициям и обычаям.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Все эти задачи важны и актуальны, однако приоритетной для формирования основ патриотизма, на наш взгляд, является задача воспитания у ребенка любви и привязанности к родному дому, семье, семейным традициям и обычаям. Поэтому задача образовательного учреждения - актуализировать чувство сопричастности ребенка с семьей, родом, родственниками; дать возможность осознавать правила, регулирующие взаимоотношения в семье; инициировать осознание детьми семейных ценностей, традиций, обычаев.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в данном направлении способствует формированию бережного отношения к семейным ценностям, сохранению семейных связей. Только семья может </w:t>
      </w: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>обеспечить сохранение национальных традиций и обычаев, песен, поговорок и заповедей, обеспечить передачу потомкам всего положительного, что накапливается семьей и народом.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начать осмысление очень важных и глубоких постулатов: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корни каждого – в истории и традициях семьи, своего народа, прошлом края и страны;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семья – ячейка общества, хранительница национальных ценностей.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Это способствует формированию основ патриотизма уже в дошкольном возрасте, ребенком познаются поведенческие модели, происходит осознание целей жизни и закладывается основа успешности цели воспитания – развитие ребенка как личности, в которой концентрируются идеалы народа и государства.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Семейные ценности - это принципы, на которых основывается наша жизнь; они являются стандартами, по которым мы судим, что правильно, а что неправильно. Некоторые ценности, такие как доброта, вежливость и честность широко признаются как наиболее важные, в то время как другие, такие как пунктуальность и постоянство, менее важны для некоторых людей. Каждый человек придерживается своей личной шкалы ценностей, характерной только для него.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К сожалению, результаты диагностики показывают, что у детей отсутствуют четкие представления о понятиях «семья», «члены семьи». Наблюдаются неточные знания истории своего рода и семьи.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В семьях не сформированы представления о положительных и отрицательных поступках, как одних из ценностей семьи, так как есть семьи, членов которых ничто не радует в поведении ребенка, между родителями нет согласованности – одни и те же поступки вызывают свои, не совпадающие по </w:t>
      </w: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>значению, реакции. Родители не всегда выслушивают мнение детей, отсутствует доверие и уважение между членами семьи.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Недооцениваются семейные ценности, интерес к изучению и сохранению семейных обычаев и традиций неустойчив или отсутствует. У дошкольников в основном нечеткие, неясные, несформированные представления о семье как ценности, об уровнях ценностей семьи. Многие дети не могут охарактеризовать значимость семьи для человека. Конечно, не каждый родитель в полной мере осознаёт актуальность обсуждаемой проблемы и вряд ли знаком с методами и средствами её решения. Необходимость создания и реализации проекта «Семья» была обусловлена выше перечисленными факторами.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Проблема исследования определяется противоречием между необходимостью приобщения детей к семейным традициям и обычаям, повышению интереса к ценностям семьи и отсутствием в школе педагогических условий, способствующих патриотическому воспитанию в полной мере.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Практическая значимость: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Повышение качества образовательного процесса по патриотическому воспитанию через организацию совместной исследовательской деятельности родителей, детей, педагогов.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Создание методической копилки по патриотическому воспитанию.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Активизация и обогащение воспитательных умений родителей по приобщению дошкольников к семейным традициям и ценностям, поддержание их уверенности в собственных педагогических возможностях.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Создание в классе условий для обобщения материала по формированию у старших дошкольников семейных ценностей.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Укрепление связи семьи и школы.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Формирование у детей интереса к своей семье, сохранению семейных традиций и обычаев, воспитание уважения к членам семьи.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Теоретическая значимость: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>Заключается в разработке содержания, методов и форм, которое предусматривает поэтапную организацию приобщения детей к семейным традициям, повышению интереса к ценностям семьи и участия родителей в совместных мероприятиях.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proofErr w:type="spellStart"/>
      <w:r w:rsidRPr="00AC591C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Цаль</w:t>
      </w:r>
      <w:proofErr w:type="spellEnd"/>
      <w:r w:rsidRPr="00AC591C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:</w:t>
      </w: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 Формирование патриотических качеств личности через приобщение детей к семейным традициям и ценностям.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Задачи: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Сформировать у детей интерес к своей семье, сохранению семейных традиций и обычаев, воспитать уважение к членам семьи.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Привлечь родителей к установлению в семье правил, норм поведения, обычаев, традиций, т.е. потребность к формированию семейных ценностей.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Формировать и развивать у детей навыки исследовательской и творческой работы совместно с воспитателями и родителями.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Создать эмоционально благополучную атмосферу дома и в школе, где взаимоотношения между людьми (взрослыми и детьми) построены на основе доброжелательности и взаимоуважении, где ребенок будет чувствовать себя желанным и защищенным.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Побуждать детей к выполнению общественно значимых заданий, к добрым делам для семьи, родного дома, школы.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Предоставлять детям возможность разнообразно и свободно проявлять свои интересы, иметь личное время для занятий любимым делом.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Гипотезы исследования: мы предполагаем, что процесс воспитания патриотизма будет более эффективным в том случае, если: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Формировать представления о родном доме, семейных традициях и чувства сопричастности к ним не только в семье, но и в школе.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>Воспитание патриотизма будет строиться на материале, близком, понятном и эмоционально значимом для ребенка с учетом взаимодействия педагогов, родителей.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Разработать систему сотрудничества педагогов и семьи.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Деятельность детей по формированию семейных ценностей осуществляется систематически и планомерно.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Новизна: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Заключается в выработке новых стратегических подходов по приобщению детей к семейным традициям, ценностям и взаимодействию с семьёй по патриотическому воспитанию ребёнка в условиях школы. Совместная исследовательская деятельность дошкольников, родителей и педагогов по изучению истории семьи и рода способствует формированию патриотизма, толерантности, культурно - ценностных ориентаций, духовно - нравственному развитию.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Психолого-педагогические основы: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Проблема отношения личности к традициям рассматривалась в работах Л. В. </w:t>
      </w:r>
      <w:proofErr w:type="spell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Загик</w:t>
      </w:r>
      <w:proofErr w:type="spell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, В. М. Ивановой, Н. Ф. Виноградовой, Т. М. Марковой, О. Л. Зверевой и других, в которых даны различные трактовки освоения дошкольниками традиций как части общенародной, национальной культуры. Семейные традиции рассматривались в русле психолого-педагогических исследований, применительно к конкретной тематике научных работ: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- организация взаимодействия детей со старшими в семье (Т. А. Маркова, С. П. Тищенко), воспитание ценностного отношения к старости (Ю. О. </w:t>
      </w:r>
      <w:proofErr w:type="spell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Галущинская</w:t>
      </w:r>
      <w:proofErr w:type="spell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);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- ознакомление дошкольников с традиционными праздниками, приобщение детей к домашнему хозяйству, воспитание интереса к русской традиционной культуре (Е. С. </w:t>
      </w:r>
      <w:proofErr w:type="spell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Бабунова</w:t>
      </w:r>
      <w:proofErr w:type="spell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, Н. Ф. Виноградова, Л. В. </w:t>
      </w:r>
      <w:proofErr w:type="spell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Загик</w:t>
      </w:r>
      <w:proofErr w:type="spell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, И. С. Хомякова, Н. А. Стародубова и др.);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 xml:space="preserve">- признание особой роли родительского авторитета, этики внутрисемейного общения, образа жизни, стиля внутрисемейных отношений (В. М. Иванова, Л. А. </w:t>
      </w:r>
      <w:proofErr w:type="spell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Таланова</w:t>
      </w:r>
      <w:proofErr w:type="spell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, О. Л. Зверева, Т. А. Репина);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значимость организации совместной работы с родителями по воспитанию у детей нравственно-волевых, гуманных, гражданских качеств (В. В. Дуброва, Н. Ф. Виноградова, И. С. Хомякова);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- применение в семейном воспитании произведений народного творчества, искусства (Л. Д. Вавилова, Д. О. </w:t>
      </w:r>
      <w:proofErr w:type="spell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Дзинтаре</w:t>
      </w:r>
      <w:proofErr w:type="spell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).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Принципы построения общей дидактики: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proofErr w:type="gram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- Принцип </w:t>
      </w:r>
      <w:proofErr w:type="spell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детоцентризма</w:t>
      </w:r>
      <w:proofErr w:type="spell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(в центре творческой деятельности находится воспитанник, который проявляет свою активность.</w:t>
      </w:r>
      <w:proofErr w:type="gram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У него имеются замечательные возможности реализовать себя, ощутить успех, продемонстрировать свои возможности).</w:t>
      </w:r>
      <w:proofErr w:type="gramEnd"/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Принцип кооперации (в процессе работы над проектом осуществляется широкое взаимодействие воспитанников с педагогом, с родителями и между собой).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Принцип опоры на субъектный опыт воспитанников (каждый, работая над мини-проектом, имеет хорошие возможности применить уже имеющийся у него собственный опыт и знания).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- Принцип учёта индивидуальности воспитанников: их интересов, темпа работы, уровня </w:t>
      </w:r>
      <w:proofErr w:type="spell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обученности</w:t>
      </w:r>
      <w:proofErr w:type="spell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- Принцип свободного выбора: темы проекта, </w:t>
      </w:r>
      <w:proofErr w:type="spell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подтемы</w:t>
      </w:r>
      <w:proofErr w:type="spell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, партнёров в работе над проектом, источников и способов получения информации, метода исследования, формы представления результатов.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Принцип связи исследования с реальной жизнью (происходит соединение знаний и практических действий).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Принцип трудной цели (легко достижимый результат не является для многих воспитанников мобилизующим фактором).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Этапы реализации: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1 этап - организационно - диагностический (ноябрь).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 xml:space="preserve">Цель: Мониторинговые, диагностические исследования и определение перспектив. Установление партнёрских отношений педагогов, родителей, детей, создания единого социокультурного пространства. Составление перспективного плана мероприятий, подготовка к проведению мероприятий. Анкета для родителей разработала Иванова Н.Н. –воспитатель класса </w:t>
      </w:r>
      <w:proofErr w:type="spell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предшкольной</w:t>
      </w:r>
      <w:proofErr w:type="spell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подготовки; Тест для детей «Рисунок семьи» - Тейлор К. «Психологические тесты и упражнения для детей» - книга для родителей и воспитателей.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На первом этапе будет разработан паспорт проекта, определится его цель и основные задачи. Будут определены участники проекта. В ходе реализации группового проекта участниками должны быть воспитанники </w:t>
      </w:r>
      <w:proofErr w:type="spell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предшкольного</w:t>
      </w:r>
      <w:proofErr w:type="spell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класса, педагоги, родители и воспитатель. Будет определено содержание проекта, разработано перспективное планирование по работе с детьми, составлен план взаимодействия с родителями, с педагогами и воспитателем.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2 этап - формирующий (ноябрь-апрель).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Цель: Создать эмоционально благополучную атмосферу дома и в школе, где взаимоотношения между взрослыми и детьми построены на основе доброжелательности и взаимоуважении, где ребенок будет чувствовать себя желанным и защищенным. Формировать у детей интерес к своей семье, сохранению семейных традиций и обычаев, воспитать уважение к членам семьи. Привлечение родителей к непосредственной творческой деятельности с детьми, к активной созидательной воспитательной практике по возрождению семейных традиций.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Второй этап - это непосредственно реализация самого проекта, в рамках которого будет идти работа по трем направлениям: работа педагогов с детьми, работа детей и родителей, работа педагогов и родителей. С детьми проведутся занятия по проекту, будет организована совместная и самостоятельная деятельность детей по ознакомлению с семейными ценностями.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>Чувство Родины начинается у ребенка с отношения к семье, к самым близким людям - к матери, отцу, бабушке, дедушке. Корни связывают его с родным домом и ближайшим окружением. Поэтому необходимо установить тесное взаимоотношение с родителями воспитанников. Для этого будет организованна работа, которая включает в себя проведение ряда консультаций для родителей, а так же родительских собраний по теме проекта, целью которых будет объяснить актуальность, важность проводимой работы по нравственно-патриотическому воспитанию детей в школе, повысить образовательный уровень родителей по данной проблеме, заинтересовать их и сделать своими союзниками.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3 этап - обобщающий (май).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Цель: Анкетирование родителей и диагностика уровня </w:t>
      </w:r>
      <w:proofErr w:type="spell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сформированности</w:t>
      </w:r>
      <w:proofErr w:type="spell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сопричастности детей к семейным традициям и ценностям семьи. Анализ и подведение итогов работы.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Третий этап включает в себя презентацию проекта, которая проходила в форме открытого занятия «Сердце семьи». Были организованы  выставки творческих работ детей.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Технологии: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Личностно ориентированного обучения и воспитания. Это такое обучение, где во главу угла ставится личность ребенка, ее самобытность, </w:t>
      </w:r>
      <w:proofErr w:type="spell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самоценность</w:t>
      </w:r>
      <w:proofErr w:type="spell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, субъектный опыт каждого сначала раскрывается, а затем согласовывается с содержанием образования. Личностно-ориентированное обучение исходит из признания уникальности субъектного опыта самого воспитанника, как важного источника индивидуальной жизнедеятельности, проявляемой, в частности, в познании.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Развивающего обучения. Позволяет выращивать в ребенке творческие способности и потребность в творчестве, ориентирует ребенка на самоопределение и </w:t>
      </w:r>
      <w:proofErr w:type="spell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самоактуализацию</w:t>
      </w:r>
      <w:proofErr w:type="spell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, поддерживает личностное развитие ребенка.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>Индивидуального обучения. Воспитание и обучение с учётом индивидуальных особенностей развития каждого ребёнка позволяет создать комфортные условия для занятий. Дети выполняют работу в удобном для них индивидуальном темпе. Кроме того, данная технология позволяет наиболее эффективно развивать навыки самостоятельной работы у дошкольников.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Информационно-коммуникационные. В современном мире при </w:t>
      </w:r>
      <w:proofErr w:type="spell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всенарастающем</w:t>
      </w:r>
      <w:proofErr w:type="spell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потоке информации не обойтись без применения информационно-коммуникационных технологий. На занятиях в совместной деятельности часто применяются мультимедийные презентации, музыкальное оформление, организуются </w:t>
      </w:r>
      <w:proofErr w:type="spell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видеопросмотры</w:t>
      </w:r>
      <w:proofErr w:type="spell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Развития творчества. Творческий процесс делится на четыре фазы: подготовка, созревание идеи, озарение и воплощение. Помогает формировать и развивать у воспитанников способности к импровизации, применять полученные навыки в новых условиях, искать нестандартные решения.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Игровая. В результате освоения игровой деятельности в дошкольном периоде формируется готовность к общественно-значимой и общественно-оцениваемой деятельности ученья. Дети познают жизненные и семейные ценности - играя.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Проблемно - поисковая. Предполагает создание под руководством воспитателя проблемных ситуаций и активную самостоятельную деятельность детей по их разрешению, в результате чего и происходит творческое овладение знаниями, навыками, умениями и развитие мыслительных способностей.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Проектная. Одна из современных интерактивных технологий обучения. Формирует у дошкольников навыки планирования совместной деятельности, проектирования. Способствует самоорганизации, учит делать выбор и принимать решения. Вместе учиться не только легче, но и интереснее.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Формы работы с детьми: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Беседы; занятия; рассматривание семейных альбомов, картин, иллюстраций; выставки детских работ по проекту «Семья» в </w:t>
      </w: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>ДОУ;  дидактические и сюжетно-ролевые игры по проекту «Семья»; экскурсия в музей «Русская изба»; заучивание стихов, пословиц, поговорок про семью; творческая речевая деятельность; развлечения; конкурсы; сочинение рассказов и сказок о семье; виде</w:t>
      </w:r>
      <w:proofErr w:type="gram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о-</w:t>
      </w:r>
      <w:proofErr w:type="gram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 просмотры.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 родителями.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Наглядная пропаганда; беседы и консультации; родительское собрание на тему «Роль семьи в воспитании детей»; анкетирование; открытое занятие «Сердце семьи»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Методы и приемы: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1. Методы, повышающие познавательную активность дошкольников: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метод сравнения.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элементарный анализ.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метод моделирования и конструирования.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метод проектной деятельности.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метод  вопросов - постановка вопросов детям; воспитание умения и потребности задавать вопросы, грамотно и четко их формулировать.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метод повторения – важнейший дидактический принцип, без применения которого не будет прочности знаний в воспитании чувств.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2. Методы, направленные на повышение эмоциональной активности детей при усвоении знаний: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игровые приемы – повышают качество усвоения познавательного материала и способствуют закреплению чувств.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сюрпризные моменты и элементы новизны – эмоционально настраивают ребенка на познание, обостряют желание ребенка разгадать секрет или просто порадоваться.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3. Методы и приемы, способствующие установлению связи между разными видами деятельности: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прием предложения и обучения способу – воспитатель не только эмоционально рассказывает о семье, человеке, но и должен вызвать желание у детей самим попробовать свои силы в исследовании.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>- беседа – является связующим звеном.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4. Методы коррекции и уточнения: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повторения, упражнения, наблюдения, экспериментирование – позволяет выяснить, что и как поняли дети в содержании сообщаемых им знаний, и помочь в правильном понимании этих знаний.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 метод обобщенного ответа на вопрос: индивидуальная беседа, сравнительный анализ, оценка, разъяснение, совместный поиск выхода из ситуации, обсуждение способа действия.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Результативность: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Внедрение проекта обеспечит оптимальные условия для изучения детьми своих традиций, возрастет интерес к семье, ее прошлому и настоящему. У детей появится желание быть похожими на близких людей в делах, поступках. Проявится эмоционально – положительное отношение к своей семье, гордость за свою семью, бережное отношение к семейным реликвиям. Чаще возникнет желание реализовать знания о прошлом семьи в собственной деятельности (рассказы, рисунки, предъявление семейных реликвий).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Самореализации родителей как субъектов образовательной деятельности, возможность конструктивного сотрудничества педагогов школы с семьями воспитанников, создание благоприятного микроклимата в детско-родительском коллективе.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Активизации и обогащению педагогических знаний и умений родителей.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Повышению психолого-педагогической культуры родителей.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Развитию креативных способностей детей и родителей в совместной деятельности.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Созданию системы занятий и совместной деятельности: «ребёнок - педагог» и «ребёнок - родитель» по данной проблеме.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Оснащению предметно - развивающей среды в группе.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Созданию уголка (стенда) по патриотическому воспитанию.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lastRenderedPageBreak/>
        <w:t>Организации выставки в классе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Рекомендации:</w:t>
      </w:r>
    </w:p>
    <w:p w:rsidR="00AC591C" w:rsidRPr="00AC591C" w:rsidRDefault="00AC591C" w:rsidP="00AC591C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 xml:space="preserve">Опыт внедрения нашего проекта может быть интересен другим образовательным учреждениям. Одним из решений патриотического воспитания становится организация единого </w:t>
      </w:r>
      <w:proofErr w:type="spellStart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воспитательно</w:t>
      </w:r>
      <w:proofErr w:type="spellEnd"/>
      <w:r w:rsidRPr="00AC59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-образовательного пространства для воспитанников, которое поддерживается в школе и семье. Опыт работы может быть использован образовательными учреждениями для создания подобных проектов, решающих проблемы других направлений воспитательной деятельности.</w:t>
      </w:r>
    </w:p>
    <w:p w:rsidR="00AC591C" w:rsidRPr="009B3914" w:rsidRDefault="00AC591C" w:rsidP="009B3914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</w:pPr>
    </w:p>
    <w:p w:rsidR="00EF36A9" w:rsidRPr="00BA73DA" w:rsidRDefault="00EF36A9">
      <w:pPr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</w:pPr>
    </w:p>
    <w:p w:rsidR="00294223" w:rsidRPr="00BA73DA" w:rsidRDefault="00294223" w:rsidP="00EF36A9">
      <w:pPr>
        <w:pStyle w:val="2"/>
        <w:spacing w:line="360" w:lineRule="auto"/>
        <w:jc w:val="center"/>
        <w:rPr>
          <w:rFonts w:ascii="Times New Roman" w:eastAsia="SimSun" w:hAnsi="Times New Roman" w:cs="Times New Roman"/>
          <w:color w:val="auto"/>
          <w:sz w:val="28"/>
          <w:lang w:eastAsia="hi-IN" w:bidi="hi-IN"/>
        </w:rPr>
      </w:pPr>
      <w:bookmarkStart w:id="15" w:name="_Toc483913773"/>
      <w:r w:rsidRPr="00BA73DA">
        <w:rPr>
          <w:rFonts w:ascii="Times New Roman" w:eastAsia="SimSun" w:hAnsi="Times New Roman" w:cs="Times New Roman"/>
          <w:color w:val="auto"/>
          <w:sz w:val="28"/>
          <w:lang w:eastAsia="hi-IN" w:bidi="hi-IN"/>
        </w:rPr>
        <w:t>Выводы по II главе</w:t>
      </w:r>
      <w:bookmarkEnd w:id="15"/>
    </w:p>
    <w:p w:rsidR="00294223" w:rsidRPr="00BA73DA" w:rsidRDefault="00294223" w:rsidP="00951C2F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</w:p>
    <w:p w:rsidR="00EF36A9" w:rsidRPr="00BA73DA" w:rsidRDefault="00EF36A9" w:rsidP="00EF36A9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Духовно-нравственное воспитание предполагает мировоззренческое развитие индивидуума, включающее освоение высших </w:t>
      </w:r>
      <w:proofErr w:type="spellStart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смысложизненных</w:t>
      </w:r>
      <w:proofErr w:type="spellEnd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ценностей, выработку нравственных качеств и духовно-нравственной культуры человека.  </w:t>
      </w:r>
    </w:p>
    <w:p w:rsidR="00EF36A9" w:rsidRPr="00BA73DA" w:rsidRDefault="00EF36A9" w:rsidP="00EF36A9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Духовно-нравственный мир младшего школьника сложен, изменчив и находится в постоянной динамике. Младший школьник уже знает доступные его пониманию нормы поведения, такие как вежливость, ответственность, сопереживание. Огромную роль в их освоении играет окружение ребёнка: сверстники, педагоги и, прежде всего, семья.</w:t>
      </w:r>
    </w:p>
    <w:p w:rsidR="00EF36A9" w:rsidRPr="00BA73DA" w:rsidRDefault="00EF36A9" w:rsidP="00EF36A9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Результаты эмпирического исследования показали, что не в каждой семье придаётся значение семейным традициям, большинство семей используют неэффективные отношения с ребёнком, что находит отражение на духовно-нравственном развитии детей.</w:t>
      </w:r>
    </w:p>
    <w:p w:rsidR="00EF36A9" w:rsidRPr="00BA73DA" w:rsidRDefault="00EF36A9" w:rsidP="00EF36A9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Согласно данным констатирующего эксперимента, в большинстве исследованных семей </w:t>
      </w:r>
      <w:proofErr w:type="gramStart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не придаётся большое значение</w:t>
      </w:r>
      <w:proofErr w:type="gramEnd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семейным традициям и их роли в духовно-нравственном воспитании детей. Уровень развития семейных традиций в большинстве семей определён как средний уровень, </w:t>
      </w: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lastRenderedPageBreak/>
        <w:t xml:space="preserve">кроме того, в некоторых семьях отмечены неэффективные отношения с ребёнком, что сказывается на духовно-нравственном воспитании детей. Было отмечено, что низким уровнем развития духовно-нравственного воспитания обладают дети из семей, в которых слабо развита, либо вовсе отсутствует культура семейных ценностей и традиций. А высоким уровнем духовно-нравственного воспитания обладают дети из тех семей, которые активно поддерживают и развивают культуру семейных ценностей. </w:t>
      </w:r>
    </w:p>
    <w:p w:rsidR="00EF36A9" w:rsidRPr="00BA73DA" w:rsidRDefault="00EF36A9" w:rsidP="00EF36A9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На этапе формирующего эксперимента были определены условия, способствующие развитию и повышению уровня духовно-нравственного воспитания детей, которые заключаются в проведении тематических внеклассных занятий, организации фольклорных и творческих мастерских, реализации позна</w:t>
      </w: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softHyphen/>
        <w:t>вательной коллективной деятель</w:t>
      </w: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softHyphen/>
        <w:t>ности, сотрудничестве школы и родителей в процессе воспитания детей.</w:t>
      </w: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ab/>
      </w:r>
    </w:p>
    <w:p w:rsidR="00EF36A9" w:rsidRPr="00BA73DA" w:rsidRDefault="00EF36A9" w:rsidP="00951C2F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</w:p>
    <w:p w:rsidR="00294223" w:rsidRPr="00BA73DA" w:rsidRDefault="00294223">
      <w:pPr>
        <w:rPr>
          <w:rFonts w:ascii="Times New Roman" w:eastAsia="Microsoft YaHei" w:hAnsi="Times New Roman" w:cs="Times New Roman"/>
          <w:b/>
          <w:bCs/>
          <w:sz w:val="28"/>
          <w:szCs w:val="28"/>
          <w:lang w:eastAsia="hi-IN" w:bidi="hi-IN"/>
        </w:rPr>
      </w:pPr>
      <w:bookmarkStart w:id="16" w:name="__RefHeading__70_1356807448"/>
      <w:bookmarkEnd w:id="16"/>
      <w:r w:rsidRPr="00BA73DA">
        <w:rPr>
          <w:rFonts w:ascii="Times New Roman" w:eastAsia="Microsoft YaHei" w:hAnsi="Times New Roman" w:cs="Times New Roman"/>
          <w:lang w:eastAsia="hi-IN" w:bidi="hi-IN"/>
        </w:rPr>
        <w:br w:type="page"/>
      </w:r>
    </w:p>
    <w:p w:rsidR="00951C2F" w:rsidRPr="00BA73DA" w:rsidRDefault="00951C2F" w:rsidP="00294223">
      <w:pPr>
        <w:pStyle w:val="1"/>
        <w:spacing w:line="360" w:lineRule="auto"/>
        <w:jc w:val="center"/>
        <w:rPr>
          <w:rFonts w:ascii="Times New Roman" w:eastAsia="Microsoft YaHei" w:hAnsi="Times New Roman" w:cs="Times New Roman"/>
          <w:color w:val="auto"/>
          <w:lang w:eastAsia="hi-IN" w:bidi="hi-IN"/>
        </w:rPr>
      </w:pPr>
      <w:bookmarkStart w:id="17" w:name="_Toc483913774"/>
      <w:r w:rsidRPr="00BA73DA">
        <w:rPr>
          <w:rFonts w:ascii="Times New Roman" w:eastAsia="Microsoft YaHei" w:hAnsi="Times New Roman" w:cs="Times New Roman"/>
          <w:color w:val="auto"/>
          <w:lang w:eastAsia="hi-IN" w:bidi="hi-IN"/>
        </w:rPr>
        <w:lastRenderedPageBreak/>
        <w:t>ЗАКЛЮЧЕНИЕ</w:t>
      </w:r>
      <w:bookmarkEnd w:id="17"/>
    </w:p>
    <w:p w:rsidR="00951C2F" w:rsidRPr="00BA73DA" w:rsidRDefault="00951C2F" w:rsidP="00951C2F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951C2F" w:rsidRPr="00BA73DA" w:rsidRDefault="00951C2F" w:rsidP="00951C2F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Проведённое исследование посвящено изучению роли семейных традиций в духовно-нравственном воспитании младших школьников. В ходе теоретического исследования было установлено, что семья является уникальным условием и микросредой для саморазвития и самореализации личности.</w:t>
      </w: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Воспитание детей на основе семейных традиций, накопленных поколениями, имеют </w:t>
      </w:r>
      <w:proofErr w:type="gramStart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важное значение</w:t>
      </w:r>
      <w:proofErr w:type="gramEnd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в духовно-нравственном развитии детей. </w:t>
      </w:r>
    </w:p>
    <w:p w:rsidR="00951C2F" w:rsidRPr="00BA73DA" w:rsidRDefault="00951C2F" w:rsidP="00951C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Духовно-нравственное воспитание предполагает мировоззренческое развитие индивидуума, включающее освоение высших </w:t>
      </w:r>
      <w:proofErr w:type="spellStart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смысложизненных</w:t>
      </w:r>
      <w:proofErr w:type="spellEnd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ценностей, выработку нравственных качеств и духовно-нравственной культуры человека.  </w:t>
      </w:r>
    </w:p>
    <w:p w:rsidR="00951C2F" w:rsidRDefault="00951C2F" w:rsidP="00951C2F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Духовно-нравственный мир младшего школьника сложен, изменчив и находится в постоянной динамике. Младший школьник уже знает доступные его пониманию нормы поведения, такие как вежливость, ответственность, сопереживание. Огромную роль в их освоении играет окружение ребёнка: сверстники, педагоги и, прежде всего, семья.</w:t>
      </w:r>
    </w:p>
    <w:p w:rsidR="00AC591C" w:rsidRPr="00BA73DA" w:rsidRDefault="00AC591C" w:rsidP="00AC591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Духовно-нравственное воспитание предполагает мировоззренческое развитие индивидуума, включающее освоение высших </w:t>
      </w:r>
      <w:proofErr w:type="spellStart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смысложизненных</w:t>
      </w:r>
      <w:proofErr w:type="spellEnd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ценностей, выработку нравственных качеств и духовно-нравственной культуры человека.  </w:t>
      </w:r>
    </w:p>
    <w:p w:rsidR="00AC591C" w:rsidRPr="00BA73DA" w:rsidRDefault="00AC591C" w:rsidP="00AC591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Духовно-нравственный мир младшего школьника сложен, изменчив и находится в постоянной динамике. Младший школьник уже знает доступные его пониманию нормы поведения, такие как вежливость, ответственность, сопереживание. Огромную роль в их освоении играет окружение ребёнка: сверстники, педагоги и, прежде всего, семья.</w:t>
      </w:r>
    </w:p>
    <w:p w:rsidR="00AC591C" w:rsidRPr="00BA73DA" w:rsidRDefault="00AC591C" w:rsidP="00AC591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Результаты эмпирического исследования показали, что не в каждой семье придаётся значение семейным традициям, большинство семей используют неэффективные отношения с ребёнком, что находит отражение на </w:t>
      </w: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lastRenderedPageBreak/>
        <w:t>духовно-нравственном развитии детей.</w:t>
      </w:r>
    </w:p>
    <w:p w:rsidR="00AC591C" w:rsidRPr="00BA73DA" w:rsidRDefault="00AC591C" w:rsidP="00AC591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Согласно данным констатирующего эксперимента, в большинстве исследованных семей </w:t>
      </w:r>
      <w:proofErr w:type="gramStart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не придаётся большое значение</w:t>
      </w:r>
      <w:proofErr w:type="gramEnd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семейным традициям и их роли в духовно-нравственном воспитании детей. Уровень развития семейных традиций в большинстве семей определён как средний уровень, кроме того, в некоторых семьях отмечены неэффективные отношения с ребёнком, что сказывается на духовно-нравственном воспитании детей. Было отмечено, что низким уровнем развития духовно-нравственного воспитания обладают дети из семей, в которых слабо развита, либо вовсе отсутствует культура семейных ценностей и традиций. А высоким уровнем духовно-нравственного воспитания обладают дети из тех семей, которые активно поддерживают и развивают культуру семейных ценностей. </w:t>
      </w:r>
    </w:p>
    <w:p w:rsidR="00AC591C" w:rsidRPr="00AC591C" w:rsidRDefault="00AC591C" w:rsidP="00AC591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На этапе формирующего эксперимента были определены условия, способствующие развитию и повышению уровня духовно-нравственного воспитания детей, которые заключаются в проведении тематических внеклассных занятий, организации фольклорных и творческих мастерских, реализации позна</w:t>
      </w: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softHyphen/>
        <w:t>вательной коллективной деятель</w:t>
      </w: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softHyphen/>
        <w:t>ности, сотрудничестве школы и родителей в процессе воспитания детей.</w:t>
      </w: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ab/>
      </w:r>
    </w:p>
    <w:p w:rsidR="00951C2F" w:rsidRPr="00BA73DA" w:rsidRDefault="00951C2F" w:rsidP="00951C2F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Таким образом, для эффективного духовно-нравственного воспитания ребёнка необходимо создать такие условия в семье и школе, при которых его физиологические, эмоциональные, интеллектуальные и нравственные потребности будут удовлетворяться в достаточной мере и на необходимом качественном уровне. Результат такого воспитания – здоровье ребёнка, его счастье и благополучие.</w:t>
      </w:r>
    </w:p>
    <w:p w:rsidR="00951C2F" w:rsidRPr="00BA73DA" w:rsidRDefault="00951C2F" w:rsidP="00951C2F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</w:p>
    <w:p w:rsidR="00294223" w:rsidRPr="00BA73DA" w:rsidRDefault="00294223">
      <w:pPr>
        <w:rPr>
          <w:rFonts w:ascii="Times New Roman" w:eastAsia="Microsoft YaHei" w:hAnsi="Times New Roman" w:cs="Times New Roman"/>
          <w:b/>
          <w:bCs/>
          <w:kern w:val="2"/>
          <w:sz w:val="28"/>
          <w:szCs w:val="28"/>
          <w:lang w:eastAsia="hi-IN" w:bidi="hi-IN"/>
        </w:rPr>
      </w:pPr>
      <w:bookmarkStart w:id="18" w:name="__RefHeading__72_1356807448"/>
      <w:bookmarkEnd w:id="18"/>
      <w:r w:rsidRPr="00BA73DA">
        <w:rPr>
          <w:rFonts w:ascii="Times New Roman" w:eastAsia="Microsoft YaHei" w:hAnsi="Times New Roman" w:cs="Times New Roman"/>
          <w:b/>
          <w:bCs/>
          <w:kern w:val="2"/>
          <w:sz w:val="28"/>
          <w:szCs w:val="28"/>
          <w:lang w:eastAsia="hi-IN" w:bidi="hi-IN"/>
        </w:rPr>
        <w:br w:type="page"/>
      </w:r>
    </w:p>
    <w:p w:rsidR="00951C2F" w:rsidRPr="00BA73DA" w:rsidRDefault="00951C2F" w:rsidP="00294223">
      <w:pPr>
        <w:pStyle w:val="1"/>
        <w:spacing w:line="360" w:lineRule="auto"/>
        <w:jc w:val="center"/>
        <w:rPr>
          <w:rFonts w:ascii="Times New Roman" w:eastAsia="Microsoft YaHei" w:hAnsi="Times New Roman" w:cs="Times New Roman"/>
          <w:color w:val="auto"/>
          <w:lang w:eastAsia="hi-IN" w:bidi="hi-IN"/>
        </w:rPr>
      </w:pPr>
      <w:bookmarkStart w:id="19" w:name="_Toc483913775"/>
      <w:r w:rsidRPr="00BA73DA">
        <w:rPr>
          <w:rFonts w:ascii="Times New Roman" w:eastAsia="Microsoft YaHei" w:hAnsi="Times New Roman" w:cs="Times New Roman"/>
          <w:color w:val="auto"/>
          <w:lang w:eastAsia="hi-IN" w:bidi="hi-IN"/>
        </w:rPr>
        <w:lastRenderedPageBreak/>
        <w:t>СПИСОК ИСПОЛЬЗОВАННЫХ ИСТОЧНИКОВ</w:t>
      </w:r>
      <w:bookmarkEnd w:id="19"/>
    </w:p>
    <w:p w:rsidR="00951C2F" w:rsidRPr="00BA73DA" w:rsidRDefault="00951C2F" w:rsidP="00951C2F">
      <w:pPr>
        <w:widowControl w:val="0"/>
        <w:shd w:val="clear" w:color="auto" w:fill="FFFFFF"/>
        <w:tabs>
          <w:tab w:val="left" w:pos="2340"/>
        </w:tabs>
        <w:suppressAutoHyphens/>
        <w:spacing w:after="0" w:line="36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951C2F" w:rsidRPr="00BA73DA" w:rsidRDefault="00951C2F" w:rsidP="00294223">
      <w:pPr>
        <w:widowControl w:val="0"/>
        <w:numPr>
          <w:ilvl w:val="0"/>
          <w:numId w:val="6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Гуревич П.С. Психология и педагогика: учебник. М.: </w:t>
      </w:r>
      <w:proofErr w:type="spell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Юнити</w:t>
      </w:r>
      <w:proofErr w:type="spell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-Дана, 2012. 320 с.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Данилюк А.Я., Кондаков А.М., Тишков В.А. Концепция духовно-нравственного развития и воспитания личности гражданина России в сфере общего образования: проект. Рос</w:t>
      </w:r>
      <w:proofErr w:type="gram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  <w:proofErr w:type="gram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а</w:t>
      </w:r>
      <w:proofErr w:type="gram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кад. Образования. М.: Просвещение, 2009. 75 с.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hd w:val="clear" w:color="auto" w:fill="FFFFFF"/>
        <w:tabs>
          <w:tab w:val="left" w:pos="2340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proofErr w:type="spell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Дереклеева</w:t>
      </w:r>
      <w:proofErr w:type="spell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Н.И. Справочник классного руководителя начальной школы. 1-4 </w:t>
      </w:r>
      <w:proofErr w:type="spell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кл</w:t>
      </w:r>
      <w:proofErr w:type="spell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.: </w:t>
      </w:r>
      <w:proofErr w:type="spell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методич</w:t>
      </w:r>
      <w:proofErr w:type="spell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. пособие для </w:t>
      </w:r>
      <w:proofErr w:type="spell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кл</w:t>
      </w:r>
      <w:proofErr w:type="spell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. рук. М.: ВАКО, 2009. 240 с. 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hd w:val="clear" w:color="auto" w:fill="FFFFFF"/>
        <w:tabs>
          <w:tab w:val="left" w:pos="2340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Диагностика эмоционально-нравственного развития. Ред. и сост. </w:t>
      </w:r>
      <w:proofErr w:type="spellStart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Дерманова</w:t>
      </w:r>
      <w:proofErr w:type="spellEnd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И.Б. </w:t>
      </w:r>
      <w:proofErr w:type="spellStart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Спб</w:t>
      </w:r>
      <w:proofErr w:type="spellEnd"/>
      <w:r w:rsidRPr="00BA73D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.: Питер, 2002. С.35.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hd w:val="clear" w:color="auto" w:fill="FFFFFF"/>
        <w:tabs>
          <w:tab w:val="left" w:pos="2340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Дружинин В.Н. Психология семьи</w:t>
      </w:r>
      <w:proofErr w:type="gram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  <w:proofErr w:type="gram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и</w:t>
      </w:r>
      <w:proofErr w:type="gram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зд. 3-е. СПб</w:t>
      </w:r>
      <w:proofErr w:type="gram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.: </w:t>
      </w:r>
      <w:proofErr w:type="gram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Питер, 2008. 176 с.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Духовно-нравственное воспитание молодежи. Семейные национальные традиции. Материалы VI Международного конгресса «Российская семья». Санкт-Петербург, РГСУ, 2009.  288 с.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proofErr w:type="spell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Караковский</w:t>
      </w:r>
      <w:proofErr w:type="spell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В.А. Стать человеком. Общечеловеческие ценности - основа ценностного учебно-воспитательного процесса: учеб</w:t>
      </w:r>
      <w:proofErr w:type="gram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  <w:proofErr w:type="gram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</w:t>
      </w:r>
      <w:proofErr w:type="gram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особие. М.: Новая школа, 2005. 80 с.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hd w:val="clear" w:color="auto" w:fill="FFFFFF"/>
        <w:tabs>
          <w:tab w:val="left" w:pos="2340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proofErr w:type="spell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Лидерс</w:t>
      </w:r>
      <w:proofErr w:type="spell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А.Г. Психологическое обследование семьи: Учеб</w:t>
      </w:r>
      <w:proofErr w:type="gram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  <w:proofErr w:type="gram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</w:t>
      </w:r>
      <w:proofErr w:type="gram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особие – практикум для студ. фак. психологии </w:t>
      </w:r>
      <w:proofErr w:type="spell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высш</w:t>
      </w:r>
      <w:proofErr w:type="spell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 учеб. заведений. М.: Академия, 2006. 432 с.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hd w:val="clear" w:color="auto" w:fill="FFFFFF"/>
        <w:tabs>
          <w:tab w:val="left" w:pos="2340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Маркова В. Нравственное воспитание в отечественной педагогике // Дошкольное воспитание. 2006. №12. С. 104-110.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Молодая семья в контексте развития региональной семейной политики. М.: РГСУ, 2008. 496 с.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hd w:val="clear" w:color="auto" w:fill="FFFFFF"/>
        <w:tabs>
          <w:tab w:val="left" w:pos="2340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Популярная психология для родителей</w:t>
      </w:r>
      <w:proofErr w:type="gram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/ П</w:t>
      </w:r>
      <w:proofErr w:type="gram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од ред. А.С. </w:t>
      </w:r>
      <w:proofErr w:type="spell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Спиваковской</w:t>
      </w:r>
      <w:proofErr w:type="spell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 СПб</w:t>
      </w:r>
      <w:proofErr w:type="gram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.: </w:t>
      </w:r>
      <w:proofErr w:type="gram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Питер, 2007. 342 с.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hd w:val="clear" w:color="auto" w:fill="FFFFFF"/>
        <w:tabs>
          <w:tab w:val="left" w:pos="2340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proofErr w:type="spell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Потаповская</w:t>
      </w:r>
      <w:proofErr w:type="spell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О. Духовно-нравственное воспитание детей и родителей // </w:t>
      </w: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lastRenderedPageBreak/>
        <w:t>Дошкольное воспитание. 2006. №1. С. 14-16.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hd w:val="clear" w:color="auto" w:fill="FFFFFF"/>
        <w:tabs>
          <w:tab w:val="left" w:pos="2340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proofErr w:type="spell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Рогалева</w:t>
      </w:r>
      <w:proofErr w:type="spell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Н.А. Психологический клуб для родителей «Семь Я» // Дошкольная педагогика. 2007. №7. С. 49-53.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hd w:val="clear" w:color="auto" w:fill="FFFFFF"/>
        <w:tabs>
          <w:tab w:val="left" w:pos="2340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Рожков М.И., </w:t>
      </w:r>
      <w:proofErr w:type="spell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Байбородова</w:t>
      </w:r>
      <w:proofErr w:type="spell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Л.В. Организация воспитательного процесса в школе. М.: Академия, 2000. 72 с.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hd w:val="clear" w:color="auto" w:fill="FFFFFF"/>
        <w:tabs>
          <w:tab w:val="left" w:pos="2340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Российская семья. Энциклопедия.  М.: Изд-во РГСУ, 2008. 624 с.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hd w:val="clear" w:color="auto" w:fill="FFFFFF"/>
        <w:tabs>
          <w:tab w:val="left" w:pos="2340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Свердлова О.Г. Углы семейного кольца: диалоги о воспитании. М.: Изд-во МПСИ, 2006. 368 с.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hd w:val="clear" w:color="auto" w:fill="FFFFFF"/>
        <w:tabs>
          <w:tab w:val="left" w:pos="2340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proofErr w:type="spell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Синягина</w:t>
      </w:r>
      <w:proofErr w:type="spell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 М.Ю. Психолого-педагогическая коррекция детско-родительских отношений.  М.: Академия, 2001. 316 с.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hd w:val="clear" w:color="auto" w:fill="FFFFFF"/>
        <w:tabs>
          <w:tab w:val="left" w:pos="2340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Синицына П.П. Воспитание современного школьника: Учеб</w:t>
      </w:r>
      <w:proofErr w:type="gram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  <w:proofErr w:type="gram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</w:t>
      </w:r>
      <w:proofErr w:type="gram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особие для студ. </w:t>
      </w:r>
      <w:proofErr w:type="spell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высш</w:t>
      </w:r>
      <w:proofErr w:type="spell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. </w:t>
      </w:r>
      <w:proofErr w:type="spell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пед</w:t>
      </w:r>
      <w:proofErr w:type="spell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. учеб. заведений. Омск: Изд-во </w:t>
      </w:r>
      <w:proofErr w:type="spell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ОмГПУ</w:t>
      </w:r>
      <w:proofErr w:type="spell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, 2000. 159 с.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hd w:val="clear" w:color="auto" w:fill="FFFFFF"/>
        <w:tabs>
          <w:tab w:val="left" w:pos="2340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Сластенин В.А. Методика воспитательной работы. М.: Академия, 2002.  192 с.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hd w:val="clear" w:color="auto" w:fill="FFFFFF"/>
        <w:tabs>
          <w:tab w:val="left" w:pos="2340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Смирнова Е.О., Быкова М.В. Опыт исследования структуры и динамики родительского отношения // Вопросы психологии.  2000.  №3. С. 3.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Соколова И.И. Формирование ценностных ориентаций личности младшего школьника // Начальная школа.  2007.  №6.  С. 82-83.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proofErr w:type="spell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Соловцова</w:t>
      </w:r>
      <w:proofErr w:type="spell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 И.А. Духовное воспитание школьников: проблемы, перспективы, технологии; учебно-методическое пособие для педагогов и студентов. Волгоград: Изд-во ВГИПК РО, 2004. С. 49.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Федеральный государственный образовательный стандарт начального общего образования / </w:t>
      </w:r>
      <w:proofErr w:type="gram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Мин-во</w:t>
      </w:r>
      <w:proofErr w:type="gram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образования и науки РФ. М.: Просвещение, 2011. 33 с.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hd w:val="clear" w:color="auto" w:fill="FFFFFF"/>
        <w:tabs>
          <w:tab w:val="left" w:pos="2340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Философский словарь</w:t>
      </w:r>
      <w:proofErr w:type="gram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/ П</w:t>
      </w:r>
      <w:proofErr w:type="gram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од ред. И.Т. Фролова.  Изд. 4-е. М.: Инфра-М, 2000. 444 с.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Человек: образ и сущность. Семья: традиции и современные тенденции.  М.: ИНИОН РАН, 2007. 258 с.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proofErr w:type="spell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Чернилевский</w:t>
      </w:r>
      <w:proofErr w:type="spell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Д.В. Духовно-нравственные ценности образовательной </w:t>
      </w: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lastRenderedPageBreak/>
        <w:t>системы России XXI века. М.: РИО МГТА, 2003. 145 с.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Широких</w:t>
      </w:r>
      <w:proofErr w:type="gram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О.А. Цели и ценности педагогического образования: какой учитель нужен современной школе? // Воспитание школьников. 2005.  №5. С.12.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hd w:val="clear" w:color="auto" w:fill="FFFFFF"/>
        <w:tabs>
          <w:tab w:val="left" w:pos="2340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Широкова Г.А., </w:t>
      </w:r>
      <w:proofErr w:type="spell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Жадько</w:t>
      </w:r>
      <w:proofErr w:type="spell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Е.Г. Практикум для детского психолога.  4-е изд.   Ростов н/Д: Феникс, 2006. 314 с.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hd w:val="clear" w:color="auto" w:fill="FFFFFF"/>
        <w:tabs>
          <w:tab w:val="left" w:pos="2340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Шнейдер Л.Б. Семейная психология: Учеб</w:t>
      </w:r>
      <w:proofErr w:type="gram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  <w:proofErr w:type="gram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</w:t>
      </w:r>
      <w:proofErr w:type="gram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особие для вузов. 3-е изд.  Екатеринбург: Деловая книга, 2007. 736 с.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proofErr w:type="spell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Щуркова</w:t>
      </w:r>
      <w:proofErr w:type="spell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Н.Е. Новое воспитание: учеб</w:t>
      </w:r>
      <w:proofErr w:type="gram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  <w:proofErr w:type="gram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</w:t>
      </w:r>
      <w:proofErr w:type="gram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особие. М.: Педагогическое общество России, 2000. 128 с.</w:t>
      </w:r>
    </w:p>
    <w:p w:rsidR="00951C2F" w:rsidRPr="00BA73DA" w:rsidRDefault="00951C2F" w:rsidP="00294223">
      <w:pPr>
        <w:widowControl w:val="0"/>
        <w:numPr>
          <w:ilvl w:val="0"/>
          <w:numId w:val="6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Юридический словарь: под ред. </w:t>
      </w:r>
      <w:proofErr w:type="spellStart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Юсупянц</w:t>
      </w:r>
      <w:proofErr w:type="spellEnd"/>
      <w:r w:rsidRPr="00BA73D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Э. Ростов н/Д: Феникс, 2010. 320 с.</w:t>
      </w:r>
    </w:p>
    <w:p w:rsidR="00951C2F" w:rsidRPr="00BA73DA" w:rsidRDefault="00951C2F" w:rsidP="00951C2F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951C2F" w:rsidRPr="00BA73DA" w:rsidRDefault="00951C2F" w:rsidP="00951C2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</w:p>
    <w:p w:rsidR="00951C2F" w:rsidRPr="00BA73DA" w:rsidRDefault="00951C2F" w:rsidP="00951C2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951C2F" w:rsidRPr="00BA73DA" w:rsidRDefault="00951C2F" w:rsidP="00951C2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951C2F" w:rsidRPr="00BA73DA" w:rsidRDefault="00951C2F" w:rsidP="00951C2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951C2F" w:rsidRPr="00BA73DA" w:rsidRDefault="00951C2F" w:rsidP="00951C2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951C2F" w:rsidRPr="00BA73DA" w:rsidRDefault="00951C2F" w:rsidP="00951C2F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951C2F" w:rsidRPr="00BA73DA" w:rsidRDefault="00951C2F" w:rsidP="00951C2F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369F7" w:rsidRPr="009B3914" w:rsidRDefault="007369F7" w:rsidP="00951C2F">
      <w:pPr>
        <w:rPr>
          <w:rFonts w:ascii="Times New Roman" w:eastAsia="Microsoft YaHei" w:hAnsi="Times New Roman" w:cs="Times New Roman"/>
          <w:b/>
          <w:bCs/>
          <w:sz w:val="28"/>
          <w:szCs w:val="28"/>
          <w:lang w:eastAsia="hi-IN" w:bidi="hi-IN"/>
        </w:rPr>
      </w:pPr>
      <w:bookmarkStart w:id="20" w:name="__RefHeading__74_1356807448"/>
      <w:bookmarkStart w:id="21" w:name="__RefHeading__78_1356807448"/>
      <w:bookmarkEnd w:id="20"/>
      <w:bookmarkEnd w:id="21"/>
    </w:p>
    <w:sectPr w:rsidR="007369F7" w:rsidRPr="009B3914" w:rsidSect="00850907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74" w:rsidRDefault="00BF2C74" w:rsidP="00850907">
      <w:pPr>
        <w:spacing w:after="0" w:line="240" w:lineRule="auto"/>
      </w:pPr>
      <w:r>
        <w:separator/>
      </w:r>
    </w:p>
  </w:endnote>
  <w:endnote w:type="continuationSeparator" w:id="0">
    <w:p w:rsidR="00BF2C74" w:rsidRDefault="00BF2C74" w:rsidP="0085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74" w:rsidRDefault="00BF2C74" w:rsidP="00850907">
      <w:pPr>
        <w:spacing w:after="0" w:line="240" w:lineRule="auto"/>
      </w:pPr>
      <w:r>
        <w:separator/>
      </w:r>
    </w:p>
  </w:footnote>
  <w:footnote w:type="continuationSeparator" w:id="0">
    <w:p w:rsidR="00BF2C74" w:rsidRDefault="00BF2C74" w:rsidP="0085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094093"/>
      <w:docPartObj>
        <w:docPartGallery w:val="Page Numbers (Top of Page)"/>
        <w:docPartUnique/>
      </w:docPartObj>
    </w:sdtPr>
    <w:sdtEndPr/>
    <w:sdtContent>
      <w:p w:rsidR="00850907" w:rsidRDefault="0085090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91C">
          <w:rPr>
            <w:noProof/>
          </w:rPr>
          <w:t>45</w:t>
        </w:r>
        <w:r>
          <w:fldChar w:fldCharType="end"/>
        </w:r>
      </w:p>
    </w:sdtContent>
  </w:sdt>
  <w:p w:rsidR="00850907" w:rsidRDefault="0085090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aps w:val="0"/>
        <w:smallCaps w:val="0"/>
        <w:color w:val="444444"/>
        <w:spacing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aps w:val="0"/>
        <w:smallCaps w:val="0"/>
        <w:color w:val="444444"/>
        <w:spacing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aps w:val="0"/>
        <w:smallCaps w:val="0"/>
        <w:color w:val="444444"/>
        <w:spacing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aps w:val="0"/>
        <w:smallCaps w:val="0"/>
        <w:color w:val="444444"/>
        <w:spacing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aps w:val="0"/>
        <w:smallCaps w:val="0"/>
        <w:color w:val="444444"/>
        <w:spacing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aps w:val="0"/>
        <w:smallCaps w:val="0"/>
        <w:color w:val="444444"/>
        <w:spacing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i w:val="0"/>
        <w:caps w:val="0"/>
        <w:smallCaps w:val="0"/>
        <w:color w:val="000000"/>
        <w:spacing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52214A4"/>
    <w:multiLevelType w:val="hybridMultilevel"/>
    <w:tmpl w:val="21482774"/>
    <w:lvl w:ilvl="0" w:tplc="5E64AB2A">
      <w:start w:val="1"/>
      <w:numFmt w:val="decimal"/>
      <w:suff w:val="space"/>
      <w:lvlText w:val="%1)"/>
      <w:lvlJc w:val="left"/>
      <w:pPr>
        <w:ind w:left="680" w:hanging="3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854EF"/>
    <w:multiLevelType w:val="hybridMultilevel"/>
    <w:tmpl w:val="1B2015D2"/>
    <w:lvl w:ilvl="0" w:tplc="5E64AB2A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3664D"/>
    <w:multiLevelType w:val="hybridMultilevel"/>
    <w:tmpl w:val="20864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3535E"/>
    <w:multiLevelType w:val="hybridMultilevel"/>
    <w:tmpl w:val="E328F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45F9D"/>
    <w:multiLevelType w:val="multilevel"/>
    <w:tmpl w:val="BA5C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452AAB"/>
    <w:multiLevelType w:val="multilevel"/>
    <w:tmpl w:val="14C6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1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CA"/>
    <w:rsid w:val="00171545"/>
    <w:rsid w:val="001C1D38"/>
    <w:rsid w:val="001F32DB"/>
    <w:rsid w:val="00252C18"/>
    <w:rsid w:val="00294223"/>
    <w:rsid w:val="002F77CA"/>
    <w:rsid w:val="003C153A"/>
    <w:rsid w:val="00414EDA"/>
    <w:rsid w:val="0055728E"/>
    <w:rsid w:val="007369F7"/>
    <w:rsid w:val="00787525"/>
    <w:rsid w:val="00850907"/>
    <w:rsid w:val="00951C2F"/>
    <w:rsid w:val="009B3914"/>
    <w:rsid w:val="00AC591C"/>
    <w:rsid w:val="00BA73DA"/>
    <w:rsid w:val="00BF2C74"/>
    <w:rsid w:val="00C471FD"/>
    <w:rsid w:val="00C81FE3"/>
    <w:rsid w:val="00D80329"/>
    <w:rsid w:val="00E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1D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C1D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51C2F"/>
    <w:pPr>
      <w:keepNext/>
      <w:keepLines/>
      <w:spacing w:before="200" w:after="0"/>
      <w:outlineLvl w:val="2"/>
    </w:pPr>
    <w:rPr>
      <w:rFonts w:ascii="Calibri Light" w:eastAsia="Times New Roman" w:hAnsi="Calibri Light" w:cs="Mangal"/>
      <w:b/>
      <w:bCs/>
      <w:color w:val="5B9BD5"/>
      <w:kern w:val="2"/>
      <w:sz w:val="24"/>
      <w:szCs w:val="21"/>
      <w:lang w:eastAsia="hi-I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951C2F"/>
    <w:pPr>
      <w:keepNext/>
      <w:keepLines/>
      <w:spacing w:before="200" w:after="0"/>
      <w:outlineLvl w:val="3"/>
    </w:pPr>
    <w:rPr>
      <w:rFonts w:ascii="Calibri Light" w:eastAsia="Times New Roman" w:hAnsi="Calibri Light" w:cs="Mangal"/>
      <w:b/>
      <w:bCs/>
      <w:i/>
      <w:iCs/>
      <w:color w:val="5B9BD5"/>
      <w:kern w:val="2"/>
      <w:sz w:val="24"/>
      <w:szCs w:val="21"/>
      <w:lang w:eastAsia="hi-I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951C2F"/>
    <w:pPr>
      <w:keepNext/>
      <w:keepLines/>
      <w:spacing w:before="200" w:after="0"/>
      <w:outlineLvl w:val="4"/>
    </w:pPr>
    <w:rPr>
      <w:rFonts w:ascii="Calibri Light" w:eastAsia="Times New Roman" w:hAnsi="Calibri Light" w:cs="Mangal"/>
      <w:color w:val="1F4D78"/>
      <w:kern w:val="2"/>
      <w:sz w:val="24"/>
      <w:szCs w:val="21"/>
      <w:lang w:eastAsia="hi-I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951C2F"/>
    <w:pPr>
      <w:keepNext/>
      <w:keepLines/>
      <w:spacing w:before="200" w:after="0"/>
      <w:outlineLvl w:val="5"/>
    </w:pPr>
    <w:rPr>
      <w:rFonts w:ascii="Calibri Light" w:eastAsia="Times New Roman" w:hAnsi="Calibri Light" w:cs="Mangal"/>
      <w:i/>
      <w:iCs/>
      <w:color w:val="1F4D78"/>
      <w:kern w:val="2"/>
      <w:sz w:val="24"/>
      <w:szCs w:val="21"/>
      <w:lang w:eastAsia="hi-IN" w:bidi="hi-IN"/>
    </w:rPr>
  </w:style>
  <w:style w:type="paragraph" w:styleId="7">
    <w:name w:val="heading 7"/>
    <w:basedOn w:val="a"/>
    <w:next w:val="a"/>
    <w:link w:val="70"/>
    <w:semiHidden/>
    <w:unhideWhenUsed/>
    <w:qFormat/>
    <w:rsid w:val="00951C2F"/>
    <w:pPr>
      <w:keepNext/>
      <w:keepLines/>
      <w:spacing w:before="200" w:after="0"/>
      <w:outlineLvl w:val="6"/>
    </w:pPr>
    <w:rPr>
      <w:rFonts w:ascii="Calibri Light" w:eastAsia="Times New Roman" w:hAnsi="Calibri Light" w:cs="Mangal"/>
      <w:i/>
      <w:iCs/>
      <w:color w:val="404040"/>
      <w:kern w:val="2"/>
      <w:sz w:val="24"/>
      <w:szCs w:val="21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D3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C1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C1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semiHidden/>
    <w:unhideWhenUsed/>
    <w:qFormat/>
    <w:rsid w:val="00951C2F"/>
    <w:pPr>
      <w:keepNext/>
      <w:keepLines/>
      <w:widowControl w:val="0"/>
      <w:tabs>
        <w:tab w:val="num" w:pos="1440"/>
      </w:tabs>
      <w:suppressAutoHyphens/>
      <w:spacing w:before="200" w:after="0" w:line="240" w:lineRule="auto"/>
      <w:outlineLvl w:val="2"/>
    </w:pPr>
    <w:rPr>
      <w:rFonts w:ascii="Calibri Light" w:eastAsia="Times New Roman" w:hAnsi="Calibri Light" w:cs="Mangal"/>
      <w:b/>
      <w:bCs/>
      <w:color w:val="5B9BD5"/>
      <w:kern w:val="2"/>
      <w:sz w:val="24"/>
      <w:szCs w:val="21"/>
      <w:lang w:eastAsia="hi-IN" w:bidi="hi-IN"/>
    </w:rPr>
  </w:style>
  <w:style w:type="paragraph" w:customStyle="1" w:styleId="41">
    <w:name w:val="Заголовок 41"/>
    <w:basedOn w:val="a"/>
    <w:next w:val="a"/>
    <w:semiHidden/>
    <w:unhideWhenUsed/>
    <w:qFormat/>
    <w:rsid w:val="00951C2F"/>
    <w:pPr>
      <w:keepNext/>
      <w:keepLines/>
      <w:widowControl w:val="0"/>
      <w:tabs>
        <w:tab w:val="num" w:pos="1800"/>
      </w:tabs>
      <w:suppressAutoHyphens/>
      <w:spacing w:before="200" w:after="0" w:line="240" w:lineRule="auto"/>
      <w:outlineLvl w:val="3"/>
    </w:pPr>
    <w:rPr>
      <w:rFonts w:ascii="Calibri Light" w:eastAsia="Times New Roman" w:hAnsi="Calibri Light" w:cs="Mangal"/>
      <w:b/>
      <w:bCs/>
      <w:i/>
      <w:iCs/>
      <w:color w:val="5B9BD5"/>
      <w:kern w:val="2"/>
      <w:sz w:val="24"/>
      <w:szCs w:val="21"/>
      <w:lang w:eastAsia="hi-IN" w:bidi="hi-IN"/>
    </w:rPr>
  </w:style>
  <w:style w:type="paragraph" w:customStyle="1" w:styleId="51">
    <w:name w:val="Заголовок 51"/>
    <w:basedOn w:val="a"/>
    <w:next w:val="a"/>
    <w:semiHidden/>
    <w:unhideWhenUsed/>
    <w:qFormat/>
    <w:rsid w:val="00951C2F"/>
    <w:pPr>
      <w:keepNext/>
      <w:keepLines/>
      <w:widowControl w:val="0"/>
      <w:tabs>
        <w:tab w:val="num" w:pos="2160"/>
      </w:tabs>
      <w:suppressAutoHyphens/>
      <w:spacing w:before="200" w:after="0" w:line="240" w:lineRule="auto"/>
      <w:outlineLvl w:val="4"/>
    </w:pPr>
    <w:rPr>
      <w:rFonts w:ascii="Calibri Light" w:eastAsia="Times New Roman" w:hAnsi="Calibri Light" w:cs="Mangal"/>
      <w:color w:val="1F4D78"/>
      <w:kern w:val="2"/>
      <w:sz w:val="24"/>
      <w:szCs w:val="21"/>
      <w:lang w:eastAsia="hi-IN" w:bidi="hi-IN"/>
    </w:rPr>
  </w:style>
  <w:style w:type="paragraph" w:customStyle="1" w:styleId="61">
    <w:name w:val="Заголовок 61"/>
    <w:basedOn w:val="a"/>
    <w:next w:val="a"/>
    <w:semiHidden/>
    <w:unhideWhenUsed/>
    <w:qFormat/>
    <w:rsid w:val="00951C2F"/>
    <w:pPr>
      <w:keepNext/>
      <w:keepLines/>
      <w:widowControl w:val="0"/>
      <w:tabs>
        <w:tab w:val="num" w:pos="2520"/>
      </w:tabs>
      <w:suppressAutoHyphens/>
      <w:spacing w:before="200" w:after="0" w:line="240" w:lineRule="auto"/>
      <w:outlineLvl w:val="5"/>
    </w:pPr>
    <w:rPr>
      <w:rFonts w:ascii="Calibri Light" w:eastAsia="Times New Roman" w:hAnsi="Calibri Light" w:cs="Mangal"/>
      <w:i/>
      <w:iCs/>
      <w:color w:val="1F4D78"/>
      <w:kern w:val="2"/>
      <w:sz w:val="24"/>
      <w:szCs w:val="21"/>
      <w:lang w:eastAsia="hi-IN" w:bidi="hi-IN"/>
    </w:rPr>
  </w:style>
  <w:style w:type="paragraph" w:customStyle="1" w:styleId="71">
    <w:name w:val="Заголовок 71"/>
    <w:basedOn w:val="a"/>
    <w:next w:val="a"/>
    <w:semiHidden/>
    <w:unhideWhenUsed/>
    <w:qFormat/>
    <w:rsid w:val="00951C2F"/>
    <w:pPr>
      <w:keepNext/>
      <w:keepLines/>
      <w:widowControl w:val="0"/>
      <w:tabs>
        <w:tab w:val="num" w:pos="2880"/>
      </w:tabs>
      <w:suppressAutoHyphens/>
      <w:spacing w:before="200" w:after="0" w:line="240" w:lineRule="auto"/>
      <w:outlineLvl w:val="6"/>
    </w:pPr>
    <w:rPr>
      <w:rFonts w:ascii="Calibri Light" w:eastAsia="Times New Roman" w:hAnsi="Calibri Light" w:cs="Mangal"/>
      <w:i/>
      <w:iCs/>
      <w:color w:val="404040"/>
      <w:kern w:val="2"/>
      <w:sz w:val="24"/>
      <w:szCs w:val="21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951C2F"/>
  </w:style>
  <w:style w:type="character" w:customStyle="1" w:styleId="30">
    <w:name w:val="Заголовок 3 Знак"/>
    <w:basedOn w:val="a0"/>
    <w:link w:val="3"/>
    <w:semiHidden/>
    <w:rsid w:val="00951C2F"/>
    <w:rPr>
      <w:rFonts w:ascii="Calibri Light" w:eastAsia="Times New Roman" w:hAnsi="Calibri Light" w:cs="Mangal"/>
      <w:b/>
      <w:bCs/>
      <w:color w:val="5B9BD5"/>
      <w:kern w:val="2"/>
      <w:sz w:val="24"/>
      <w:szCs w:val="21"/>
      <w:lang w:eastAsia="hi-IN" w:bidi="hi-IN"/>
    </w:rPr>
  </w:style>
  <w:style w:type="character" w:customStyle="1" w:styleId="40">
    <w:name w:val="Заголовок 4 Знак"/>
    <w:basedOn w:val="a0"/>
    <w:link w:val="4"/>
    <w:semiHidden/>
    <w:rsid w:val="00951C2F"/>
    <w:rPr>
      <w:rFonts w:ascii="Calibri Light" w:eastAsia="Times New Roman" w:hAnsi="Calibri Light" w:cs="Mangal"/>
      <w:b/>
      <w:bCs/>
      <w:i/>
      <w:iCs/>
      <w:color w:val="5B9BD5"/>
      <w:kern w:val="2"/>
      <w:sz w:val="24"/>
      <w:szCs w:val="21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951C2F"/>
    <w:rPr>
      <w:rFonts w:ascii="Calibri Light" w:eastAsia="Times New Roman" w:hAnsi="Calibri Light" w:cs="Mangal"/>
      <w:color w:val="1F4D78"/>
      <w:kern w:val="2"/>
      <w:sz w:val="24"/>
      <w:szCs w:val="21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951C2F"/>
    <w:rPr>
      <w:rFonts w:ascii="Calibri Light" w:eastAsia="Times New Roman" w:hAnsi="Calibri Light" w:cs="Mangal"/>
      <w:i/>
      <w:iCs/>
      <w:color w:val="1F4D78"/>
      <w:kern w:val="2"/>
      <w:sz w:val="24"/>
      <w:szCs w:val="21"/>
      <w:lang w:eastAsia="hi-IN" w:bidi="hi-IN"/>
    </w:rPr>
  </w:style>
  <w:style w:type="character" w:customStyle="1" w:styleId="70">
    <w:name w:val="Заголовок 7 Знак"/>
    <w:basedOn w:val="a0"/>
    <w:link w:val="7"/>
    <w:semiHidden/>
    <w:rsid w:val="00951C2F"/>
    <w:rPr>
      <w:rFonts w:ascii="Calibri Light" w:eastAsia="Times New Roman" w:hAnsi="Calibri Light" w:cs="Mangal"/>
      <w:i/>
      <w:iCs/>
      <w:color w:val="404040"/>
      <w:kern w:val="2"/>
      <w:sz w:val="24"/>
      <w:szCs w:val="21"/>
      <w:lang w:eastAsia="hi-IN" w:bidi="hi-IN"/>
    </w:rPr>
  </w:style>
  <w:style w:type="character" w:styleId="a4">
    <w:name w:val="Hyperlink"/>
    <w:semiHidden/>
    <w:unhideWhenUsed/>
    <w:rsid w:val="00951C2F"/>
    <w:rPr>
      <w:color w:val="000080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951C2F"/>
    <w:rPr>
      <w:color w:val="954F72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51C2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semiHidden/>
    <w:rsid w:val="00951C2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7">
    <w:name w:val="Normal (Web)"/>
    <w:basedOn w:val="a"/>
    <w:uiPriority w:val="99"/>
    <w:semiHidden/>
    <w:unhideWhenUsed/>
    <w:rsid w:val="009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51C2F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951C2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951C2F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uiPriority w:val="99"/>
    <w:rsid w:val="00951C2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c">
    <w:name w:val="List"/>
    <w:basedOn w:val="a5"/>
    <w:uiPriority w:val="99"/>
    <w:semiHidden/>
    <w:unhideWhenUsed/>
    <w:rsid w:val="00951C2F"/>
  </w:style>
  <w:style w:type="paragraph" w:customStyle="1" w:styleId="ad">
    <w:name w:val="Заголовок"/>
    <w:basedOn w:val="a"/>
    <w:next w:val="a5"/>
    <w:uiPriority w:val="99"/>
    <w:semiHidden/>
    <w:rsid w:val="00951C2F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3">
    <w:name w:val="Название1"/>
    <w:basedOn w:val="a"/>
    <w:uiPriority w:val="99"/>
    <w:semiHidden/>
    <w:rsid w:val="00951C2F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14">
    <w:name w:val="Указатель1"/>
    <w:basedOn w:val="a"/>
    <w:uiPriority w:val="99"/>
    <w:semiHidden/>
    <w:rsid w:val="00951C2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e">
    <w:name w:val="Содержимое таблицы"/>
    <w:basedOn w:val="a"/>
    <w:uiPriority w:val="99"/>
    <w:semiHidden/>
    <w:rsid w:val="00951C2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">
    <w:name w:val="Заголовок таблицы"/>
    <w:basedOn w:val="ae"/>
    <w:uiPriority w:val="99"/>
    <w:semiHidden/>
    <w:rsid w:val="00951C2F"/>
    <w:pPr>
      <w:jc w:val="center"/>
    </w:pPr>
    <w:rPr>
      <w:b/>
      <w:bCs/>
    </w:rPr>
  </w:style>
  <w:style w:type="paragraph" w:customStyle="1" w:styleId="100">
    <w:name w:val="Оглавление 10"/>
    <w:basedOn w:val="14"/>
    <w:uiPriority w:val="99"/>
    <w:semiHidden/>
    <w:rsid w:val="00951C2F"/>
    <w:pPr>
      <w:tabs>
        <w:tab w:val="right" w:leader="dot" w:pos="7091"/>
      </w:tabs>
      <w:ind w:left="2547"/>
    </w:pPr>
  </w:style>
  <w:style w:type="paragraph" w:customStyle="1" w:styleId="310">
    <w:name w:val="Основной текст с отступом 31"/>
    <w:basedOn w:val="a"/>
    <w:uiPriority w:val="99"/>
    <w:semiHidden/>
    <w:rsid w:val="00951C2F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WW8Num1z0">
    <w:name w:val="WW8Num1z0"/>
    <w:rsid w:val="00951C2F"/>
  </w:style>
  <w:style w:type="character" w:customStyle="1" w:styleId="WW8Num1z1">
    <w:name w:val="WW8Num1z1"/>
    <w:rsid w:val="00951C2F"/>
  </w:style>
  <w:style w:type="character" w:customStyle="1" w:styleId="WW8Num1z2">
    <w:name w:val="WW8Num1z2"/>
    <w:rsid w:val="00951C2F"/>
  </w:style>
  <w:style w:type="character" w:customStyle="1" w:styleId="WW8Num1z3">
    <w:name w:val="WW8Num1z3"/>
    <w:rsid w:val="00951C2F"/>
  </w:style>
  <w:style w:type="character" w:customStyle="1" w:styleId="WW8Num1z4">
    <w:name w:val="WW8Num1z4"/>
    <w:rsid w:val="00951C2F"/>
  </w:style>
  <w:style w:type="character" w:customStyle="1" w:styleId="WW8Num1z5">
    <w:name w:val="WW8Num1z5"/>
    <w:rsid w:val="00951C2F"/>
  </w:style>
  <w:style w:type="character" w:customStyle="1" w:styleId="WW8Num1z6">
    <w:name w:val="WW8Num1z6"/>
    <w:rsid w:val="00951C2F"/>
  </w:style>
  <w:style w:type="character" w:customStyle="1" w:styleId="WW8Num1z7">
    <w:name w:val="WW8Num1z7"/>
    <w:rsid w:val="00951C2F"/>
  </w:style>
  <w:style w:type="character" w:customStyle="1" w:styleId="WW8Num1z8">
    <w:name w:val="WW8Num1z8"/>
    <w:rsid w:val="00951C2F"/>
  </w:style>
  <w:style w:type="character" w:customStyle="1" w:styleId="WW8Num2z0">
    <w:name w:val="WW8Num2z0"/>
    <w:rsid w:val="00951C2F"/>
    <w:rPr>
      <w:rFonts w:ascii="Symbol" w:hAnsi="Symbol" w:cs="Times New Roman" w:hint="default"/>
      <w:b w:val="0"/>
      <w:bCs/>
      <w:sz w:val="24"/>
      <w:szCs w:val="24"/>
    </w:rPr>
  </w:style>
  <w:style w:type="character" w:customStyle="1" w:styleId="WW8Num2z1">
    <w:name w:val="WW8Num2z1"/>
    <w:rsid w:val="00951C2F"/>
    <w:rPr>
      <w:rFonts w:ascii="Times New Roman" w:hAnsi="Times New Roman" w:cs="Times New Roman" w:hint="default"/>
      <w:caps w:val="0"/>
      <w:smallCaps w:val="0"/>
      <w:color w:val="444444"/>
      <w:spacing w:val="0"/>
    </w:rPr>
  </w:style>
  <w:style w:type="character" w:customStyle="1" w:styleId="WW8Num3z0">
    <w:name w:val="WW8Num3z0"/>
    <w:rsid w:val="00951C2F"/>
    <w:rPr>
      <w:rFonts w:ascii="Symbol" w:hAnsi="Symbol" w:cs="OpenSymbol" w:hint="default"/>
    </w:rPr>
  </w:style>
  <w:style w:type="character" w:customStyle="1" w:styleId="WW8Num3z1">
    <w:name w:val="WW8Num3z1"/>
    <w:rsid w:val="00951C2F"/>
    <w:rPr>
      <w:rFonts w:ascii="OpenSymbol" w:eastAsia="OpenSymbol" w:hAnsi="OpenSymbol" w:cs="OpenSymbol" w:hint="eastAsia"/>
    </w:rPr>
  </w:style>
  <w:style w:type="character" w:customStyle="1" w:styleId="WW8Num4z0">
    <w:name w:val="WW8Num4z0"/>
    <w:rsid w:val="00951C2F"/>
    <w:rPr>
      <w:rFonts w:ascii="Symbol" w:hAnsi="Symbol" w:cs="OpenSymbol" w:hint="default"/>
      <w:sz w:val="28"/>
      <w:szCs w:val="28"/>
    </w:rPr>
  </w:style>
  <w:style w:type="character" w:customStyle="1" w:styleId="WW8Num4z1">
    <w:name w:val="WW8Num4z1"/>
    <w:rsid w:val="00951C2F"/>
    <w:rPr>
      <w:rFonts w:ascii="OpenSymbol" w:eastAsia="OpenSymbol" w:hAnsi="OpenSymbol" w:cs="OpenSymbol" w:hint="eastAsia"/>
    </w:rPr>
  </w:style>
  <w:style w:type="character" w:customStyle="1" w:styleId="WW8Num5z0">
    <w:name w:val="WW8Num5z0"/>
    <w:rsid w:val="00951C2F"/>
    <w:rPr>
      <w:rFonts w:ascii="Symbol" w:hAnsi="Symbol" w:cs="OpenSymbol" w:hint="default"/>
    </w:rPr>
  </w:style>
  <w:style w:type="character" w:customStyle="1" w:styleId="WW8Num5z1">
    <w:name w:val="WW8Num5z1"/>
    <w:rsid w:val="00951C2F"/>
    <w:rPr>
      <w:rFonts w:ascii="OpenSymbol" w:eastAsia="OpenSymbol" w:hAnsi="OpenSymbol" w:cs="OpenSymbol" w:hint="eastAsia"/>
    </w:rPr>
  </w:style>
  <w:style w:type="character" w:customStyle="1" w:styleId="WW8Num6z0">
    <w:name w:val="WW8Num6z0"/>
    <w:rsid w:val="00951C2F"/>
    <w:rPr>
      <w:rFonts w:ascii="Symbol" w:hAnsi="Symbol" w:cs="OpenSymbol" w:hint="default"/>
      <w:b w:val="0"/>
      <w:bCs w:val="0"/>
      <w:i w:val="0"/>
      <w:iCs w:val="0"/>
      <w:caps w:val="0"/>
      <w:smallCaps w:val="0"/>
      <w:color w:val="000000"/>
      <w:spacing w:val="0"/>
    </w:rPr>
  </w:style>
  <w:style w:type="character" w:customStyle="1" w:styleId="WW8Num6z1">
    <w:name w:val="WW8Num6z1"/>
    <w:rsid w:val="00951C2F"/>
  </w:style>
  <w:style w:type="character" w:customStyle="1" w:styleId="WW8Num6z2">
    <w:name w:val="WW8Num6z2"/>
    <w:rsid w:val="00951C2F"/>
  </w:style>
  <w:style w:type="character" w:customStyle="1" w:styleId="WW8Num6z3">
    <w:name w:val="WW8Num6z3"/>
    <w:rsid w:val="00951C2F"/>
  </w:style>
  <w:style w:type="character" w:customStyle="1" w:styleId="WW8Num6z4">
    <w:name w:val="WW8Num6z4"/>
    <w:rsid w:val="00951C2F"/>
  </w:style>
  <w:style w:type="character" w:customStyle="1" w:styleId="WW8Num6z5">
    <w:name w:val="WW8Num6z5"/>
    <w:rsid w:val="00951C2F"/>
  </w:style>
  <w:style w:type="character" w:customStyle="1" w:styleId="WW8Num6z6">
    <w:name w:val="WW8Num6z6"/>
    <w:rsid w:val="00951C2F"/>
  </w:style>
  <w:style w:type="character" w:customStyle="1" w:styleId="WW8Num6z7">
    <w:name w:val="WW8Num6z7"/>
    <w:rsid w:val="00951C2F"/>
  </w:style>
  <w:style w:type="character" w:customStyle="1" w:styleId="WW8Num6z8">
    <w:name w:val="WW8Num6z8"/>
    <w:rsid w:val="00951C2F"/>
  </w:style>
  <w:style w:type="character" w:customStyle="1" w:styleId="WW8Num2z2">
    <w:name w:val="WW8Num2z2"/>
    <w:rsid w:val="00951C2F"/>
    <w:rPr>
      <w:rFonts w:ascii="Wingdings" w:hAnsi="Wingdings" w:cs="Wingdings" w:hint="default"/>
    </w:rPr>
  </w:style>
  <w:style w:type="character" w:customStyle="1" w:styleId="WW8Num2z3">
    <w:name w:val="WW8Num2z3"/>
    <w:rsid w:val="00951C2F"/>
    <w:rPr>
      <w:rFonts w:ascii="Symbol" w:hAnsi="Symbol" w:cs="Symbol" w:hint="default"/>
    </w:rPr>
  </w:style>
  <w:style w:type="character" w:customStyle="1" w:styleId="WW8Num2z4">
    <w:name w:val="WW8Num2z4"/>
    <w:rsid w:val="00951C2F"/>
    <w:rPr>
      <w:rFonts w:ascii="Courier New" w:hAnsi="Courier New" w:cs="Courier New" w:hint="default"/>
    </w:rPr>
  </w:style>
  <w:style w:type="character" w:customStyle="1" w:styleId="WW8Num16z0">
    <w:name w:val="WW8Num16z0"/>
    <w:rsid w:val="00951C2F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16z1">
    <w:name w:val="WW8Num16z1"/>
    <w:rsid w:val="00951C2F"/>
  </w:style>
  <w:style w:type="character" w:customStyle="1" w:styleId="WW8Num16z2">
    <w:name w:val="WW8Num16z2"/>
    <w:rsid w:val="00951C2F"/>
  </w:style>
  <w:style w:type="character" w:customStyle="1" w:styleId="WW8Num16z3">
    <w:name w:val="WW8Num16z3"/>
    <w:rsid w:val="00951C2F"/>
  </w:style>
  <w:style w:type="character" w:customStyle="1" w:styleId="WW8Num16z4">
    <w:name w:val="WW8Num16z4"/>
    <w:rsid w:val="00951C2F"/>
  </w:style>
  <w:style w:type="character" w:customStyle="1" w:styleId="af0">
    <w:name w:val="Маркеры списка"/>
    <w:rsid w:val="00951C2F"/>
    <w:rPr>
      <w:rFonts w:ascii="OpenSymbol" w:eastAsia="OpenSymbol" w:hAnsi="OpenSymbol" w:cs="OpenSymbol" w:hint="eastAsia"/>
    </w:rPr>
  </w:style>
  <w:style w:type="character" w:customStyle="1" w:styleId="af1">
    <w:name w:val="Символ нумерации"/>
    <w:rsid w:val="00951C2F"/>
  </w:style>
  <w:style w:type="character" w:customStyle="1" w:styleId="WW8Num7z0">
    <w:name w:val="WW8Num7z0"/>
    <w:rsid w:val="00951C2F"/>
    <w:rPr>
      <w:rFonts w:ascii="Times New Roman" w:hAnsi="Times New Roman" w:cs="Times New Roman" w:hint="default"/>
    </w:rPr>
  </w:style>
  <w:style w:type="character" w:customStyle="1" w:styleId="WW8Num13z0">
    <w:name w:val="WW8Num13z0"/>
    <w:rsid w:val="00951C2F"/>
    <w:rPr>
      <w:rFonts w:ascii="Symbol" w:eastAsia="Times New Roman" w:hAnsi="Symbol" w:cs="Times New Roman" w:hint="default"/>
    </w:rPr>
  </w:style>
  <w:style w:type="character" w:customStyle="1" w:styleId="WW8Num13z1">
    <w:name w:val="WW8Num13z1"/>
    <w:rsid w:val="00951C2F"/>
    <w:rPr>
      <w:rFonts w:ascii="Courier New" w:hAnsi="Courier New" w:cs="Courier New" w:hint="default"/>
    </w:rPr>
  </w:style>
  <w:style w:type="character" w:customStyle="1" w:styleId="apple-converted-space">
    <w:name w:val="apple-converted-space"/>
    <w:rsid w:val="00951C2F"/>
  </w:style>
  <w:style w:type="paragraph" w:styleId="9">
    <w:name w:val="toc 9"/>
    <w:basedOn w:val="14"/>
    <w:autoRedefine/>
    <w:uiPriority w:val="99"/>
    <w:semiHidden/>
    <w:unhideWhenUsed/>
    <w:rsid w:val="00951C2F"/>
    <w:pPr>
      <w:tabs>
        <w:tab w:val="right" w:leader="dot" w:pos="7374"/>
      </w:tabs>
      <w:ind w:left="2264"/>
    </w:pPr>
  </w:style>
  <w:style w:type="paragraph" w:styleId="8">
    <w:name w:val="toc 8"/>
    <w:basedOn w:val="14"/>
    <w:autoRedefine/>
    <w:uiPriority w:val="99"/>
    <w:semiHidden/>
    <w:unhideWhenUsed/>
    <w:rsid w:val="00951C2F"/>
    <w:pPr>
      <w:tabs>
        <w:tab w:val="right" w:leader="dot" w:pos="7657"/>
      </w:tabs>
      <w:ind w:left="1981"/>
    </w:pPr>
  </w:style>
  <w:style w:type="paragraph" w:styleId="72">
    <w:name w:val="toc 7"/>
    <w:basedOn w:val="14"/>
    <w:autoRedefine/>
    <w:uiPriority w:val="99"/>
    <w:semiHidden/>
    <w:unhideWhenUsed/>
    <w:rsid w:val="00951C2F"/>
    <w:pPr>
      <w:tabs>
        <w:tab w:val="right" w:leader="dot" w:pos="7940"/>
      </w:tabs>
      <w:ind w:left="1698"/>
    </w:pPr>
  </w:style>
  <w:style w:type="paragraph" w:styleId="62">
    <w:name w:val="toc 6"/>
    <w:basedOn w:val="14"/>
    <w:autoRedefine/>
    <w:uiPriority w:val="99"/>
    <w:semiHidden/>
    <w:unhideWhenUsed/>
    <w:rsid w:val="00951C2F"/>
    <w:pPr>
      <w:tabs>
        <w:tab w:val="right" w:leader="dot" w:pos="8223"/>
      </w:tabs>
      <w:ind w:left="1415"/>
    </w:pPr>
  </w:style>
  <w:style w:type="paragraph" w:styleId="52">
    <w:name w:val="toc 5"/>
    <w:basedOn w:val="14"/>
    <w:autoRedefine/>
    <w:uiPriority w:val="99"/>
    <w:semiHidden/>
    <w:unhideWhenUsed/>
    <w:rsid w:val="00951C2F"/>
    <w:pPr>
      <w:tabs>
        <w:tab w:val="right" w:leader="dot" w:pos="8506"/>
      </w:tabs>
      <w:ind w:left="1132"/>
    </w:pPr>
  </w:style>
  <w:style w:type="paragraph" w:styleId="42">
    <w:name w:val="toc 4"/>
    <w:basedOn w:val="14"/>
    <w:autoRedefine/>
    <w:uiPriority w:val="99"/>
    <w:semiHidden/>
    <w:unhideWhenUsed/>
    <w:rsid w:val="00951C2F"/>
    <w:pPr>
      <w:tabs>
        <w:tab w:val="right" w:leader="dot" w:pos="8789"/>
      </w:tabs>
      <w:ind w:left="849"/>
    </w:pPr>
  </w:style>
  <w:style w:type="paragraph" w:styleId="32">
    <w:name w:val="toc 3"/>
    <w:basedOn w:val="14"/>
    <w:autoRedefine/>
    <w:uiPriority w:val="99"/>
    <w:semiHidden/>
    <w:unhideWhenUsed/>
    <w:rsid w:val="00951C2F"/>
    <w:pPr>
      <w:tabs>
        <w:tab w:val="right" w:leader="dot" w:pos="9072"/>
      </w:tabs>
      <w:ind w:left="566"/>
    </w:pPr>
  </w:style>
  <w:style w:type="paragraph" w:styleId="21">
    <w:name w:val="toc 2"/>
    <w:basedOn w:val="14"/>
    <w:autoRedefine/>
    <w:uiPriority w:val="39"/>
    <w:unhideWhenUsed/>
    <w:rsid w:val="00951C2F"/>
    <w:pPr>
      <w:tabs>
        <w:tab w:val="right" w:leader="dot" w:pos="9355"/>
      </w:tabs>
      <w:ind w:left="283"/>
    </w:pPr>
  </w:style>
  <w:style w:type="paragraph" w:styleId="15">
    <w:name w:val="toc 1"/>
    <w:basedOn w:val="14"/>
    <w:autoRedefine/>
    <w:uiPriority w:val="39"/>
    <w:unhideWhenUsed/>
    <w:rsid w:val="00951C2F"/>
    <w:pPr>
      <w:tabs>
        <w:tab w:val="right" w:leader="dot" w:pos="9638"/>
      </w:tabs>
    </w:pPr>
  </w:style>
  <w:style w:type="character" w:customStyle="1" w:styleId="311">
    <w:name w:val="Заголовок 3 Знак1"/>
    <w:basedOn w:val="a0"/>
    <w:uiPriority w:val="9"/>
    <w:semiHidden/>
    <w:rsid w:val="0095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951C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951C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951C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951C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2">
    <w:name w:val="FollowedHyperlink"/>
    <w:basedOn w:val="a0"/>
    <w:uiPriority w:val="99"/>
    <w:semiHidden/>
    <w:unhideWhenUsed/>
    <w:rsid w:val="00951C2F"/>
    <w:rPr>
      <w:color w:val="800080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95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51C2F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9B391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1D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C1D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51C2F"/>
    <w:pPr>
      <w:keepNext/>
      <w:keepLines/>
      <w:spacing w:before="200" w:after="0"/>
      <w:outlineLvl w:val="2"/>
    </w:pPr>
    <w:rPr>
      <w:rFonts w:ascii="Calibri Light" w:eastAsia="Times New Roman" w:hAnsi="Calibri Light" w:cs="Mangal"/>
      <w:b/>
      <w:bCs/>
      <w:color w:val="5B9BD5"/>
      <w:kern w:val="2"/>
      <w:sz w:val="24"/>
      <w:szCs w:val="21"/>
      <w:lang w:eastAsia="hi-I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951C2F"/>
    <w:pPr>
      <w:keepNext/>
      <w:keepLines/>
      <w:spacing w:before="200" w:after="0"/>
      <w:outlineLvl w:val="3"/>
    </w:pPr>
    <w:rPr>
      <w:rFonts w:ascii="Calibri Light" w:eastAsia="Times New Roman" w:hAnsi="Calibri Light" w:cs="Mangal"/>
      <w:b/>
      <w:bCs/>
      <w:i/>
      <w:iCs/>
      <w:color w:val="5B9BD5"/>
      <w:kern w:val="2"/>
      <w:sz w:val="24"/>
      <w:szCs w:val="21"/>
      <w:lang w:eastAsia="hi-I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951C2F"/>
    <w:pPr>
      <w:keepNext/>
      <w:keepLines/>
      <w:spacing w:before="200" w:after="0"/>
      <w:outlineLvl w:val="4"/>
    </w:pPr>
    <w:rPr>
      <w:rFonts w:ascii="Calibri Light" w:eastAsia="Times New Roman" w:hAnsi="Calibri Light" w:cs="Mangal"/>
      <w:color w:val="1F4D78"/>
      <w:kern w:val="2"/>
      <w:sz w:val="24"/>
      <w:szCs w:val="21"/>
      <w:lang w:eastAsia="hi-I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951C2F"/>
    <w:pPr>
      <w:keepNext/>
      <w:keepLines/>
      <w:spacing w:before="200" w:after="0"/>
      <w:outlineLvl w:val="5"/>
    </w:pPr>
    <w:rPr>
      <w:rFonts w:ascii="Calibri Light" w:eastAsia="Times New Roman" w:hAnsi="Calibri Light" w:cs="Mangal"/>
      <w:i/>
      <w:iCs/>
      <w:color w:val="1F4D78"/>
      <w:kern w:val="2"/>
      <w:sz w:val="24"/>
      <w:szCs w:val="21"/>
      <w:lang w:eastAsia="hi-IN" w:bidi="hi-IN"/>
    </w:rPr>
  </w:style>
  <w:style w:type="paragraph" w:styleId="7">
    <w:name w:val="heading 7"/>
    <w:basedOn w:val="a"/>
    <w:next w:val="a"/>
    <w:link w:val="70"/>
    <w:semiHidden/>
    <w:unhideWhenUsed/>
    <w:qFormat/>
    <w:rsid w:val="00951C2F"/>
    <w:pPr>
      <w:keepNext/>
      <w:keepLines/>
      <w:spacing w:before="200" w:after="0"/>
      <w:outlineLvl w:val="6"/>
    </w:pPr>
    <w:rPr>
      <w:rFonts w:ascii="Calibri Light" w:eastAsia="Times New Roman" w:hAnsi="Calibri Light" w:cs="Mangal"/>
      <w:i/>
      <w:iCs/>
      <w:color w:val="404040"/>
      <w:kern w:val="2"/>
      <w:sz w:val="24"/>
      <w:szCs w:val="21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D3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C1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C1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semiHidden/>
    <w:unhideWhenUsed/>
    <w:qFormat/>
    <w:rsid w:val="00951C2F"/>
    <w:pPr>
      <w:keepNext/>
      <w:keepLines/>
      <w:widowControl w:val="0"/>
      <w:tabs>
        <w:tab w:val="num" w:pos="1440"/>
      </w:tabs>
      <w:suppressAutoHyphens/>
      <w:spacing w:before="200" w:after="0" w:line="240" w:lineRule="auto"/>
      <w:outlineLvl w:val="2"/>
    </w:pPr>
    <w:rPr>
      <w:rFonts w:ascii="Calibri Light" w:eastAsia="Times New Roman" w:hAnsi="Calibri Light" w:cs="Mangal"/>
      <w:b/>
      <w:bCs/>
      <w:color w:val="5B9BD5"/>
      <w:kern w:val="2"/>
      <w:sz w:val="24"/>
      <w:szCs w:val="21"/>
      <w:lang w:eastAsia="hi-IN" w:bidi="hi-IN"/>
    </w:rPr>
  </w:style>
  <w:style w:type="paragraph" w:customStyle="1" w:styleId="41">
    <w:name w:val="Заголовок 41"/>
    <w:basedOn w:val="a"/>
    <w:next w:val="a"/>
    <w:semiHidden/>
    <w:unhideWhenUsed/>
    <w:qFormat/>
    <w:rsid w:val="00951C2F"/>
    <w:pPr>
      <w:keepNext/>
      <w:keepLines/>
      <w:widowControl w:val="0"/>
      <w:tabs>
        <w:tab w:val="num" w:pos="1800"/>
      </w:tabs>
      <w:suppressAutoHyphens/>
      <w:spacing w:before="200" w:after="0" w:line="240" w:lineRule="auto"/>
      <w:outlineLvl w:val="3"/>
    </w:pPr>
    <w:rPr>
      <w:rFonts w:ascii="Calibri Light" w:eastAsia="Times New Roman" w:hAnsi="Calibri Light" w:cs="Mangal"/>
      <w:b/>
      <w:bCs/>
      <w:i/>
      <w:iCs/>
      <w:color w:val="5B9BD5"/>
      <w:kern w:val="2"/>
      <w:sz w:val="24"/>
      <w:szCs w:val="21"/>
      <w:lang w:eastAsia="hi-IN" w:bidi="hi-IN"/>
    </w:rPr>
  </w:style>
  <w:style w:type="paragraph" w:customStyle="1" w:styleId="51">
    <w:name w:val="Заголовок 51"/>
    <w:basedOn w:val="a"/>
    <w:next w:val="a"/>
    <w:semiHidden/>
    <w:unhideWhenUsed/>
    <w:qFormat/>
    <w:rsid w:val="00951C2F"/>
    <w:pPr>
      <w:keepNext/>
      <w:keepLines/>
      <w:widowControl w:val="0"/>
      <w:tabs>
        <w:tab w:val="num" w:pos="2160"/>
      </w:tabs>
      <w:suppressAutoHyphens/>
      <w:spacing w:before="200" w:after="0" w:line="240" w:lineRule="auto"/>
      <w:outlineLvl w:val="4"/>
    </w:pPr>
    <w:rPr>
      <w:rFonts w:ascii="Calibri Light" w:eastAsia="Times New Roman" w:hAnsi="Calibri Light" w:cs="Mangal"/>
      <w:color w:val="1F4D78"/>
      <w:kern w:val="2"/>
      <w:sz w:val="24"/>
      <w:szCs w:val="21"/>
      <w:lang w:eastAsia="hi-IN" w:bidi="hi-IN"/>
    </w:rPr>
  </w:style>
  <w:style w:type="paragraph" w:customStyle="1" w:styleId="61">
    <w:name w:val="Заголовок 61"/>
    <w:basedOn w:val="a"/>
    <w:next w:val="a"/>
    <w:semiHidden/>
    <w:unhideWhenUsed/>
    <w:qFormat/>
    <w:rsid w:val="00951C2F"/>
    <w:pPr>
      <w:keepNext/>
      <w:keepLines/>
      <w:widowControl w:val="0"/>
      <w:tabs>
        <w:tab w:val="num" w:pos="2520"/>
      </w:tabs>
      <w:suppressAutoHyphens/>
      <w:spacing w:before="200" w:after="0" w:line="240" w:lineRule="auto"/>
      <w:outlineLvl w:val="5"/>
    </w:pPr>
    <w:rPr>
      <w:rFonts w:ascii="Calibri Light" w:eastAsia="Times New Roman" w:hAnsi="Calibri Light" w:cs="Mangal"/>
      <w:i/>
      <w:iCs/>
      <w:color w:val="1F4D78"/>
      <w:kern w:val="2"/>
      <w:sz w:val="24"/>
      <w:szCs w:val="21"/>
      <w:lang w:eastAsia="hi-IN" w:bidi="hi-IN"/>
    </w:rPr>
  </w:style>
  <w:style w:type="paragraph" w:customStyle="1" w:styleId="71">
    <w:name w:val="Заголовок 71"/>
    <w:basedOn w:val="a"/>
    <w:next w:val="a"/>
    <w:semiHidden/>
    <w:unhideWhenUsed/>
    <w:qFormat/>
    <w:rsid w:val="00951C2F"/>
    <w:pPr>
      <w:keepNext/>
      <w:keepLines/>
      <w:widowControl w:val="0"/>
      <w:tabs>
        <w:tab w:val="num" w:pos="2880"/>
      </w:tabs>
      <w:suppressAutoHyphens/>
      <w:spacing w:before="200" w:after="0" w:line="240" w:lineRule="auto"/>
      <w:outlineLvl w:val="6"/>
    </w:pPr>
    <w:rPr>
      <w:rFonts w:ascii="Calibri Light" w:eastAsia="Times New Roman" w:hAnsi="Calibri Light" w:cs="Mangal"/>
      <w:i/>
      <w:iCs/>
      <w:color w:val="404040"/>
      <w:kern w:val="2"/>
      <w:sz w:val="24"/>
      <w:szCs w:val="21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951C2F"/>
  </w:style>
  <w:style w:type="character" w:customStyle="1" w:styleId="30">
    <w:name w:val="Заголовок 3 Знак"/>
    <w:basedOn w:val="a0"/>
    <w:link w:val="3"/>
    <w:semiHidden/>
    <w:rsid w:val="00951C2F"/>
    <w:rPr>
      <w:rFonts w:ascii="Calibri Light" w:eastAsia="Times New Roman" w:hAnsi="Calibri Light" w:cs="Mangal"/>
      <w:b/>
      <w:bCs/>
      <w:color w:val="5B9BD5"/>
      <w:kern w:val="2"/>
      <w:sz w:val="24"/>
      <w:szCs w:val="21"/>
      <w:lang w:eastAsia="hi-IN" w:bidi="hi-IN"/>
    </w:rPr>
  </w:style>
  <w:style w:type="character" w:customStyle="1" w:styleId="40">
    <w:name w:val="Заголовок 4 Знак"/>
    <w:basedOn w:val="a0"/>
    <w:link w:val="4"/>
    <w:semiHidden/>
    <w:rsid w:val="00951C2F"/>
    <w:rPr>
      <w:rFonts w:ascii="Calibri Light" w:eastAsia="Times New Roman" w:hAnsi="Calibri Light" w:cs="Mangal"/>
      <w:b/>
      <w:bCs/>
      <w:i/>
      <w:iCs/>
      <w:color w:val="5B9BD5"/>
      <w:kern w:val="2"/>
      <w:sz w:val="24"/>
      <w:szCs w:val="21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951C2F"/>
    <w:rPr>
      <w:rFonts w:ascii="Calibri Light" w:eastAsia="Times New Roman" w:hAnsi="Calibri Light" w:cs="Mangal"/>
      <w:color w:val="1F4D78"/>
      <w:kern w:val="2"/>
      <w:sz w:val="24"/>
      <w:szCs w:val="21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951C2F"/>
    <w:rPr>
      <w:rFonts w:ascii="Calibri Light" w:eastAsia="Times New Roman" w:hAnsi="Calibri Light" w:cs="Mangal"/>
      <w:i/>
      <w:iCs/>
      <w:color w:val="1F4D78"/>
      <w:kern w:val="2"/>
      <w:sz w:val="24"/>
      <w:szCs w:val="21"/>
      <w:lang w:eastAsia="hi-IN" w:bidi="hi-IN"/>
    </w:rPr>
  </w:style>
  <w:style w:type="character" w:customStyle="1" w:styleId="70">
    <w:name w:val="Заголовок 7 Знак"/>
    <w:basedOn w:val="a0"/>
    <w:link w:val="7"/>
    <w:semiHidden/>
    <w:rsid w:val="00951C2F"/>
    <w:rPr>
      <w:rFonts w:ascii="Calibri Light" w:eastAsia="Times New Roman" w:hAnsi="Calibri Light" w:cs="Mangal"/>
      <w:i/>
      <w:iCs/>
      <w:color w:val="404040"/>
      <w:kern w:val="2"/>
      <w:sz w:val="24"/>
      <w:szCs w:val="21"/>
      <w:lang w:eastAsia="hi-IN" w:bidi="hi-IN"/>
    </w:rPr>
  </w:style>
  <w:style w:type="character" w:styleId="a4">
    <w:name w:val="Hyperlink"/>
    <w:semiHidden/>
    <w:unhideWhenUsed/>
    <w:rsid w:val="00951C2F"/>
    <w:rPr>
      <w:color w:val="000080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951C2F"/>
    <w:rPr>
      <w:color w:val="954F72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51C2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semiHidden/>
    <w:rsid w:val="00951C2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7">
    <w:name w:val="Normal (Web)"/>
    <w:basedOn w:val="a"/>
    <w:uiPriority w:val="99"/>
    <w:semiHidden/>
    <w:unhideWhenUsed/>
    <w:rsid w:val="009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51C2F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951C2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951C2F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uiPriority w:val="99"/>
    <w:rsid w:val="00951C2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c">
    <w:name w:val="List"/>
    <w:basedOn w:val="a5"/>
    <w:uiPriority w:val="99"/>
    <w:semiHidden/>
    <w:unhideWhenUsed/>
    <w:rsid w:val="00951C2F"/>
  </w:style>
  <w:style w:type="paragraph" w:customStyle="1" w:styleId="ad">
    <w:name w:val="Заголовок"/>
    <w:basedOn w:val="a"/>
    <w:next w:val="a5"/>
    <w:uiPriority w:val="99"/>
    <w:semiHidden/>
    <w:rsid w:val="00951C2F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3">
    <w:name w:val="Название1"/>
    <w:basedOn w:val="a"/>
    <w:uiPriority w:val="99"/>
    <w:semiHidden/>
    <w:rsid w:val="00951C2F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14">
    <w:name w:val="Указатель1"/>
    <w:basedOn w:val="a"/>
    <w:uiPriority w:val="99"/>
    <w:semiHidden/>
    <w:rsid w:val="00951C2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e">
    <w:name w:val="Содержимое таблицы"/>
    <w:basedOn w:val="a"/>
    <w:uiPriority w:val="99"/>
    <w:semiHidden/>
    <w:rsid w:val="00951C2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">
    <w:name w:val="Заголовок таблицы"/>
    <w:basedOn w:val="ae"/>
    <w:uiPriority w:val="99"/>
    <w:semiHidden/>
    <w:rsid w:val="00951C2F"/>
    <w:pPr>
      <w:jc w:val="center"/>
    </w:pPr>
    <w:rPr>
      <w:b/>
      <w:bCs/>
    </w:rPr>
  </w:style>
  <w:style w:type="paragraph" w:customStyle="1" w:styleId="100">
    <w:name w:val="Оглавление 10"/>
    <w:basedOn w:val="14"/>
    <w:uiPriority w:val="99"/>
    <w:semiHidden/>
    <w:rsid w:val="00951C2F"/>
    <w:pPr>
      <w:tabs>
        <w:tab w:val="right" w:leader="dot" w:pos="7091"/>
      </w:tabs>
      <w:ind w:left="2547"/>
    </w:pPr>
  </w:style>
  <w:style w:type="paragraph" w:customStyle="1" w:styleId="310">
    <w:name w:val="Основной текст с отступом 31"/>
    <w:basedOn w:val="a"/>
    <w:uiPriority w:val="99"/>
    <w:semiHidden/>
    <w:rsid w:val="00951C2F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WW8Num1z0">
    <w:name w:val="WW8Num1z0"/>
    <w:rsid w:val="00951C2F"/>
  </w:style>
  <w:style w:type="character" w:customStyle="1" w:styleId="WW8Num1z1">
    <w:name w:val="WW8Num1z1"/>
    <w:rsid w:val="00951C2F"/>
  </w:style>
  <w:style w:type="character" w:customStyle="1" w:styleId="WW8Num1z2">
    <w:name w:val="WW8Num1z2"/>
    <w:rsid w:val="00951C2F"/>
  </w:style>
  <w:style w:type="character" w:customStyle="1" w:styleId="WW8Num1z3">
    <w:name w:val="WW8Num1z3"/>
    <w:rsid w:val="00951C2F"/>
  </w:style>
  <w:style w:type="character" w:customStyle="1" w:styleId="WW8Num1z4">
    <w:name w:val="WW8Num1z4"/>
    <w:rsid w:val="00951C2F"/>
  </w:style>
  <w:style w:type="character" w:customStyle="1" w:styleId="WW8Num1z5">
    <w:name w:val="WW8Num1z5"/>
    <w:rsid w:val="00951C2F"/>
  </w:style>
  <w:style w:type="character" w:customStyle="1" w:styleId="WW8Num1z6">
    <w:name w:val="WW8Num1z6"/>
    <w:rsid w:val="00951C2F"/>
  </w:style>
  <w:style w:type="character" w:customStyle="1" w:styleId="WW8Num1z7">
    <w:name w:val="WW8Num1z7"/>
    <w:rsid w:val="00951C2F"/>
  </w:style>
  <w:style w:type="character" w:customStyle="1" w:styleId="WW8Num1z8">
    <w:name w:val="WW8Num1z8"/>
    <w:rsid w:val="00951C2F"/>
  </w:style>
  <w:style w:type="character" w:customStyle="1" w:styleId="WW8Num2z0">
    <w:name w:val="WW8Num2z0"/>
    <w:rsid w:val="00951C2F"/>
    <w:rPr>
      <w:rFonts w:ascii="Symbol" w:hAnsi="Symbol" w:cs="Times New Roman" w:hint="default"/>
      <w:b w:val="0"/>
      <w:bCs/>
      <w:sz w:val="24"/>
      <w:szCs w:val="24"/>
    </w:rPr>
  </w:style>
  <w:style w:type="character" w:customStyle="1" w:styleId="WW8Num2z1">
    <w:name w:val="WW8Num2z1"/>
    <w:rsid w:val="00951C2F"/>
    <w:rPr>
      <w:rFonts w:ascii="Times New Roman" w:hAnsi="Times New Roman" w:cs="Times New Roman" w:hint="default"/>
      <w:caps w:val="0"/>
      <w:smallCaps w:val="0"/>
      <w:color w:val="444444"/>
      <w:spacing w:val="0"/>
    </w:rPr>
  </w:style>
  <w:style w:type="character" w:customStyle="1" w:styleId="WW8Num3z0">
    <w:name w:val="WW8Num3z0"/>
    <w:rsid w:val="00951C2F"/>
    <w:rPr>
      <w:rFonts w:ascii="Symbol" w:hAnsi="Symbol" w:cs="OpenSymbol" w:hint="default"/>
    </w:rPr>
  </w:style>
  <w:style w:type="character" w:customStyle="1" w:styleId="WW8Num3z1">
    <w:name w:val="WW8Num3z1"/>
    <w:rsid w:val="00951C2F"/>
    <w:rPr>
      <w:rFonts w:ascii="OpenSymbol" w:eastAsia="OpenSymbol" w:hAnsi="OpenSymbol" w:cs="OpenSymbol" w:hint="eastAsia"/>
    </w:rPr>
  </w:style>
  <w:style w:type="character" w:customStyle="1" w:styleId="WW8Num4z0">
    <w:name w:val="WW8Num4z0"/>
    <w:rsid w:val="00951C2F"/>
    <w:rPr>
      <w:rFonts w:ascii="Symbol" w:hAnsi="Symbol" w:cs="OpenSymbol" w:hint="default"/>
      <w:sz w:val="28"/>
      <w:szCs w:val="28"/>
    </w:rPr>
  </w:style>
  <w:style w:type="character" w:customStyle="1" w:styleId="WW8Num4z1">
    <w:name w:val="WW8Num4z1"/>
    <w:rsid w:val="00951C2F"/>
    <w:rPr>
      <w:rFonts w:ascii="OpenSymbol" w:eastAsia="OpenSymbol" w:hAnsi="OpenSymbol" w:cs="OpenSymbol" w:hint="eastAsia"/>
    </w:rPr>
  </w:style>
  <w:style w:type="character" w:customStyle="1" w:styleId="WW8Num5z0">
    <w:name w:val="WW8Num5z0"/>
    <w:rsid w:val="00951C2F"/>
    <w:rPr>
      <w:rFonts w:ascii="Symbol" w:hAnsi="Symbol" w:cs="OpenSymbol" w:hint="default"/>
    </w:rPr>
  </w:style>
  <w:style w:type="character" w:customStyle="1" w:styleId="WW8Num5z1">
    <w:name w:val="WW8Num5z1"/>
    <w:rsid w:val="00951C2F"/>
    <w:rPr>
      <w:rFonts w:ascii="OpenSymbol" w:eastAsia="OpenSymbol" w:hAnsi="OpenSymbol" w:cs="OpenSymbol" w:hint="eastAsia"/>
    </w:rPr>
  </w:style>
  <w:style w:type="character" w:customStyle="1" w:styleId="WW8Num6z0">
    <w:name w:val="WW8Num6z0"/>
    <w:rsid w:val="00951C2F"/>
    <w:rPr>
      <w:rFonts w:ascii="Symbol" w:hAnsi="Symbol" w:cs="OpenSymbol" w:hint="default"/>
      <w:b w:val="0"/>
      <w:bCs w:val="0"/>
      <w:i w:val="0"/>
      <w:iCs w:val="0"/>
      <w:caps w:val="0"/>
      <w:smallCaps w:val="0"/>
      <w:color w:val="000000"/>
      <w:spacing w:val="0"/>
    </w:rPr>
  </w:style>
  <w:style w:type="character" w:customStyle="1" w:styleId="WW8Num6z1">
    <w:name w:val="WW8Num6z1"/>
    <w:rsid w:val="00951C2F"/>
  </w:style>
  <w:style w:type="character" w:customStyle="1" w:styleId="WW8Num6z2">
    <w:name w:val="WW8Num6z2"/>
    <w:rsid w:val="00951C2F"/>
  </w:style>
  <w:style w:type="character" w:customStyle="1" w:styleId="WW8Num6z3">
    <w:name w:val="WW8Num6z3"/>
    <w:rsid w:val="00951C2F"/>
  </w:style>
  <w:style w:type="character" w:customStyle="1" w:styleId="WW8Num6z4">
    <w:name w:val="WW8Num6z4"/>
    <w:rsid w:val="00951C2F"/>
  </w:style>
  <w:style w:type="character" w:customStyle="1" w:styleId="WW8Num6z5">
    <w:name w:val="WW8Num6z5"/>
    <w:rsid w:val="00951C2F"/>
  </w:style>
  <w:style w:type="character" w:customStyle="1" w:styleId="WW8Num6z6">
    <w:name w:val="WW8Num6z6"/>
    <w:rsid w:val="00951C2F"/>
  </w:style>
  <w:style w:type="character" w:customStyle="1" w:styleId="WW8Num6z7">
    <w:name w:val="WW8Num6z7"/>
    <w:rsid w:val="00951C2F"/>
  </w:style>
  <w:style w:type="character" w:customStyle="1" w:styleId="WW8Num6z8">
    <w:name w:val="WW8Num6z8"/>
    <w:rsid w:val="00951C2F"/>
  </w:style>
  <w:style w:type="character" w:customStyle="1" w:styleId="WW8Num2z2">
    <w:name w:val="WW8Num2z2"/>
    <w:rsid w:val="00951C2F"/>
    <w:rPr>
      <w:rFonts w:ascii="Wingdings" w:hAnsi="Wingdings" w:cs="Wingdings" w:hint="default"/>
    </w:rPr>
  </w:style>
  <w:style w:type="character" w:customStyle="1" w:styleId="WW8Num2z3">
    <w:name w:val="WW8Num2z3"/>
    <w:rsid w:val="00951C2F"/>
    <w:rPr>
      <w:rFonts w:ascii="Symbol" w:hAnsi="Symbol" w:cs="Symbol" w:hint="default"/>
    </w:rPr>
  </w:style>
  <w:style w:type="character" w:customStyle="1" w:styleId="WW8Num2z4">
    <w:name w:val="WW8Num2z4"/>
    <w:rsid w:val="00951C2F"/>
    <w:rPr>
      <w:rFonts w:ascii="Courier New" w:hAnsi="Courier New" w:cs="Courier New" w:hint="default"/>
    </w:rPr>
  </w:style>
  <w:style w:type="character" w:customStyle="1" w:styleId="WW8Num16z0">
    <w:name w:val="WW8Num16z0"/>
    <w:rsid w:val="00951C2F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16z1">
    <w:name w:val="WW8Num16z1"/>
    <w:rsid w:val="00951C2F"/>
  </w:style>
  <w:style w:type="character" w:customStyle="1" w:styleId="WW8Num16z2">
    <w:name w:val="WW8Num16z2"/>
    <w:rsid w:val="00951C2F"/>
  </w:style>
  <w:style w:type="character" w:customStyle="1" w:styleId="WW8Num16z3">
    <w:name w:val="WW8Num16z3"/>
    <w:rsid w:val="00951C2F"/>
  </w:style>
  <w:style w:type="character" w:customStyle="1" w:styleId="WW8Num16z4">
    <w:name w:val="WW8Num16z4"/>
    <w:rsid w:val="00951C2F"/>
  </w:style>
  <w:style w:type="character" w:customStyle="1" w:styleId="af0">
    <w:name w:val="Маркеры списка"/>
    <w:rsid w:val="00951C2F"/>
    <w:rPr>
      <w:rFonts w:ascii="OpenSymbol" w:eastAsia="OpenSymbol" w:hAnsi="OpenSymbol" w:cs="OpenSymbol" w:hint="eastAsia"/>
    </w:rPr>
  </w:style>
  <w:style w:type="character" w:customStyle="1" w:styleId="af1">
    <w:name w:val="Символ нумерации"/>
    <w:rsid w:val="00951C2F"/>
  </w:style>
  <w:style w:type="character" w:customStyle="1" w:styleId="WW8Num7z0">
    <w:name w:val="WW8Num7z0"/>
    <w:rsid w:val="00951C2F"/>
    <w:rPr>
      <w:rFonts w:ascii="Times New Roman" w:hAnsi="Times New Roman" w:cs="Times New Roman" w:hint="default"/>
    </w:rPr>
  </w:style>
  <w:style w:type="character" w:customStyle="1" w:styleId="WW8Num13z0">
    <w:name w:val="WW8Num13z0"/>
    <w:rsid w:val="00951C2F"/>
    <w:rPr>
      <w:rFonts w:ascii="Symbol" w:eastAsia="Times New Roman" w:hAnsi="Symbol" w:cs="Times New Roman" w:hint="default"/>
    </w:rPr>
  </w:style>
  <w:style w:type="character" w:customStyle="1" w:styleId="WW8Num13z1">
    <w:name w:val="WW8Num13z1"/>
    <w:rsid w:val="00951C2F"/>
    <w:rPr>
      <w:rFonts w:ascii="Courier New" w:hAnsi="Courier New" w:cs="Courier New" w:hint="default"/>
    </w:rPr>
  </w:style>
  <w:style w:type="character" w:customStyle="1" w:styleId="apple-converted-space">
    <w:name w:val="apple-converted-space"/>
    <w:rsid w:val="00951C2F"/>
  </w:style>
  <w:style w:type="paragraph" w:styleId="9">
    <w:name w:val="toc 9"/>
    <w:basedOn w:val="14"/>
    <w:autoRedefine/>
    <w:uiPriority w:val="99"/>
    <w:semiHidden/>
    <w:unhideWhenUsed/>
    <w:rsid w:val="00951C2F"/>
    <w:pPr>
      <w:tabs>
        <w:tab w:val="right" w:leader="dot" w:pos="7374"/>
      </w:tabs>
      <w:ind w:left="2264"/>
    </w:pPr>
  </w:style>
  <w:style w:type="paragraph" w:styleId="8">
    <w:name w:val="toc 8"/>
    <w:basedOn w:val="14"/>
    <w:autoRedefine/>
    <w:uiPriority w:val="99"/>
    <w:semiHidden/>
    <w:unhideWhenUsed/>
    <w:rsid w:val="00951C2F"/>
    <w:pPr>
      <w:tabs>
        <w:tab w:val="right" w:leader="dot" w:pos="7657"/>
      </w:tabs>
      <w:ind w:left="1981"/>
    </w:pPr>
  </w:style>
  <w:style w:type="paragraph" w:styleId="72">
    <w:name w:val="toc 7"/>
    <w:basedOn w:val="14"/>
    <w:autoRedefine/>
    <w:uiPriority w:val="99"/>
    <w:semiHidden/>
    <w:unhideWhenUsed/>
    <w:rsid w:val="00951C2F"/>
    <w:pPr>
      <w:tabs>
        <w:tab w:val="right" w:leader="dot" w:pos="7940"/>
      </w:tabs>
      <w:ind w:left="1698"/>
    </w:pPr>
  </w:style>
  <w:style w:type="paragraph" w:styleId="62">
    <w:name w:val="toc 6"/>
    <w:basedOn w:val="14"/>
    <w:autoRedefine/>
    <w:uiPriority w:val="99"/>
    <w:semiHidden/>
    <w:unhideWhenUsed/>
    <w:rsid w:val="00951C2F"/>
    <w:pPr>
      <w:tabs>
        <w:tab w:val="right" w:leader="dot" w:pos="8223"/>
      </w:tabs>
      <w:ind w:left="1415"/>
    </w:pPr>
  </w:style>
  <w:style w:type="paragraph" w:styleId="52">
    <w:name w:val="toc 5"/>
    <w:basedOn w:val="14"/>
    <w:autoRedefine/>
    <w:uiPriority w:val="99"/>
    <w:semiHidden/>
    <w:unhideWhenUsed/>
    <w:rsid w:val="00951C2F"/>
    <w:pPr>
      <w:tabs>
        <w:tab w:val="right" w:leader="dot" w:pos="8506"/>
      </w:tabs>
      <w:ind w:left="1132"/>
    </w:pPr>
  </w:style>
  <w:style w:type="paragraph" w:styleId="42">
    <w:name w:val="toc 4"/>
    <w:basedOn w:val="14"/>
    <w:autoRedefine/>
    <w:uiPriority w:val="99"/>
    <w:semiHidden/>
    <w:unhideWhenUsed/>
    <w:rsid w:val="00951C2F"/>
    <w:pPr>
      <w:tabs>
        <w:tab w:val="right" w:leader="dot" w:pos="8789"/>
      </w:tabs>
      <w:ind w:left="849"/>
    </w:pPr>
  </w:style>
  <w:style w:type="paragraph" w:styleId="32">
    <w:name w:val="toc 3"/>
    <w:basedOn w:val="14"/>
    <w:autoRedefine/>
    <w:uiPriority w:val="99"/>
    <w:semiHidden/>
    <w:unhideWhenUsed/>
    <w:rsid w:val="00951C2F"/>
    <w:pPr>
      <w:tabs>
        <w:tab w:val="right" w:leader="dot" w:pos="9072"/>
      </w:tabs>
      <w:ind w:left="566"/>
    </w:pPr>
  </w:style>
  <w:style w:type="paragraph" w:styleId="21">
    <w:name w:val="toc 2"/>
    <w:basedOn w:val="14"/>
    <w:autoRedefine/>
    <w:uiPriority w:val="39"/>
    <w:unhideWhenUsed/>
    <w:rsid w:val="00951C2F"/>
    <w:pPr>
      <w:tabs>
        <w:tab w:val="right" w:leader="dot" w:pos="9355"/>
      </w:tabs>
      <w:ind w:left="283"/>
    </w:pPr>
  </w:style>
  <w:style w:type="paragraph" w:styleId="15">
    <w:name w:val="toc 1"/>
    <w:basedOn w:val="14"/>
    <w:autoRedefine/>
    <w:uiPriority w:val="39"/>
    <w:unhideWhenUsed/>
    <w:rsid w:val="00951C2F"/>
    <w:pPr>
      <w:tabs>
        <w:tab w:val="right" w:leader="dot" w:pos="9638"/>
      </w:tabs>
    </w:pPr>
  </w:style>
  <w:style w:type="character" w:customStyle="1" w:styleId="311">
    <w:name w:val="Заголовок 3 Знак1"/>
    <w:basedOn w:val="a0"/>
    <w:uiPriority w:val="9"/>
    <w:semiHidden/>
    <w:rsid w:val="0095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951C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951C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951C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951C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2">
    <w:name w:val="FollowedHyperlink"/>
    <w:basedOn w:val="a0"/>
    <w:uiPriority w:val="99"/>
    <w:semiHidden/>
    <w:unhideWhenUsed/>
    <w:rsid w:val="00951C2F"/>
    <w:rPr>
      <w:color w:val="800080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95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51C2F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9B391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44</Pages>
  <Words>10652</Words>
  <Characters>60718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2017-05-15T12:57:00Z</dcterms:created>
  <dcterms:modified xsi:type="dcterms:W3CDTF">2017-05-30T08:28:00Z</dcterms:modified>
</cp:coreProperties>
</file>